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6A39" w:rsidRDefault="00566A39">
      <w:pPr>
        <w:jc w:val="center"/>
        <w:rPr>
          <w:noProof/>
          <w:szCs w:val="28"/>
          <w:lang w:eastAsia="ru-RU" w:bidi="ar-SA"/>
        </w:rPr>
      </w:pPr>
      <w:r w:rsidRPr="00E05082">
        <w:rPr>
          <w:noProof/>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style="width:41.25pt;height:45.75pt;visibility:visible">
            <v:imagedata r:id="rId7" o:title=""/>
          </v:shape>
        </w:pict>
      </w:r>
      <w:r>
        <w:rPr>
          <w:noProof/>
          <w:szCs w:val="28"/>
          <w:lang w:eastAsia="ru-RU" w:bidi="ar-SA"/>
        </w:rPr>
        <w:t xml:space="preserve">  проект</w:t>
      </w:r>
    </w:p>
    <w:p w:rsidR="00566A39" w:rsidRDefault="00566A39" w:rsidP="007E4121">
      <w:pPr>
        <w:rPr>
          <w:rFonts w:ascii="Times New Roman" w:hAnsi="Times New Roman" w:cs="Times New Roman"/>
          <w:b/>
          <w:bCs/>
          <w:sz w:val="28"/>
        </w:rPr>
      </w:pPr>
      <w:r>
        <w:rPr>
          <w:rFonts w:ascii="Times New Roman" w:hAnsi="Times New Roman" w:cs="Times New Roman"/>
          <w:b/>
          <w:bCs/>
          <w:sz w:val="28"/>
        </w:rPr>
        <w:t xml:space="preserve">                                                             </w:t>
      </w:r>
    </w:p>
    <w:p w:rsidR="00566A39" w:rsidRDefault="00566A39" w:rsidP="00401CB6">
      <w:pPr>
        <w:jc w:val="center"/>
        <w:rPr>
          <w:rFonts w:ascii="Times New Roman" w:hAnsi="Times New Roman" w:cs="Times New Roman"/>
          <w:b/>
          <w:bCs/>
          <w:sz w:val="28"/>
        </w:rPr>
      </w:pPr>
      <w:r>
        <w:rPr>
          <w:rFonts w:ascii="Times New Roman" w:hAnsi="Times New Roman" w:cs="Times New Roman"/>
          <w:b/>
          <w:bCs/>
          <w:sz w:val="28"/>
        </w:rPr>
        <w:t>СОВЕТ</w:t>
      </w:r>
    </w:p>
    <w:p w:rsidR="00566A39" w:rsidRDefault="00566A39">
      <w:pPr>
        <w:jc w:val="center"/>
        <w:rPr>
          <w:b/>
          <w:bCs/>
        </w:rPr>
      </w:pPr>
      <w:r>
        <w:rPr>
          <w:rFonts w:ascii="Times New Roman" w:hAnsi="Times New Roman" w:cs="Times New Roman"/>
          <w:b/>
          <w:bCs/>
          <w:sz w:val="28"/>
        </w:rPr>
        <w:t xml:space="preserve">КРАСНОГВАРДЕЙСКОГО СЕЛЬСКОГО ПОСЕЛЕНИЯ </w:t>
      </w:r>
    </w:p>
    <w:p w:rsidR="00566A39" w:rsidRDefault="00566A39">
      <w:pPr>
        <w:pStyle w:val="11"/>
        <w:spacing w:line="200" w:lineRule="atLeast"/>
        <w:jc w:val="center"/>
      </w:pPr>
      <w:r>
        <w:rPr>
          <w:b/>
          <w:bCs/>
        </w:rPr>
        <w:t>КАНЕВСКОГО РАЙОНА</w:t>
      </w:r>
    </w:p>
    <w:p w:rsidR="00566A39" w:rsidRDefault="00566A39">
      <w:pPr>
        <w:pStyle w:val="11"/>
        <w:spacing w:line="200" w:lineRule="atLeast"/>
        <w:jc w:val="center"/>
      </w:pPr>
    </w:p>
    <w:p w:rsidR="00566A39" w:rsidRPr="007E4121" w:rsidRDefault="00566A39">
      <w:pPr>
        <w:jc w:val="center"/>
        <w:rPr>
          <w:sz w:val="32"/>
          <w:szCs w:val="32"/>
        </w:rPr>
      </w:pPr>
      <w:r w:rsidRPr="007E4121">
        <w:rPr>
          <w:rFonts w:ascii="Times New Roman" w:hAnsi="Times New Roman" w:cs="Times New Roman"/>
          <w:b/>
          <w:bCs/>
          <w:sz w:val="32"/>
          <w:szCs w:val="32"/>
        </w:rPr>
        <w:t>РЕШЕНИЕ</w:t>
      </w:r>
    </w:p>
    <w:p w:rsidR="00566A39" w:rsidRPr="007E4121" w:rsidRDefault="00566A39">
      <w:pPr>
        <w:jc w:val="center"/>
        <w:rPr>
          <w:rFonts w:ascii="Times New Roman" w:hAnsi="Times New Roman" w:cs="Times New Roman"/>
          <w:sz w:val="28"/>
          <w:szCs w:val="28"/>
        </w:rPr>
      </w:pPr>
    </w:p>
    <w:p w:rsidR="00566A39" w:rsidRDefault="00566A39">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566A39" w:rsidRDefault="00566A39">
      <w:pPr>
        <w:jc w:val="center"/>
      </w:pPr>
      <w:r>
        <w:rPr>
          <w:rFonts w:ascii="Times New Roman" w:hAnsi="Times New Roman" w:cs="Times New Roman"/>
          <w:color w:val="000000"/>
          <w:sz w:val="28"/>
        </w:rPr>
        <w:t>поселок Красногвардеец</w:t>
      </w:r>
    </w:p>
    <w:p w:rsidR="00566A39" w:rsidRPr="007E4121" w:rsidRDefault="00566A39">
      <w:pPr>
        <w:rPr>
          <w:rFonts w:ascii="Times New Roman" w:hAnsi="Times New Roman" w:cs="Times New Roman"/>
          <w:sz w:val="28"/>
          <w:szCs w:val="28"/>
        </w:rPr>
      </w:pPr>
    </w:p>
    <w:p w:rsidR="00566A39" w:rsidRDefault="00566A39"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566A39" w:rsidRDefault="00566A39" w:rsidP="009079AD">
      <w:pPr>
        <w:pStyle w:val="11"/>
        <w:spacing w:line="200" w:lineRule="atLeast"/>
        <w:jc w:val="center"/>
        <w:rPr>
          <w:b/>
          <w:bCs/>
        </w:rPr>
      </w:pPr>
      <w:r>
        <w:rPr>
          <w:b/>
          <w:bCs/>
        </w:rPr>
        <w:t xml:space="preserve"> Каневского района на 2020 год»</w:t>
      </w:r>
    </w:p>
    <w:p w:rsidR="00566A39" w:rsidRPr="001E4679" w:rsidRDefault="00566A39" w:rsidP="009079AD"/>
    <w:p w:rsidR="00566A39" w:rsidRDefault="00566A39"/>
    <w:p w:rsidR="00566A39" w:rsidRDefault="00566A39" w:rsidP="00014D2B">
      <w:pPr>
        <w:pStyle w:val="BodyText"/>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566A39" w:rsidRPr="000824AD" w:rsidRDefault="00566A39"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566A39" w:rsidRDefault="00566A39"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18939,9</w:t>
      </w:r>
      <w:r>
        <w:rPr>
          <w:rFonts w:ascii="Times New Roman" w:hAnsi="Times New Roman" w:cs="Times New Roman"/>
          <w:sz w:val="28"/>
        </w:rPr>
        <w:t xml:space="preserve"> тыс. рублей;</w:t>
      </w:r>
    </w:p>
    <w:p w:rsidR="00566A39" w:rsidRDefault="00566A39"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19653,1</w:t>
      </w:r>
      <w:r>
        <w:rPr>
          <w:rFonts w:ascii="Times New Roman" w:hAnsi="Times New Roman" w:cs="Times New Roman"/>
          <w:sz w:val="28"/>
        </w:rPr>
        <w:t xml:space="preserve"> тыс. рублей;</w:t>
      </w:r>
    </w:p>
    <w:p w:rsidR="00566A39" w:rsidRDefault="00566A39"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4. Изложить приложения  № 2, №</w:t>
      </w:r>
      <w:r w:rsidRPr="000824AD">
        <w:rPr>
          <w:rFonts w:ascii="Times New Roman" w:hAnsi="Times New Roman"/>
          <w:sz w:val="28"/>
          <w:szCs w:val="28"/>
        </w:rPr>
        <w:t xml:space="preserve"> 5,</w:t>
      </w:r>
      <w:r>
        <w:rPr>
          <w:rFonts w:ascii="Times New Roman" w:hAnsi="Times New Roman"/>
          <w:sz w:val="28"/>
          <w:szCs w:val="28"/>
        </w:rPr>
        <w:t xml:space="preserve"> №</w:t>
      </w:r>
      <w:r w:rsidRPr="000824AD">
        <w:rPr>
          <w:rFonts w:ascii="Times New Roman" w:hAnsi="Times New Roman"/>
          <w:sz w:val="28"/>
          <w:szCs w:val="28"/>
        </w:rPr>
        <w:t xml:space="preserve"> 6, </w:t>
      </w:r>
      <w:r>
        <w:rPr>
          <w:rFonts w:ascii="Times New Roman" w:hAnsi="Times New Roman"/>
          <w:sz w:val="28"/>
          <w:szCs w:val="28"/>
        </w:rPr>
        <w:t xml:space="preserve">№ 7, № 8,№10 </w:t>
      </w:r>
      <w:r w:rsidRPr="000824AD">
        <w:rPr>
          <w:rFonts w:ascii="Times New Roman" w:hAnsi="Times New Roman"/>
          <w:sz w:val="28"/>
          <w:szCs w:val="28"/>
        </w:rPr>
        <w:t>в следующей редакции</w:t>
      </w:r>
      <w:r>
        <w:rPr>
          <w:rFonts w:ascii="Times New Roman" w:hAnsi="Times New Roman"/>
          <w:sz w:val="28"/>
          <w:szCs w:val="28"/>
        </w:rPr>
        <w:t>.</w:t>
      </w:r>
    </w:p>
    <w:p w:rsidR="00566A39" w:rsidRDefault="00566A39" w:rsidP="00014D2B">
      <w:pPr>
        <w:pStyle w:val="NoSpacing"/>
        <w:ind w:firstLine="567"/>
        <w:jc w:val="both"/>
        <w:rPr>
          <w:rFonts w:ascii="Times New Roman" w:hAnsi="Times New Roman"/>
          <w:sz w:val="28"/>
          <w:szCs w:val="28"/>
        </w:rPr>
      </w:pPr>
      <w:r>
        <w:rPr>
          <w:rFonts w:ascii="Times New Roman" w:hAnsi="Times New Roman"/>
          <w:sz w:val="28"/>
          <w:szCs w:val="28"/>
        </w:rPr>
        <w:t>5. Настоящее решение вступает в силу со дня его официального обнародования.</w:t>
      </w:r>
    </w:p>
    <w:p w:rsidR="00566A39" w:rsidRDefault="00566A39" w:rsidP="00014D2B">
      <w:pPr>
        <w:pStyle w:val="210"/>
        <w:spacing w:line="200" w:lineRule="atLeast"/>
        <w:ind w:firstLine="567"/>
        <w:jc w:val="both"/>
        <w:rPr>
          <w:rFonts w:ascii="Times New Roman" w:hAnsi="Times New Roman" w:cs="Times New Roman"/>
          <w:sz w:val="28"/>
          <w:szCs w:val="28"/>
        </w:rPr>
      </w:pPr>
    </w:p>
    <w:p w:rsidR="00566A39" w:rsidRDefault="00566A39" w:rsidP="00D544AF">
      <w:pPr>
        <w:pStyle w:val="210"/>
        <w:spacing w:line="200" w:lineRule="atLeast"/>
        <w:jc w:val="both"/>
        <w:rPr>
          <w:rFonts w:ascii="Times New Roman" w:hAnsi="Times New Roman" w:cs="Times New Roman"/>
          <w:sz w:val="28"/>
          <w:szCs w:val="28"/>
        </w:rPr>
      </w:pPr>
    </w:p>
    <w:p w:rsidR="00566A39" w:rsidRPr="00D544AF" w:rsidRDefault="00566A39" w:rsidP="00D544AF">
      <w:pPr>
        <w:pStyle w:val="210"/>
        <w:spacing w:line="200" w:lineRule="atLeast"/>
        <w:jc w:val="both"/>
        <w:rPr>
          <w:rFonts w:ascii="Times New Roman" w:hAnsi="Times New Roman" w:cs="Times New Roman"/>
          <w:sz w:val="28"/>
          <w:szCs w:val="28"/>
        </w:rPr>
      </w:pPr>
    </w:p>
    <w:p w:rsidR="00566A39" w:rsidRDefault="00566A39">
      <w:pPr>
        <w:pStyle w:val="210"/>
        <w:spacing w:line="200" w:lineRule="atLeast"/>
        <w:ind w:firstLine="0"/>
        <w:rPr>
          <w:rFonts w:ascii="Times New Roman" w:hAnsi="Times New Roman" w:cs="Times New Roman"/>
          <w:sz w:val="28"/>
        </w:rPr>
      </w:pPr>
      <w:r>
        <w:rPr>
          <w:rFonts w:ascii="Times New Roman" w:hAnsi="Times New Roman" w:cs="Times New Roman"/>
          <w:sz w:val="28"/>
        </w:rPr>
        <w:t>Глава  Красногвардейского сельского</w:t>
      </w:r>
    </w:p>
    <w:p w:rsidR="00566A39" w:rsidRDefault="00566A39">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Ю.В. Гринь</w:t>
      </w:r>
    </w:p>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rsidP="00EF6CE4">
      <w:pPr>
        <w:ind w:left="4820"/>
        <w:rPr>
          <w:rFonts w:ascii="Times New Roman" w:hAnsi="Times New Roman" w:cs="Times New Roman"/>
          <w:sz w:val="28"/>
        </w:rPr>
      </w:pPr>
      <w:r>
        <w:rPr>
          <w:rFonts w:ascii="Times New Roman" w:hAnsi="Times New Roman" w:cs="Times New Roman"/>
          <w:sz w:val="28"/>
        </w:rPr>
        <w:t>ПРИЛОЖЕНИЕ № 2</w:t>
      </w:r>
    </w:p>
    <w:p w:rsidR="00566A39" w:rsidRDefault="00566A39"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66A39" w:rsidRPr="00EF6CE4" w:rsidRDefault="00566A39" w:rsidP="005D6227">
      <w:pPr>
        <w:jc w:val="center"/>
        <w:rPr>
          <w:rFonts w:ascii="Times New Roman" w:hAnsi="Times New Roman" w:cs="Times New Roman"/>
          <w:sz w:val="28"/>
          <w:szCs w:val="28"/>
        </w:rPr>
      </w:pPr>
    </w:p>
    <w:p w:rsidR="00566A39" w:rsidRDefault="00566A39"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566A39" w:rsidRDefault="00566A39" w:rsidP="005D6227">
      <w:pPr>
        <w:pStyle w:val="BodyTextIndent"/>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566A39" w:rsidTr="00EF6CE4">
        <w:trPr>
          <w:trHeight w:val="8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ind w:firstLine="342"/>
              <w:jc w:val="center"/>
            </w:pPr>
            <w:r>
              <w:rPr>
                <w:rFonts w:ascii="Times New Roman" w:hAnsi="Times New Roman" w:cs="Times New Roman"/>
                <w:sz w:val="28"/>
              </w:rPr>
              <w:t>Сумма</w:t>
            </w:r>
          </w:p>
        </w:tc>
      </w:tr>
      <w:tr w:rsidR="00566A39" w:rsidTr="00EF6CE4">
        <w:trPr>
          <w:trHeight w:val="415"/>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rPr>
              <w:t>3</w:t>
            </w:r>
          </w:p>
        </w:tc>
      </w:tr>
      <w:tr w:rsidR="00566A39" w:rsidTr="00EF6CE4">
        <w:trPr>
          <w:trHeight w:val="39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6657,1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1408,0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1836,1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370,0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370,0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pPr>
          </w:p>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2673,0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12282,8</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12252,8</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pPr>
          </w:p>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5071,0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Pr="00B40614" w:rsidRDefault="00566A39"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216,1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566A39" w:rsidRPr="00EF6CE4" w:rsidRDefault="00566A39"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Pr="00AF2DE6" w:rsidRDefault="00566A39"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566A39" w:rsidRPr="00A72A6E" w:rsidRDefault="00566A39"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Pr="00A72A6E" w:rsidRDefault="00566A39"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66A39" w:rsidRDefault="00566A39" w:rsidP="005D6227">
            <w:pPr>
              <w:jc w:val="left"/>
            </w:pPr>
            <w:r>
              <w:rPr>
                <w:rFonts w:ascii="Times New Roman" w:hAnsi="Times New Roman" w:cs="Times New Roman"/>
                <w:sz w:val="28"/>
                <w:shd w:val="clear" w:color="auto" w:fill="FFFFFF"/>
              </w:rPr>
              <w:t xml:space="preserve">    800,0</w:t>
            </w:r>
          </w:p>
        </w:tc>
      </w:tr>
      <w:tr w:rsidR="00566A39" w:rsidTr="00042879">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566A39" w:rsidRPr="0045028F" w:rsidRDefault="00566A39"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66A39" w:rsidRDefault="00566A39" w:rsidP="00042879">
            <w:pPr>
              <w:jc w:val="left"/>
            </w:pPr>
            <w:r>
              <w:rPr>
                <w:rFonts w:ascii="Times New Roman" w:hAnsi="Times New Roman" w:cs="Times New Roman"/>
                <w:sz w:val="28"/>
                <w:shd w:val="clear" w:color="auto" w:fill="FFFFFF"/>
              </w:rPr>
              <w:t xml:space="preserve">   318,7</w:t>
            </w:r>
          </w:p>
        </w:tc>
      </w:tr>
      <w:tr w:rsidR="00566A39" w:rsidTr="006435FC">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pPr>
            <w:r>
              <w:rPr>
                <w:rFonts w:ascii="Times New Roman" w:hAnsi="Times New Roman" w:cs="Times New Roman"/>
                <w:sz w:val="28"/>
                <w:shd w:val="clear" w:color="auto" w:fill="FFFFFF"/>
              </w:rPr>
              <w:t>30,0</w:t>
            </w:r>
          </w:p>
        </w:tc>
      </w:tr>
      <w:tr w:rsidR="00566A39" w:rsidTr="002D1555">
        <w:trPr>
          <w:trHeight w:val="310"/>
        </w:trPr>
        <w:tc>
          <w:tcPr>
            <w:tcW w:w="3261" w:type="dxa"/>
            <w:tcBorders>
              <w:top w:val="single" w:sz="2" w:space="0" w:color="000000"/>
              <w:left w:val="single" w:sz="2" w:space="0" w:color="000000"/>
              <w:bottom w:val="single" w:sz="2" w:space="0" w:color="000000"/>
            </w:tcBorders>
            <w:vAlign w:val="center"/>
          </w:tcPr>
          <w:p w:rsidR="00566A39" w:rsidRPr="003741B0" w:rsidRDefault="00566A39"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566A39" w:rsidRDefault="00566A39"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566A39" w:rsidTr="0070483C">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566A39" w:rsidRDefault="00566A39"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18939,9</w:t>
            </w:r>
          </w:p>
        </w:tc>
      </w:tr>
    </w:tbl>
    <w:p w:rsidR="00566A39" w:rsidRPr="00560283" w:rsidRDefault="00566A39" w:rsidP="005D6227">
      <w:pPr>
        <w:ind w:firstLine="709"/>
        <w:rPr>
          <w:rFonts w:ascii="Times New Roman" w:hAnsi="Times New Roman" w:cs="Times New Roman"/>
          <w:sz w:val="28"/>
          <w:szCs w:val="28"/>
        </w:rPr>
      </w:pPr>
    </w:p>
    <w:p w:rsidR="00566A39" w:rsidRDefault="00566A39" w:rsidP="00560283">
      <w:pPr>
        <w:ind w:left="4820"/>
        <w:rPr>
          <w:rFonts w:ascii="Times New Roman" w:hAnsi="Times New Roman" w:cs="Times New Roman"/>
          <w:sz w:val="28"/>
        </w:rPr>
      </w:pPr>
      <w:r>
        <w:rPr>
          <w:rFonts w:ascii="Times New Roman" w:hAnsi="Times New Roman" w:cs="Times New Roman"/>
          <w:sz w:val="28"/>
        </w:rPr>
        <w:t>ПРИЛОЖЕНИЕ № 5</w:t>
      </w:r>
    </w:p>
    <w:p w:rsidR="00566A39" w:rsidRDefault="00566A39"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66A39" w:rsidRPr="00560283" w:rsidRDefault="00566A39">
      <w:pPr>
        <w:rPr>
          <w:rFonts w:ascii="Times New Roman" w:hAnsi="Times New Roman" w:cs="Times New Roman"/>
          <w:sz w:val="28"/>
          <w:szCs w:val="28"/>
        </w:rPr>
      </w:pPr>
    </w:p>
    <w:p w:rsidR="00566A39" w:rsidRDefault="00566A39">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566A39" w:rsidRDefault="00566A39">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566A39"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left"/>
            </w:pPr>
          </w:p>
        </w:tc>
      </w:tr>
      <w:tr w:rsidR="00566A39"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left"/>
            </w:pP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566A39" w:rsidRDefault="00566A39">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566A39" w:rsidRDefault="00566A39" w:rsidP="008C21C0">
            <w:pPr>
              <w:jc w:val="center"/>
            </w:pPr>
            <w:r>
              <w:rPr>
                <w:rFonts w:ascii="Times New Roman" w:hAnsi="Times New Roman" w:cs="Times New Roman"/>
                <w:sz w:val="28"/>
                <w:shd w:val="clear" w:color="auto" w:fill="FFFFFF"/>
              </w:rPr>
              <w:t>5967,8</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3428,0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33,8</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566A39" w:rsidRDefault="00566A39" w:rsidP="00523454">
            <w:pPr>
              <w:jc w:val="center"/>
            </w:pPr>
            <w:r>
              <w:rPr>
                <w:rFonts w:ascii="Times New Roman" w:hAnsi="Times New Roman" w:cs="Times New Roman"/>
                <w:sz w:val="28"/>
                <w:shd w:val="clear" w:color="auto" w:fill="FFFFFF"/>
              </w:rPr>
              <w:t>1749,0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566A39" w:rsidRDefault="00566A39" w:rsidP="0002641A">
            <w:pPr>
              <w:jc w:val="center"/>
            </w:pPr>
            <w:r>
              <w:rPr>
                <w:rFonts w:ascii="Times New Roman" w:hAnsi="Times New Roman" w:cs="Times New Roman"/>
                <w:sz w:val="28"/>
                <w:shd w:val="clear" w:color="auto" w:fill="FFFFFF"/>
              </w:rPr>
              <w:t>212,3</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5558,7</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5480,5</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566A39" w:rsidRDefault="00566A39" w:rsidP="0002641A">
            <w:pPr>
              <w:jc w:val="center"/>
            </w:pPr>
            <w:r>
              <w:rPr>
                <w:rFonts w:ascii="Times New Roman" w:hAnsi="Times New Roman" w:cs="Times New Roman"/>
                <w:sz w:val="28"/>
                <w:shd w:val="clear" w:color="auto" w:fill="FFFFFF"/>
              </w:rPr>
              <w:t>63,2</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620,0</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210,0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566A39" w:rsidRDefault="00566A39" w:rsidP="00D85080">
            <w:pPr>
              <w:jc w:val="center"/>
            </w:pPr>
            <w:r>
              <w:rPr>
                <w:rFonts w:ascii="Times New Roman" w:hAnsi="Times New Roman" w:cs="Times New Roman"/>
                <w:sz w:val="28"/>
                <w:shd w:val="clear" w:color="auto" w:fill="FFFFFF"/>
              </w:rPr>
              <w:t>7001,8</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566A39" w:rsidRDefault="00566A39" w:rsidP="00D85080">
            <w:pPr>
              <w:jc w:val="center"/>
            </w:pPr>
            <w:r>
              <w:rPr>
                <w:rFonts w:ascii="Times New Roman" w:hAnsi="Times New Roman" w:cs="Times New Roman"/>
                <w:sz w:val="28"/>
                <w:shd w:val="clear" w:color="auto" w:fill="FFFFFF"/>
              </w:rPr>
              <w:t>7001,8</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trHeight w:val="354"/>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trHeight w:val="354"/>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566A39" w:rsidRDefault="00566A39">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566A39" w:rsidRDefault="00566A39" w:rsidP="00A520A8">
            <w:pPr>
              <w:jc w:val="center"/>
            </w:pPr>
            <w:r>
              <w:rPr>
                <w:rFonts w:ascii="Times New Roman" w:hAnsi="Times New Roman" w:cs="Times New Roman"/>
                <w:sz w:val="28"/>
              </w:rPr>
              <w:t>19653,1</w:t>
            </w:r>
          </w:p>
        </w:tc>
      </w:tr>
    </w:tbl>
    <w:p w:rsidR="00566A39" w:rsidRPr="00560283" w:rsidRDefault="00566A39">
      <w:pPr>
        <w:rPr>
          <w:rFonts w:ascii="Times New Roman" w:hAnsi="Times New Roman" w:cs="Times New Roman"/>
          <w:sz w:val="28"/>
          <w:szCs w:val="28"/>
        </w:rPr>
      </w:pPr>
    </w:p>
    <w:p w:rsidR="00566A39" w:rsidRPr="00560283" w:rsidRDefault="00566A39">
      <w:pPr>
        <w:rPr>
          <w:rFonts w:ascii="Times New Roman" w:hAnsi="Times New Roman" w:cs="Times New Roman"/>
          <w:sz w:val="28"/>
          <w:szCs w:val="28"/>
        </w:rPr>
      </w:pPr>
    </w:p>
    <w:p w:rsidR="00566A39" w:rsidRDefault="00566A39" w:rsidP="00560283">
      <w:pPr>
        <w:ind w:left="4820"/>
        <w:rPr>
          <w:rFonts w:ascii="Times New Roman" w:hAnsi="Times New Roman" w:cs="Times New Roman"/>
          <w:sz w:val="28"/>
        </w:rPr>
      </w:pPr>
      <w:r>
        <w:rPr>
          <w:rFonts w:ascii="Times New Roman" w:hAnsi="Times New Roman" w:cs="Times New Roman"/>
          <w:sz w:val="28"/>
        </w:rPr>
        <w:t>ПРИЛОЖЕНИЕ № 6</w:t>
      </w:r>
    </w:p>
    <w:p w:rsidR="00566A39" w:rsidRDefault="00566A39"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66A39" w:rsidRDefault="00566A39">
      <w:pPr>
        <w:pStyle w:val="Title"/>
        <w:tabs>
          <w:tab w:val="left" w:pos="1065"/>
        </w:tabs>
        <w:jc w:val="left"/>
      </w:pPr>
    </w:p>
    <w:p w:rsidR="00566A39" w:rsidRDefault="00566A39">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566A39" w:rsidRDefault="00566A39">
      <w:pPr>
        <w:jc w:val="center"/>
        <w:rPr>
          <w:rFonts w:ascii="Times New Roman" w:hAnsi="Times New Roman" w:cs="Times New Roman"/>
          <w:color w:val="000000"/>
          <w:sz w:val="28"/>
        </w:rPr>
      </w:pPr>
      <w:r>
        <w:rPr>
          <w:rFonts w:ascii="Times New Roman" w:hAnsi="Times New Roman" w:cs="Times New Roman"/>
          <w:color w:val="000000"/>
          <w:sz w:val="28"/>
        </w:rPr>
        <w:t>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видов расходов классификации расходов бюджета на 2020 год</w:t>
      </w:r>
    </w:p>
    <w:p w:rsidR="00566A39" w:rsidRDefault="00566A39">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566A39"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rPr>
              <w:t xml:space="preserve">          </w:t>
            </w:r>
            <w:r>
              <w:rPr>
                <w:rFonts w:ascii="Times New Roman" w:hAnsi="Times New Roman" w:cs="Times New Roman"/>
                <w:sz w:val="28"/>
              </w:rPr>
              <w:t>4</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823006">
            <w:pPr>
              <w:jc w:val="center"/>
            </w:pPr>
            <w:r>
              <w:rPr>
                <w:rFonts w:ascii="Times New Roman" w:hAnsi="Times New Roman" w:cs="Times New Roman"/>
                <w:sz w:val="28"/>
              </w:rPr>
              <w:t>1336,2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566A39" w:rsidRDefault="00566A39">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566A39" w:rsidRDefault="00566A39">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7B599C">
            <w:pPr>
              <w:jc w:val="center"/>
            </w:pPr>
            <w:r>
              <w:rPr>
                <w:rFonts w:ascii="Times New Roman" w:hAnsi="Times New Roman" w:cs="Times New Roman"/>
                <w:sz w:val="28"/>
              </w:rPr>
              <w:t>1145,2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7B599C">
            <w:pPr>
              <w:jc w:val="center"/>
            </w:pPr>
            <w:r>
              <w:rPr>
                <w:rFonts w:ascii="Times New Roman" w:hAnsi="Times New Roman" w:cs="Times New Roman"/>
                <w:sz w:val="28"/>
              </w:rPr>
              <w:t>1145,2</w:t>
            </w:r>
          </w:p>
        </w:tc>
      </w:tr>
      <w:tr w:rsidR="00566A39"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760,2</w:t>
            </w:r>
          </w:p>
        </w:tc>
      </w:tr>
      <w:tr w:rsidR="00566A39"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66A39" w:rsidRPr="006502C9" w:rsidRDefault="00566A39">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p w:rsidR="00566A39" w:rsidRDefault="00566A39">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370,0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5480,5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Pr>
                <w:rFonts w:ascii="Times New Roman" w:hAnsi="Times New Roman"/>
                <w:sz w:val="28"/>
                <w:szCs w:val="28"/>
              </w:rPr>
              <w:t>3325,7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Pr>
                <w:rFonts w:ascii="Times New Roman" w:hAnsi="Times New Roman"/>
                <w:sz w:val="28"/>
                <w:szCs w:val="28"/>
              </w:rPr>
              <w:t>3325,7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760,0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668,7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E12FB8" w:rsidRDefault="00566A39">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318,7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318,7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380,0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566A39" w:rsidRPr="0015393E" w:rsidRDefault="00566A39">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E703A7">
            <w:pPr>
              <w:jc w:val="center"/>
            </w:pPr>
            <w:r>
              <w:rPr>
                <w:rFonts w:ascii="Times New Roman" w:hAnsi="Times New Roman" w:cs="Times New Roman"/>
                <w:sz w:val="28"/>
              </w:rPr>
              <w:t>7001,8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6176,8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5366,8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5366,8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A4282A">
            <w:pPr>
              <w:jc w:val="center"/>
            </w:pPr>
            <w:r>
              <w:rPr>
                <w:rFonts w:ascii="Times New Roman" w:hAnsi="Times New Roman" w:cs="Times New Roman"/>
                <w:sz w:val="28"/>
              </w:rPr>
              <w:t>10,0</w:t>
            </w:r>
          </w:p>
        </w:tc>
      </w:tr>
      <w:tr w:rsidR="00566A39"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28E2" w:rsidRDefault="00566A39"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566A39" w:rsidRDefault="00566A39"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825,0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Pr="00020BB0" w:rsidRDefault="00566A39">
            <w:pPr>
              <w:jc w:val="center"/>
              <w:rPr>
                <w:rFonts w:ascii="Times New Roman" w:hAnsi="Times New Roman" w:cs="Times New Roman"/>
                <w:sz w:val="28"/>
                <w:szCs w:val="28"/>
              </w:rPr>
            </w:pPr>
            <w:r w:rsidRPr="00020BB0">
              <w:rPr>
                <w:rFonts w:ascii="Times New Roman" w:hAnsi="Times New Roman" w:cs="Times New Roman"/>
                <w:sz w:val="28"/>
                <w:szCs w:val="28"/>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4D7B60" w:rsidRDefault="00566A39"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5C4A60" w:rsidRDefault="00566A39"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C371AF"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5C4A60" w:rsidRDefault="00566A39"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566A39" w:rsidRDefault="00566A39"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CA1CCF">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566A39" w:rsidRPr="00D94EAE" w:rsidRDefault="00566A39"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CA1CCF">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566A39" w:rsidRPr="00D94EAE" w:rsidRDefault="00566A39"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422A44" w:rsidRDefault="00566A39" w:rsidP="00422A44">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566A39" w:rsidRPr="00422A44" w:rsidRDefault="00566A39" w:rsidP="00422A44">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22A44" w:rsidRDefault="00566A39"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6D5D23" w:rsidRDefault="00566A39"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780038">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6A3182">
            <w:pPr>
              <w:jc w:val="center"/>
            </w:pPr>
            <w:r>
              <w:rPr>
                <w:rFonts w:ascii="Times New Roman" w:hAnsi="Times New Roman" w:cs="Times New Roman"/>
                <w:sz w:val="28"/>
                <w:shd w:val="clear" w:color="auto" w:fill="FFFFFF"/>
              </w:rPr>
              <w:t>3662,3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3428,0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3428,0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3048,0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566A39" w:rsidRPr="008154B9" w:rsidRDefault="00566A39"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Pr="00172A80" w:rsidRDefault="00566A39" w:rsidP="00172A80">
            <w:pPr>
              <w:ind w:right="-108"/>
              <w:jc w:val="center"/>
              <w:rPr>
                <w:sz w:val="24"/>
              </w:rPr>
            </w:pPr>
            <w:r>
              <w:rPr>
                <w:rFonts w:ascii="Times New Roman" w:hAnsi="Times New Roman" w:cs="Times New Roman"/>
                <w:sz w:val="24"/>
                <w:shd w:val="clear" w:color="auto" w:fill="FFFFFF"/>
              </w:rPr>
              <w:t>19653,1</w:t>
            </w:r>
          </w:p>
        </w:tc>
      </w:tr>
    </w:tbl>
    <w:p w:rsidR="00566A39" w:rsidRDefault="00566A39" w:rsidP="00172A80">
      <w:pPr>
        <w:ind w:left="4820"/>
        <w:rPr>
          <w:rFonts w:ascii="Times New Roman" w:hAnsi="Times New Roman" w:cs="Times New Roman"/>
          <w:sz w:val="28"/>
        </w:rPr>
      </w:pPr>
    </w:p>
    <w:p w:rsidR="00566A39" w:rsidRDefault="00566A39" w:rsidP="00172A80">
      <w:pPr>
        <w:ind w:left="4820"/>
        <w:rPr>
          <w:rFonts w:ascii="Times New Roman" w:hAnsi="Times New Roman" w:cs="Times New Roman"/>
          <w:sz w:val="28"/>
        </w:rPr>
      </w:pPr>
    </w:p>
    <w:p w:rsidR="00566A39" w:rsidRDefault="00566A39" w:rsidP="00172A80">
      <w:pPr>
        <w:ind w:left="4820"/>
        <w:rPr>
          <w:rFonts w:ascii="Times New Roman" w:hAnsi="Times New Roman" w:cs="Times New Roman"/>
          <w:sz w:val="28"/>
        </w:rPr>
      </w:pPr>
    </w:p>
    <w:p w:rsidR="00566A39" w:rsidRDefault="00566A39" w:rsidP="00172A80">
      <w:pPr>
        <w:ind w:left="4820"/>
        <w:rPr>
          <w:rFonts w:ascii="Times New Roman" w:hAnsi="Times New Roman" w:cs="Times New Roman"/>
          <w:sz w:val="28"/>
        </w:rPr>
      </w:pPr>
    </w:p>
    <w:p w:rsidR="00566A39" w:rsidRDefault="00566A39" w:rsidP="00172A80">
      <w:pPr>
        <w:ind w:left="4820"/>
        <w:rPr>
          <w:rFonts w:ascii="Times New Roman" w:hAnsi="Times New Roman" w:cs="Times New Roman"/>
          <w:sz w:val="28"/>
        </w:rPr>
      </w:pPr>
      <w:r>
        <w:rPr>
          <w:rFonts w:ascii="Times New Roman" w:hAnsi="Times New Roman" w:cs="Times New Roman"/>
          <w:sz w:val="28"/>
        </w:rPr>
        <w:t>ПРИЛОЖЕНИЕ № 7</w:t>
      </w:r>
    </w:p>
    <w:p w:rsidR="00566A39" w:rsidRDefault="00566A39"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66A39" w:rsidRPr="00172A80" w:rsidRDefault="00566A39">
      <w:pPr>
        <w:rPr>
          <w:rFonts w:ascii="Times New Roman" w:hAnsi="Times New Roman" w:cs="Times New Roman"/>
          <w:sz w:val="28"/>
          <w:szCs w:val="28"/>
        </w:rPr>
      </w:pPr>
    </w:p>
    <w:p w:rsidR="00566A39" w:rsidRDefault="00566A39">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566A39" w:rsidRDefault="00566A39">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566A39" w:rsidRDefault="00566A39">
      <w:pPr>
        <w:jc w:val="center"/>
        <w:rPr>
          <w:rFonts w:ascii="Times New Roman" w:hAnsi="Times New Roman" w:cs="Times New Roman"/>
          <w:color w:val="000000"/>
          <w:sz w:val="28"/>
        </w:rPr>
      </w:pPr>
    </w:p>
    <w:p w:rsidR="00566A39" w:rsidRDefault="00566A39">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566A39"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rPr>
              <w:t xml:space="preserve">          </w:t>
            </w:r>
            <w:r>
              <w:rPr>
                <w:rFonts w:ascii="Times New Roman" w:hAnsi="Times New Roman" w:cs="Times New Roman"/>
                <w:sz w:val="28"/>
              </w:rPr>
              <w:t>7</w:t>
            </w:r>
          </w:p>
        </w:tc>
      </w:tr>
      <w:tr w:rsidR="00566A39"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E32229">
            <w:pPr>
              <w:jc w:val="center"/>
            </w:pPr>
            <w:r>
              <w:rPr>
                <w:rFonts w:ascii="Times New Roman" w:hAnsi="Times New Roman" w:cs="Times New Roman"/>
                <w:sz w:val="28"/>
                <w:shd w:val="clear" w:color="auto" w:fill="FFFFFF"/>
              </w:rPr>
              <w:t>19653,1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5967,8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CF7B7B">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CF7B7B">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rsidP="007A1439">
            <w:pPr>
              <w:jc w:val="center"/>
            </w:pPr>
            <w:r>
              <w:rPr>
                <w:rFonts w:ascii="Times New Roman" w:hAnsi="Times New Roman" w:cs="Times New Roman"/>
                <w:sz w:val="28"/>
                <w:shd w:val="clear" w:color="auto" w:fill="FFFFFF"/>
              </w:rPr>
              <w:t>3048,0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BF22CB">
            <w:pPr>
              <w:jc w:val="center"/>
            </w:pPr>
            <w:r>
              <w:rPr>
                <w:rFonts w:ascii="Times New Roman" w:hAnsi="Times New Roman" w:cs="Times New Roman"/>
                <w:sz w:val="28"/>
                <w:shd w:val="clear" w:color="auto" w:fill="FFFFFF"/>
              </w:rPr>
              <w:t>1749,0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Pr="00EB1336" w:rsidRDefault="00566A39"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36</w:t>
            </w:r>
            <w:r w:rsidRPr="00EB1336">
              <w:rPr>
                <w:rFonts w:ascii="Times New Roman" w:hAnsi="Times New Roman" w:cs="Times New Roman"/>
                <w:sz w:val="28"/>
                <w:szCs w:val="28"/>
              </w:rPr>
              <w:t>,2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17AF4">
            <w:pPr>
              <w:jc w:val="center"/>
            </w:pPr>
            <w:r>
              <w:rPr>
                <w:rFonts w:ascii="Times New Roman" w:hAnsi="Times New Roman" w:cs="Times New Roman"/>
                <w:sz w:val="28"/>
                <w:shd w:val="clear" w:color="auto" w:fill="FFFFFF"/>
              </w:rPr>
              <w:t>1145,2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17AF4">
            <w:pPr>
              <w:jc w:val="center"/>
            </w:pPr>
            <w:r>
              <w:rPr>
                <w:rFonts w:ascii="Times New Roman" w:hAnsi="Times New Roman" w:cs="Times New Roman"/>
                <w:sz w:val="28"/>
                <w:shd w:val="clear" w:color="auto" w:fill="FFFFFF"/>
              </w:rPr>
              <w:t>1145,2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760,2</w:t>
            </w:r>
          </w:p>
        </w:tc>
      </w:tr>
      <w:tr w:rsidR="00566A39" w:rsidTr="008955DC">
        <w:trPr>
          <w:trHeight w:val="315"/>
        </w:trPr>
        <w:tc>
          <w:tcPr>
            <w:tcW w:w="4111" w:type="dxa"/>
            <w:tcBorders>
              <w:left w:val="single" w:sz="2" w:space="0" w:color="000000"/>
              <w:bottom w:val="single" w:sz="2" w:space="0" w:color="000000"/>
              <w:right w:val="single" w:sz="2" w:space="0" w:color="000000"/>
            </w:tcBorders>
            <w:vAlign w:val="center"/>
          </w:tcPr>
          <w:p w:rsidR="00566A39" w:rsidRDefault="00566A39"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9,0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среднего предпринимательства в Красногвардейском сельском поселении на 2020-2022 годы»</w:t>
            </w:r>
          </w:p>
          <w:p w:rsidR="00566A39" w:rsidRDefault="00566A39"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566A39" w:rsidRPr="00D94EAE" w:rsidRDefault="00566A39"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566A39" w:rsidRPr="00D94EAE" w:rsidRDefault="00566A39"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22A44" w:rsidRDefault="00566A39" w:rsidP="00C26AC3">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566A39" w:rsidRPr="00422A44" w:rsidRDefault="00566A39"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Pr="00422A44" w:rsidRDefault="00566A39"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6D5D23" w:rsidRDefault="00566A39"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5558,7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955DC" w:rsidRDefault="00566A39" w:rsidP="008955DC">
            <w:pPr>
              <w:pStyle w:val="NoSpacing"/>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5480,5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5161,8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4401,8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726,1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726,1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760,0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6D4B53">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566A39" w:rsidRPr="000824AD" w:rsidRDefault="00566A39"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620,0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Pr="00A8047D" w:rsidRDefault="00566A39">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Pr="00A8047D" w:rsidRDefault="00566A39">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rsidP="00C12D63">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rsidP="00C12D63">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566A39" w:rsidRPr="0015393E" w:rsidRDefault="00566A39" w:rsidP="00C12D63">
            <w:pPr>
              <w:rPr>
                <w:rFonts w:ascii="Times New Roman" w:hAnsi="Times New Roman" w:cs="Times New Roman"/>
                <w:sz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5C4A60" w:rsidRDefault="00566A39"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5C4A60" w:rsidRDefault="00566A39"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067028">
            <w:pPr>
              <w:jc w:val="center"/>
            </w:pPr>
            <w:r>
              <w:rPr>
                <w:rFonts w:ascii="Times New Roman" w:hAnsi="Times New Roman" w:cs="Times New Roman"/>
                <w:sz w:val="28"/>
                <w:shd w:val="clear" w:color="auto" w:fill="FFFFFF"/>
              </w:rPr>
              <w:t>6176,8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1F2D75">
            <w:pPr>
              <w:jc w:val="center"/>
            </w:pPr>
            <w:r>
              <w:rPr>
                <w:rFonts w:ascii="Times New Roman" w:hAnsi="Times New Roman" w:cs="Times New Roman"/>
                <w:sz w:val="28"/>
                <w:shd w:val="clear" w:color="auto" w:fill="FFFFFF"/>
              </w:rPr>
              <w:t>5366,8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1F2D75">
            <w:pPr>
              <w:jc w:val="center"/>
            </w:pPr>
            <w:r>
              <w:rPr>
                <w:rFonts w:ascii="Times New Roman" w:hAnsi="Times New Roman" w:cs="Times New Roman"/>
                <w:sz w:val="28"/>
                <w:shd w:val="clear" w:color="auto" w:fill="FFFFFF"/>
              </w:rPr>
              <w:t>5366,8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067028">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28E2" w:rsidRDefault="00566A39">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825,0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815,0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815,0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74117B">
            <w:pPr>
              <w:jc w:val="center"/>
            </w:pPr>
            <w:r>
              <w:rPr>
                <w:rFonts w:ascii="Times New Roman" w:hAnsi="Times New Roman" w:cs="Times New Roman"/>
                <w:sz w:val="28"/>
              </w:rPr>
              <w:t>19653,1</w:t>
            </w:r>
          </w:p>
        </w:tc>
      </w:tr>
    </w:tbl>
    <w:p w:rsidR="00566A39" w:rsidRPr="005A1A49" w:rsidRDefault="00566A39">
      <w:pPr>
        <w:rPr>
          <w:rFonts w:ascii="Times New Roman" w:hAnsi="Times New Roman" w:cs="Times New Roman"/>
          <w:sz w:val="28"/>
          <w:szCs w:val="28"/>
        </w:rPr>
      </w:pPr>
    </w:p>
    <w:p w:rsidR="00566A39" w:rsidRDefault="00566A39" w:rsidP="005A1A49">
      <w:pPr>
        <w:ind w:left="4820"/>
        <w:rPr>
          <w:rFonts w:ascii="Times New Roman" w:hAnsi="Times New Roman" w:cs="Times New Roman"/>
          <w:sz w:val="28"/>
        </w:rPr>
      </w:pPr>
      <w:r>
        <w:rPr>
          <w:rFonts w:ascii="Times New Roman" w:hAnsi="Times New Roman" w:cs="Times New Roman"/>
          <w:sz w:val="28"/>
        </w:rPr>
        <w:t>ПРИЛОЖЕНИЕ № 8</w:t>
      </w:r>
    </w:p>
    <w:p w:rsidR="00566A39" w:rsidRDefault="00566A39"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5A1A49" w:rsidRDefault="00566A39"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66A39" w:rsidRDefault="00566A39">
      <w:pPr>
        <w:jc w:val="center"/>
        <w:rPr>
          <w:rFonts w:ascii="Times New Roman" w:hAnsi="Times New Roman" w:cs="Times New Roman"/>
          <w:sz w:val="28"/>
        </w:rPr>
      </w:pPr>
    </w:p>
    <w:p w:rsidR="00566A39" w:rsidRDefault="00566A39">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566A39" w:rsidRDefault="00566A39">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566A39" w:rsidRDefault="00566A39">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566A39" w:rsidTr="005A1A49">
        <w:trPr>
          <w:trHeight w:val="639"/>
        </w:trPr>
        <w:tc>
          <w:tcPr>
            <w:tcW w:w="3162"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5A1A49">
        <w:trPr>
          <w:trHeight w:val="300"/>
        </w:trPr>
        <w:tc>
          <w:tcPr>
            <w:tcW w:w="3162" w:type="dxa"/>
            <w:tcBorders>
              <w:left w:val="single" w:sz="2" w:space="0" w:color="000000"/>
              <w:bottom w:val="single" w:sz="2" w:space="0" w:color="000000"/>
            </w:tcBorders>
            <w:vAlign w:val="bottom"/>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566A39" w:rsidRDefault="00566A39">
            <w:pPr>
              <w:jc w:val="center"/>
            </w:pPr>
            <w:r>
              <w:rPr>
                <w:rFonts w:ascii="Times New Roman" w:hAnsi="Times New Roman" w:cs="Times New Roman"/>
                <w:sz w:val="28"/>
              </w:rPr>
              <w:t>3</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713,2</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630,1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630,1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rsidP="008A4E4D">
            <w:pPr>
              <w:jc w:val="center"/>
            </w:pPr>
            <w:bookmarkStart w:id="1" w:name="__DdeLink__11_754699"/>
            <w:bookmarkEnd w:id="1"/>
            <w:r>
              <w:rPr>
                <w:rFonts w:ascii="Times New Roman" w:hAnsi="Times New Roman" w:cs="Times New Roman"/>
                <w:sz w:val="28"/>
                <w:shd w:val="clear" w:color="auto" w:fill="FFFFFF"/>
              </w:rPr>
              <w:t>3545,0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566A39" w:rsidRDefault="00566A39">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66A39" w:rsidRDefault="00566A39" w:rsidP="0074117B">
            <w:pPr>
              <w:jc w:val="center"/>
            </w:pPr>
            <w:r>
              <w:rPr>
                <w:rFonts w:ascii="Times New Roman" w:hAnsi="Times New Roman" w:cs="Times New Roman"/>
                <w:sz w:val="28"/>
                <w:shd w:val="clear" w:color="auto" w:fill="FFFFFF"/>
              </w:rPr>
              <w:t>2914,9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rsidP="0074117B">
            <w:pPr>
              <w:jc w:val="center"/>
            </w:pPr>
            <w:r>
              <w:rPr>
                <w:rFonts w:ascii="Times New Roman" w:hAnsi="Times New Roman" w:cs="Times New Roman"/>
                <w:sz w:val="28"/>
                <w:shd w:val="clear" w:color="auto" w:fill="FFFFFF"/>
              </w:rPr>
              <w:t>2914,9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83,1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303876">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566A39" w:rsidRDefault="00566A39">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bl>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tbl>
      <w:tblPr>
        <w:tblW w:w="0" w:type="auto"/>
        <w:tblInd w:w="1384" w:type="dxa"/>
        <w:tblLayout w:type="fixed"/>
        <w:tblLook w:val="0000"/>
      </w:tblPr>
      <w:tblGrid>
        <w:gridCol w:w="3969"/>
        <w:gridCol w:w="5040"/>
      </w:tblGrid>
      <w:tr w:rsidR="00566A39" w:rsidTr="0078541C">
        <w:trPr>
          <w:trHeight w:val="375"/>
        </w:trPr>
        <w:tc>
          <w:tcPr>
            <w:tcW w:w="3969" w:type="dxa"/>
            <w:vAlign w:val="bottom"/>
          </w:tcPr>
          <w:p w:rsidR="00566A39" w:rsidRDefault="00566A39" w:rsidP="0078541C"/>
        </w:tc>
        <w:tc>
          <w:tcPr>
            <w:tcW w:w="5040" w:type="dxa"/>
            <w:vAlign w:val="bottom"/>
          </w:tcPr>
          <w:p w:rsidR="00566A39" w:rsidRDefault="00566A39" w:rsidP="0078541C">
            <w:pPr>
              <w:jc w:val="right"/>
              <w:rPr>
                <w:rFonts w:ascii="Times New Roman" w:hAnsi="Times New Roman" w:cs="Times New Roman"/>
                <w:sz w:val="28"/>
              </w:rPr>
            </w:pPr>
          </w:p>
          <w:p w:rsidR="00566A39" w:rsidRDefault="00566A39" w:rsidP="0078541C">
            <w:pPr>
              <w:jc w:val="right"/>
            </w:pPr>
            <w:r>
              <w:rPr>
                <w:rFonts w:ascii="Times New Roman" w:hAnsi="Times New Roman" w:cs="Times New Roman"/>
                <w:sz w:val="28"/>
              </w:rPr>
              <w:t>ПРИЛОЖЕНИЕ № 10</w:t>
            </w:r>
          </w:p>
        </w:tc>
      </w:tr>
      <w:tr w:rsidR="00566A39" w:rsidTr="0078541C">
        <w:trPr>
          <w:trHeight w:val="345"/>
        </w:trPr>
        <w:tc>
          <w:tcPr>
            <w:tcW w:w="3969" w:type="dxa"/>
            <w:vAlign w:val="bottom"/>
          </w:tcPr>
          <w:p w:rsidR="00566A39" w:rsidRDefault="00566A39" w:rsidP="0078541C"/>
        </w:tc>
        <w:tc>
          <w:tcPr>
            <w:tcW w:w="5040" w:type="dxa"/>
            <w:vAlign w:val="bottom"/>
          </w:tcPr>
          <w:p w:rsidR="00566A39" w:rsidRDefault="00566A39" w:rsidP="0078541C">
            <w:pPr>
              <w:jc w:val="right"/>
            </w:pPr>
            <w:r>
              <w:rPr>
                <w:rFonts w:ascii="Times New Roman" w:hAnsi="Times New Roman" w:cs="Times New Roman"/>
                <w:sz w:val="28"/>
              </w:rPr>
              <w:t xml:space="preserve">к решению Совета Красногвардейского </w:t>
            </w:r>
          </w:p>
        </w:tc>
      </w:tr>
      <w:tr w:rsidR="00566A39" w:rsidTr="0078541C">
        <w:trPr>
          <w:trHeight w:val="375"/>
        </w:trPr>
        <w:tc>
          <w:tcPr>
            <w:tcW w:w="3969" w:type="dxa"/>
            <w:vAlign w:val="bottom"/>
          </w:tcPr>
          <w:p w:rsidR="00566A39" w:rsidRDefault="00566A39" w:rsidP="0078541C"/>
        </w:tc>
        <w:tc>
          <w:tcPr>
            <w:tcW w:w="5040" w:type="dxa"/>
            <w:vAlign w:val="bottom"/>
          </w:tcPr>
          <w:p w:rsidR="00566A39" w:rsidRDefault="00566A39" w:rsidP="0078541C">
            <w:pPr>
              <w:jc w:val="right"/>
            </w:pPr>
            <w:r>
              <w:rPr>
                <w:rFonts w:ascii="Times New Roman" w:hAnsi="Times New Roman" w:cs="Times New Roman"/>
                <w:sz w:val="28"/>
              </w:rPr>
              <w:t>сельского поселения Каневского района</w:t>
            </w:r>
          </w:p>
        </w:tc>
      </w:tr>
      <w:tr w:rsidR="00566A39" w:rsidTr="0078541C">
        <w:trPr>
          <w:trHeight w:val="375"/>
        </w:trPr>
        <w:tc>
          <w:tcPr>
            <w:tcW w:w="3969" w:type="dxa"/>
            <w:vAlign w:val="bottom"/>
          </w:tcPr>
          <w:p w:rsidR="00566A39" w:rsidRDefault="00566A39" w:rsidP="0078541C"/>
        </w:tc>
        <w:tc>
          <w:tcPr>
            <w:tcW w:w="5040" w:type="dxa"/>
            <w:vAlign w:val="bottom"/>
          </w:tcPr>
          <w:p w:rsidR="00566A39" w:rsidRDefault="00566A39" w:rsidP="0078541C">
            <w:pPr>
              <w:jc w:val="right"/>
            </w:pPr>
            <w:r>
              <w:rPr>
                <w:rFonts w:ascii="Times New Roman" w:hAnsi="Times New Roman" w:cs="Times New Roman"/>
                <w:sz w:val="28"/>
              </w:rPr>
              <w:t>от   ___________________№_________</w:t>
            </w:r>
            <w:r>
              <w:rPr>
                <w:rFonts w:ascii="Times New Roman" w:hAnsi="Times New Roman" w:cs="Times New Roman"/>
                <w:sz w:val="28"/>
                <w:shd w:val="clear" w:color="auto" w:fill="FFFF99"/>
              </w:rPr>
              <w:t xml:space="preserve">         </w:t>
            </w:r>
          </w:p>
        </w:tc>
      </w:tr>
    </w:tbl>
    <w:p w:rsidR="00566A39" w:rsidRDefault="00566A39" w:rsidP="00E153D8">
      <w:pPr>
        <w:jc w:val="center"/>
      </w:pPr>
    </w:p>
    <w:p w:rsidR="00566A39" w:rsidRDefault="00566A39" w:rsidP="00E153D8">
      <w:pPr>
        <w:jc w:val="center"/>
        <w:rPr>
          <w:rFonts w:ascii="Times New Roman" w:hAnsi="Times New Roman" w:cs="Times New Roman"/>
          <w:sz w:val="28"/>
        </w:rPr>
      </w:pPr>
      <w:r>
        <w:rPr>
          <w:rFonts w:ascii="Times New Roman" w:hAnsi="Times New Roman" w:cs="Times New Roman"/>
          <w:sz w:val="28"/>
        </w:rPr>
        <w:t>Программа муниципальных заимствований муниципального</w:t>
      </w:r>
    </w:p>
    <w:p w:rsidR="00566A39" w:rsidRDefault="00566A39" w:rsidP="00E153D8">
      <w:pPr>
        <w:jc w:val="center"/>
        <w:rPr>
          <w:rFonts w:ascii="Times New Roman" w:hAnsi="Times New Roman" w:cs="Times New Roman"/>
          <w:sz w:val="28"/>
        </w:rPr>
      </w:pPr>
      <w:r>
        <w:rPr>
          <w:rFonts w:ascii="Times New Roman" w:hAnsi="Times New Roman" w:cs="Times New Roman"/>
          <w:sz w:val="28"/>
        </w:rPr>
        <w:t>образования Красногвардейского сельского поселения Каневского</w:t>
      </w:r>
    </w:p>
    <w:p w:rsidR="00566A39" w:rsidRDefault="00566A39" w:rsidP="00E153D8">
      <w:pPr>
        <w:jc w:val="center"/>
      </w:pPr>
      <w:r>
        <w:rPr>
          <w:rFonts w:ascii="Times New Roman" w:hAnsi="Times New Roman" w:cs="Times New Roman"/>
          <w:sz w:val="28"/>
        </w:rPr>
        <w:t xml:space="preserve">района на 2020 год </w:t>
      </w:r>
    </w:p>
    <w:p w:rsidR="00566A39" w:rsidRDefault="00566A39" w:rsidP="00E153D8">
      <w:pPr>
        <w:jc w:val="center"/>
      </w:pPr>
    </w:p>
    <w:p w:rsidR="00566A39" w:rsidRDefault="00566A39" w:rsidP="00E153D8">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rPr>
        <w:t xml:space="preserve">тыс. рублей </w:t>
      </w:r>
    </w:p>
    <w:tbl>
      <w:tblPr>
        <w:tblW w:w="0" w:type="auto"/>
        <w:tblInd w:w="959" w:type="dxa"/>
        <w:tblLayout w:type="fixed"/>
        <w:tblLook w:val="0000"/>
      </w:tblPr>
      <w:tblGrid>
        <w:gridCol w:w="859"/>
        <w:gridCol w:w="6946"/>
        <w:gridCol w:w="1708"/>
      </w:tblGrid>
      <w:tr w:rsidR="00566A39" w:rsidTr="0078541C">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694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Виды заимствований</w:t>
            </w:r>
          </w:p>
        </w:tc>
        <w:tc>
          <w:tcPr>
            <w:tcW w:w="1708" w:type="dxa"/>
            <w:tcBorders>
              <w:top w:val="single" w:sz="2" w:space="0" w:color="000000"/>
              <w:bottom w:val="single" w:sz="2" w:space="0" w:color="000000"/>
              <w:right w:val="single" w:sz="2" w:space="0" w:color="000000"/>
            </w:tcBorders>
            <w:vAlign w:val="center"/>
          </w:tcPr>
          <w:p w:rsidR="00566A39" w:rsidRDefault="00566A39" w:rsidP="0078541C">
            <w:pPr>
              <w:jc w:val="center"/>
            </w:pPr>
            <w:r>
              <w:rPr>
                <w:rFonts w:ascii="Times New Roman" w:hAnsi="Times New Roman" w:cs="Times New Roman"/>
                <w:sz w:val="28"/>
              </w:rPr>
              <w:t>Объем</w:t>
            </w:r>
          </w:p>
        </w:tc>
      </w:tr>
      <w:tr w:rsidR="00566A39" w:rsidTr="0078541C">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2</w:t>
            </w:r>
          </w:p>
        </w:tc>
        <w:tc>
          <w:tcPr>
            <w:tcW w:w="170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tabs>
                <w:tab w:val="left" w:pos="1627"/>
              </w:tabs>
              <w:ind w:right="175"/>
              <w:jc w:val="center"/>
            </w:pPr>
            <w:r>
              <w:rPr>
                <w:rFonts w:ascii="Times New Roman" w:hAnsi="Times New Roman" w:cs="Times New Roman"/>
                <w:sz w:val="28"/>
              </w:rPr>
              <w:t>3</w:t>
            </w:r>
          </w:p>
        </w:tc>
      </w:tr>
      <w:tr w:rsidR="00566A39" w:rsidTr="0078541C">
        <w:trPr>
          <w:trHeight w:val="347"/>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Бюджетные кредиты, привлеченные в бюджет Красногвардейского сельского поселения Каневского района от других бюджетов бюджетной системы Российской Федерации</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175"/>
              <w:jc w:val="center"/>
            </w:pPr>
            <w:r>
              <w:rPr>
                <w:rFonts w:ascii="Times New Roman" w:hAnsi="Times New Roman" w:cs="Times New Roman"/>
                <w:sz w:val="28"/>
                <w:shd w:val="clear" w:color="auto" w:fill="FFFFFF"/>
              </w:rPr>
              <w:t>630,1</w:t>
            </w:r>
          </w:p>
        </w:tc>
      </w:tr>
      <w:tr w:rsidR="00566A39" w:rsidTr="0078541C">
        <w:trPr>
          <w:cantSplit/>
          <w:trHeight w:val="345"/>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r>
              <w:rPr>
                <w:rFonts w:ascii="Times New Roman" w:hAnsi="Times New Roman" w:cs="Times New Roman"/>
                <w:sz w:val="28"/>
              </w:rPr>
              <w:t>В том числе:</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Привлечение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3545,0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Погашение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2914,9</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rPr>
                <w:rFonts w:ascii="Times New Roman" w:hAnsi="Times New Roman" w:cs="Times New Roman"/>
                <w:sz w:val="28"/>
              </w:rPr>
            </w:pPr>
            <w:r>
              <w:rPr>
                <w:rFonts w:ascii="Times New Roman" w:hAnsi="Times New Roman" w:cs="Times New Roman"/>
                <w:sz w:val="28"/>
              </w:rPr>
              <w:t>2.</w:t>
            </w: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Кредиты, привлеченные в бюджет Красногвардейского сельского поселения Каневского района от кредитных организаций</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0,0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Привлечение</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0,0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r>
              <w:rPr>
                <w:rFonts w:ascii="Times New Roman" w:hAnsi="Times New Roman" w:cs="Times New Roman"/>
                <w:sz w:val="28"/>
              </w:rPr>
              <w:t>Погашение основной суммы долга</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p>
        </w:tc>
      </w:tr>
    </w:tbl>
    <w:p w:rsidR="00566A39" w:rsidRDefault="00566A39" w:rsidP="00E153D8"/>
    <w:p w:rsidR="00566A39" w:rsidRDefault="00566A39" w:rsidP="00E153D8"/>
    <w:p w:rsidR="00566A39" w:rsidRDefault="00566A39" w:rsidP="00E153D8"/>
    <w:p w:rsidR="00566A39" w:rsidRDefault="00566A39" w:rsidP="00E153D8"/>
    <w:p w:rsidR="00566A39" w:rsidRPr="008A3A24" w:rsidRDefault="00566A39"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    Начальник отдела учета и отчетности </w:t>
      </w:r>
    </w:p>
    <w:p w:rsidR="00566A39" w:rsidRPr="008A3A24" w:rsidRDefault="00566A39"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 xml:space="preserve">    а</w:t>
      </w:r>
      <w:r w:rsidRPr="008A3A24">
        <w:rPr>
          <w:rFonts w:ascii="Times New Roman" w:hAnsi="Times New Roman" w:cs="Times New Roman"/>
          <w:sz w:val="28"/>
          <w:szCs w:val="28"/>
        </w:rPr>
        <w:t xml:space="preserve">дминистрации Красногвардейского </w:t>
      </w:r>
    </w:p>
    <w:p w:rsidR="00566A39" w:rsidRDefault="00566A39"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 xml:space="preserve">    с</w:t>
      </w:r>
      <w:r w:rsidRPr="008A3A24">
        <w:rPr>
          <w:rFonts w:ascii="Times New Roman" w:hAnsi="Times New Roman" w:cs="Times New Roman"/>
          <w:sz w:val="28"/>
          <w:szCs w:val="28"/>
        </w:rPr>
        <w:t xml:space="preserve">ельского поселения </w:t>
      </w:r>
    </w:p>
    <w:p w:rsidR="00566A39" w:rsidRDefault="00566A39" w:rsidP="00E153D8">
      <w:pPr>
        <w:tabs>
          <w:tab w:val="left" w:pos="5103"/>
          <w:tab w:val="left" w:pos="9653"/>
        </w:tabs>
        <w:ind w:left="5103" w:hanging="5103"/>
      </w:pPr>
      <w:r>
        <w:rPr>
          <w:rFonts w:ascii="Times New Roman" w:hAnsi="Times New Roman" w:cs="Times New Roman"/>
          <w:sz w:val="28"/>
          <w:szCs w:val="28"/>
        </w:rPr>
        <w:t xml:space="preserve">    </w:t>
      </w:r>
      <w:r w:rsidRPr="008A3A24">
        <w:rPr>
          <w:rFonts w:ascii="Times New Roman" w:hAnsi="Times New Roman" w:cs="Times New Roman"/>
          <w:sz w:val="28"/>
          <w:szCs w:val="28"/>
        </w:rPr>
        <w:t>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А.Ю.Донец</w:t>
      </w:r>
    </w:p>
    <w:p w:rsidR="00566A39" w:rsidRPr="005A1A49" w:rsidRDefault="00566A39">
      <w:pPr>
        <w:rPr>
          <w:rFonts w:ascii="Times New Roman" w:hAnsi="Times New Roman" w:cs="Times New Roman"/>
          <w:sz w:val="28"/>
          <w:szCs w:val="28"/>
        </w:rPr>
      </w:pPr>
    </w:p>
    <w:sectPr w:rsidR="00566A39" w:rsidRPr="005A1A49"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39" w:rsidRDefault="00566A39">
      <w:r>
        <w:separator/>
      </w:r>
    </w:p>
  </w:endnote>
  <w:endnote w:type="continuationSeparator" w:id="0">
    <w:p w:rsidR="00566A39" w:rsidRDefault="00566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39" w:rsidRDefault="00566A39">
      <w:r>
        <w:separator/>
      </w:r>
    </w:p>
  </w:footnote>
  <w:footnote w:type="continuationSeparator" w:id="0">
    <w:p w:rsidR="00566A39" w:rsidRDefault="0056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15"/>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566A39" w:rsidRDefault="00566A39">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79"/>
    <w:rsid w:val="000109F2"/>
    <w:rsid w:val="00012237"/>
    <w:rsid w:val="00014D2B"/>
    <w:rsid w:val="00016A77"/>
    <w:rsid w:val="00020BB0"/>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08BC"/>
    <w:rsid w:val="000A54F6"/>
    <w:rsid w:val="000C0293"/>
    <w:rsid w:val="000C0FA6"/>
    <w:rsid w:val="000C1AAC"/>
    <w:rsid w:val="000D524D"/>
    <w:rsid w:val="000E09CC"/>
    <w:rsid w:val="000E237C"/>
    <w:rsid w:val="000E36A6"/>
    <w:rsid w:val="000E4A53"/>
    <w:rsid w:val="000F066E"/>
    <w:rsid w:val="000F0AB3"/>
    <w:rsid w:val="00106C49"/>
    <w:rsid w:val="0012722C"/>
    <w:rsid w:val="00131665"/>
    <w:rsid w:val="00132052"/>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787C"/>
    <w:rsid w:val="001A19B1"/>
    <w:rsid w:val="001A2944"/>
    <w:rsid w:val="001A526C"/>
    <w:rsid w:val="001A5B7F"/>
    <w:rsid w:val="001B0D46"/>
    <w:rsid w:val="001B4163"/>
    <w:rsid w:val="001C2830"/>
    <w:rsid w:val="001C63DC"/>
    <w:rsid w:val="001D710C"/>
    <w:rsid w:val="001E09FA"/>
    <w:rsid w:val="001E4679"/>
    <w:rsid w:val="001F03C3"/>
    <w:rsid w:val="001F07D3"/>
    <w:rsid w:val="001F2D75"/>
    <w:rsid w:val="001F6CEE"/>
    <w:rsid w:val="00216CB2"/>
    <w:rsid w:val="00220085"/>
    <w:rsid w:val="00220979"/>
    <w:rsid w:val="002301C3"/>
    <w:rsid w:val="00244068"/>
    <w:rsid w:val="00250D4B"/>
    <w:rsid w:val="00252D97"/>
    <w:rsid w:val="00255D5D"/>
    <w:rsid w:val="00265840"/>
    <w:rsid w:val="0026593C"/>
    <w:rsid w:val="00266273"/>
    <w:rsid w:val="00281A54"/>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1BDE"/>
    <w:rsid w:val="003822D5"/>
    <w:rsid w:val="00393D14"/>
    <w:rsid w:val="003A0620"/>
    <w:rsid w:val="003A1085"/>
    <w:rsid w:val="003A17B3"/>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7D59"/>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3942"/>
    <w:rsid w:val="00554A4C"/>
    <w:rsid w:val="00560283"/>
    <w:rsid w:val="00562708"/>
    <w:rsid w:val="00564E63"/>
    <w:rsid w:val="00565F89"/>
    <w:rsid w:val="00566A3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16202"/>
    <w:rsid w:val="00625569"/>
    <w:rsid w:val="00625CC3"/>
    <w:rsid w:val="00627357"/>
    <w:rsid w:val="00627BFF"/>
    <w:rsid w:val="00633E44"/>
    <w:rsid w:val="00634A05"/>
    <w:rsid w:val="006415F6"/>
    <w:rsid w:val="00641CFC"/>
    <w:rsid w:val="00641D9C"/>
    <w:rsid w:val="006435FC"/>
    <w:rsid w:val="0064752D"/>
    <w:rsid w:val="006502C9"/>
    <w:rsid w:val="006527A6"/>
    <w:rsid w:val="006536E2"/>
    <w:rsid w:val="006568A3"/>
    <w:rsid w:val="0066282C"/>
    <w:rsid w:val="006647F8"/>
    <w:rsid w:val="0066583A"/>
    <w:rsid w:val="00670DEE"/>
    <w:rsid w:val="006715BA"/>
    <w:rsid w:val="00672D13"/>
    <w:rsid w:val="00675E1B"/>
    <w:rsid w:val="006A3182"/>
    <w:rsid w:val="006A4B1E"/>
    <w:rsid w:val="006B0003"/>
    <w:rsid w:val="006B1BCB"/>
    <w:rsid w:val="006C4F9A"/>
    <w:rsid w:val="006C6707"/>
    <w:rsid w:val="006D32DC"/>
    <w:rsid w:val="006D4B53"/>
    <w:rsid w:val="006D5D23"/>
    <w:rsid w:val="006F271F"/>
    <w:rsid w:val="006F556C"/>
    <w:rsid w:val="006F7054"/>
    <w:rsid w:val="0070483C"/>
    <w:rsid w:val="00711F43"/>
    <w:rsid w:val="007130F8"/>
    <w:rsid w:val="007157A6"/>
    <w:rsid w:val="007203F8"/>
    <w:rsid w:val="00720722"/>
    <w:rsid w:val="0073679D"/>
    <w:rsid w:val="0074117B"/>
    <w:rsid w:val="007423EB"/>
    <w:rsid w:val="007430D0"/>
    <w:rsid w:val="00745BDB"/>
    <w:rsid w:val="0075777A"/>
    <w:rsid w:val="007663A0"/>
    <w:rsid w:val="00766597"/>
    <w:rsid w:val="0077238A"/>
    <w:rsid w:val="00777F49"/>
    <w:rsid w:val="00780038"/>
    <w:rsid w:val="007806A3"/>
    <w:rsid w:val="00784979"/>
    <w:rsid w:val="0078541C"/>
    <w:rsid w:val="007935C1"/>
    <w:rsid w:val="007A1439"/>
    <w:rsid w:val="007A19D6"/>
    <w:rsid w:val="007A7D16"/>
    <w:rsid w:val="007B084E"/>
    <w:rsid w:val="007B1838"/>
    <w:rsid w:val="007B45CF"/>
    <w:rsid w:val="007B599C"/>
    <w:rsid w:val="007C4A06"/>
    <w:rsid w:val="007D10F0"/>
    <w:rsid w:val="007E03C0"/>
    <w:rsid w:val="007E257E"/>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928"/>
    <w:rsid w:val="00862A3E"/>
    <w:rsid w:val="008655D1"/>
    <w:rsid w:val="00870465"/>
    <w:rsid w:val="0087496C"/>
    <w:rsid w:val="00883770"/>
    <w:rsid w:val="00892BCC"/>
    <w:rsid w:val="008955DC"/>
    <w:rsid w:val="008A04B5"/>
    <w:rsid w:val="008A3A24"/>
    <w:rsid w:val="008A4E4D"/>
    <w:rsid w:val="008A5D02"/>
    <w:rsid w:val="008B11DC"/>
    <w:rsid w:val="008B3BF5"/>
    <w:rsid w:val="008C21C0"/>
    <w:rsid w:val="008C5B14"/>
    <w:rsid w:val="008E7F3D"/>
    <w:rsid w:val="008F0A6B"/>
    <w:rsid w:val="008F0CA0"/>
    <w:rsid w:val="00904A29"/>
    <w:rsid w:val="009055A1"/>
    <w:rsid w:val="009073AC"/>
    <w:rsid w:val="009079AD"/>
    <w:rsid w:val="00911070"/>
    <w:rsid w:val="009142ED"/>
    <w:rsid w:val="009145D0"/>
    <w:rsid w:val="00920822"/>
    <w:rsid w:val="0092414C"/>
    <w:rsid w:val="00930154"/>
    <w:rsid w:val="0093584E"/>
    <w:rsid w:val="00937F2C"/>
    <w:rsid w:val="00940DA5"/>
    <w:rsid w:val="00941984"/>
    <w:rsid w:val="00945899"/>
    <w:rsid w:val="009576FF"/>
    <w:rsid w:val="00964EBC"/>
    <w:rsid w:val="0097020A"/>
    <w:rsid w:val="009741B6"/>
    <w:rsid w:val="00975F99"/>
    <w:rsid w:val="00983E0D"/>
    <w:rsid w:val="00985162"/>
    <w:rsid w:val="00991A44"/>
    <w:rsid w:val="009A18B7"/>
    <w:rsid w:val="009A2808"/>
    <w:rsid w:val="009A2BF1"/>
    <w:rsid w:val="009A7AF4"/>
    <w:rsid w:val="009C2F51"/>
    <w:rsid w:val="009C6F69"/>
    <w:rsid w:val="009C776A"/>
    <w:rsid w:val="009D18EA"/>
    <w:rsid w:val="009E1CA9"/>
    <w:rsid w:val="009E2823"/>
    <w:rsid w:val="009E474C"/>
    <w:rsid w:val="009F5D96"/>
    <w:rsid w:val="00A02A91"/>
    <w:rsid w:val="00A13278"/>
    <w:rsid w:val="00A16112"/>
    <w:rsid w:val="00A21909"/>
    <w:rsid w:val="00A33F4F"/>
    <w:rsid w:val="00A34CA9"/>
    <w:rsid w:val="00A370E8"/>
    <w:rsid w:val="00A40623"/>
    <w:rsid w:val="00A4282A"/>
    <w:rsid w:val="00A520A8"/>
    <w:rsid w:val="00A56AD1"/>
    <w:rsid w:val="00A56EF7"/>
    <w:rsid w:val="00A60524"/>
    <w:rsid w:val="00A60C06"/>
    <w:rsid w:val="00A705BE"/>
    <w:rsid w:val="00A70A81"/>
    <w:rsid w:val="00A72A6E"/>
    <w:rsid w:val="00A7758C"/>
    <w:rsid w:val="00A8047D"/>
    <w:rsid w:val="00A83A44"/>
    <w:rsid w:val="00A848CF"/>
    <w:rsid w:val="00A94613"/>
    <w:rsid w:val="00A94B44"/>
    <w:rsid w:val="00AA02ED"/>
    <w:rsid w:val="00AA53B1"/>
    <w:rsid w:val="00AA7BA7"/>
    <w:rsid w:val="00AA7E5B"/>
    <w:rsid w:val="00AC4529"/>
    <w:rsid w:val="00AE0124"/>
    <w:rsid w:val="00AF12D6"/>
    <w:rsid w:val="00AF2DE6"/>
    <w:rsid w:val="00AF4069"/>
    <w:rsid w:val="00AF6E74"/>
    <w:rsid w:val="00AF7F19"/>
    <w:rsid w:val="00B121BA"/>
    <w:rsid w:val="00B3155F"/>
    <w:rsid w:val="00B33E1C"/>
    <w:rsid w:val="00B40614"/>
    <w:rsid w:val="00B40BF0"/>
    <w:rsid w:val="00B44AFB"/>
    <w:rsid w:val="00B46FA0"/>
    <w:rsid w:val="00B47F33"/>
    <w:rsid w:val="00B52FDE"/>
    <w:rsid w:val="00B53F9E"/>
    <w:rsid w:val="00B65086"/>
    <w:rsid w:val="00B7284B"/>
    <w:rsid w:val="00B748F6"/>
    <w:rsid w:val="00B8005A"/>
    <w:rsid w:val="00B84B0A"/>
    <w:rsid w:val="00B85418"/>
    <w:rsid w:val="00B86963"/>
    <w:rsid w:val="00B943DA"/>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6AC3"/>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62D"/>
    <w:rsid w:val="00CB7B40"/>
    <w:rsid w:val="00CD3BD1"/>
    <w:rsid w:val="00CD6601"/>
    <w:rsid w:val="00CE5A81"/>
    <w:rsid w:val="00CF5BA6"/>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9FB"/>
    <w:rsid w:val="00DD4D3A"/>
    <w:rsid w:val="00DD6B3C"/>
    <w:rsid w:val="00DE1CC9"/>
    <w:rsid w:val="00DE2D5D"/>
    <w:rsid w:val="00DE514F"/>
    <w:rsid w:val="00DF1582"/>
    <w:rsid w:val="00DF5485"/>
    <w:rsid w:val="00DF7225"/>
    <w:rsid w:val="00E012DA"/>
    <w:rsid w:val="00E05082"/>
    <w:rsid w:val="00E0756E"/>
    <w:rsid w:val="00E07E94"/>
    <w:rsid w:val="00E12FB8"/>
    <w:rsid w:val="00E14C40"/>
    <w:rsid w:val="00E153D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4477"/>
    <w:rsid w:val="00ED6C23"/>
    <w:rsid w:val="00ED6DF4"/>
    <w:rsid w:val="00EE54B8"/>
    <w:rsid w:val="00EF14BD"/>
    <w:rsid w:val="00EF544B"/>
    <w:rsid w:val="00EF6CE4"/>
    <w:rsid w:val="00F11315"/>
    <w:rsid w:val="00F11C8A"/>
    <w:rsid w:val="00F1648B"/>
    <w:rsid w:val="00F168D7"/>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1C"/>
    <w:pPr>
      <w:widowControl w:val="0"/>
      <w:suppressAutoHyphens/>
      <w:jc w:val="both"/>
    </w:pPr>
    <w:rPr>
      <w:rFonts w:ascii="Calibri" w:hAnsi="Calibri" w:cs="Calibri"/>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0">
    <w:name w:val="Верхний колонтитул Знак"/>
    <w:basedOn w:val="1"/>
    <w:uiPriority w:val="99"/>
    <w:rsid w:val="0050271C"/>
    <w:rPr>
      <w:rFonts w:ascii="Calibri" w:hAnsi="Calibri" w:cs="Calibri"/>
      <w:sz w:val="22"/>
    </w:rPr>
  </w:style>
  <w:style w:type="character" w:customStyle="1" w:styleId="a1">
    <w:name w:val="Нижний колонтитул Знак"/>
    <w:basedOn w:val="1"/>
    <w:uiPriority w:val="99"/>
    <w:rsid w:val="0050271C"/>
    <w:rPr>
      <w:rFonts w:ascii="Calibri" w:hAnsi="Calibri" w:cs="Calibri"/>
      <w:sz w:val="22"/>
    </w:rPr>
  </w:style>
  <w:style w:type="character" w:customStyle="1" w:styleId="a2">
    <w:name w:val="Текст Знак"/>
    <w:basedOn w:val="1"/>
    <w:uiPriority w:val="99"/>
    <w:rsid w:val="0050271C"/>
    <w:rPr>
      <w:rFonts w:ascii="Courier New" w:hAnsi="Courier New" w:cs="Courier New"/>
    </w:rPr>
  </w:style>
  <w:style w:type="character" w:customStyle="1" w:styleId="a3">
    <w:name w:val="Текст выноски Знак"/>
    <w:basedOn w:val="1"/>
    <w:uiPriority w:val="99"/>
    <w:rsid w:val="0050271C"/>
    <w:rPr>
      <w:rFonts w:ascii="Tahoma" w:hAnsi="Tahoma" w:cs="Tahoma"/>
      <w:sz w:val="16"/>
    </w:rPr>
  </w:style>
  <w:style w:type="character" w:customStyle="1" w:styleId="a4">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5">
    <w:name w:val="Основной текст с отступом Знак"/>
    <w:basedOn w:val="1"/>
    <w:uiPriority w:val="99"/>
    <w:rsid w:val="0050271C"/>
    <w:rPr>
      <w:rFonts w:ascii="Calibri" w:hAnsi="Calibri" w:cs="Calibri"/>
      <w:sz w:val="22"/>
      <w:lang w:val="ru-RU"/>
    </w:rPr>
  </w:style>
  <w:style w:type="character" w:customStyle="1" w:styleId="a6">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7">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8">
    <w:name w:val="Ñèìâîë íóìåðàöèè"/>
    <w:uiPriority w:val="99"/>
    <w:rsid w:val="0050271C"/>
  </w:style>
  <w:style w:type="character" w:styleId="Hyperlink">
    <w:name w:val="Hyperlink"/>
    <w:basedOn w:val="DefaultParagraphFont"/>
    <w:uiPriority w:val="99"/>
    <w:rsid w:val="0050271C"/>
    <w:rPr>
      <w:rFonts w:cs="Times New Roman"/>
      <w:color w:val="000080"/>
      <w:u w:val="single"/>
    </w:rPr>
  </w:style>
  <w:style w:type="paragraph" w:customStyle="1" w:styleId="a9">
    <w:name w:val="Заголовок"/>
    <w:basedOn w:val="Normal"/>
    <w:next w:val="BodyText"/>
    <w:uiPriority w:val="99"/>
    <w:rsid w:val="0050271C"/>
    <w:pPr>
      <w:keepNext/>
      <w:spacing w:before="240" w:after="120"/>
    </w:pPr>
    <w:rPr>
      <w:rFonts w:ascii="Arial" w:hAnsi="Arial" w:cs="Microsoft YaHei"/>
      <w:sz w:val="28"/>
    </w:rPr>
  </w:style>
  <w:style w:type="paragraph" w:styleId="BodyText">
    <w:name w:val="Body Text"/>
    <w:basedOn w:val="Normal"/>
    <w:link w:val="BodyTextChar"/>
    <w:uiPriority w:val="99"/>
    <w:rsid w:val="0050271C"/>
    <w:pPr>
      <w:ind w:firstLine="709"/>
    </w:pPr>
    <w:rPr>
      <w:rFonts w:ascii="Times New Roman" w:hAnsi="Times New Roman" w:cs="Times New Roman"/>
      <w:sz w:val="28"/>
    </w:rPr>
  </w:style>
  <w:style w:type="character" w:customStyle="1" w:styleId="BodyTextChar">
    <w:name w:val="Body Text Char"/>
    <w:basedOn w:val="DefaultParagraphFont"/>
    <w:link w:val="BodyText"/>
    <w:uiPriority w:val="99"/>
    <w:semiHidden/>
    <w:locked/>
    <w:rsid w:val="00B3155F"/>
    <w:rPr>
      <w:rFonts w:ascii="Calibri" w:hAnsi="Calibri" w:cs="Mangal"/>
      <w:sz w:val="24"/>
      <w:szCs w:val="24"/>
      <w:lang w:eastAsia="hi-IN" w:bidi="hi-IN"/>
    </w:rPr>
  </w:style>
  <w:style w:type="paragraph" w:styleId="List">
    <w:name w:val="List"/>
    <w:basedOn w:val="BodyText"/>
    <w:uiPriority w:val="99"/>
    <w:rsid w:val="0050271C"/>
  </w:style>
  <w:style w:type="paragraph" w:customStyle="1" w:styleId="13">
    <w:name w:val="Название1"/>
    <w:basedOn w:val="Normal"/>
    <w:uiPriority w:val="99"/>
    <w:rsid w:val="0050271C"/>
    <w:pPr>
      <w:spacing w:before="120" w:after="120"/>
    </w:pPr>
    <w:rPr>
      <w:i/>
      <w:iCs/>
      <w:sz w:val="24"/>
    </w:rPr>
  </w:style>
  <w:style w:type="paragraph" w:customStyle="1" w:styleId="14">
    <w:name w:val="Указатель1"/>
    <w:basedOn w:val="Normal"/>
    <w:uiPriority w:val="99"/>
    <w:rsid w:val="0050271C"/>
  </w:style>
  <w:style w:type="paragraph" w:customStyle="1" w:styleId="11">
    <w:name w:val="Заголовок 11"/>
    <w:basedOn w:val="Normal"/>
    <w:next w:val="Normal"/>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Normal"/>
    <w:next w:val="Normal"/>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Normal"/>
    <w:next w:val="Normal"/>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Normal"/>
    <w:next w:val="Normal"/>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Normal"/>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5">
    <w:name w:val="Верхний колонтитул1"/>
    <w:basedOn w:val="Normal"/>
    <w:uiPriority w:val="99"/>
    <w:rsid w:val="0050271C"/>
    <w:pPr>
      <w:tabs>
        <w:tab w:val="center" w:pos="4677"/>
        <w:tab w:val="right" w:pos="9355"/>
      </w:tabs>
    </w:pPr>
  </w:style>
  <w:style w:type="paragraph" w:customStyle="1" w:styleId="16">
    <w:name w:val="Нижний колонтитул1"/>
    <w:basedOn w:val="Normal"/>
    <w:uiPriority w:val="99"/>
    <w:rsid w:val="0050271C"/>
    <w:pPr>
      <w:tabs>
        <w:tab w:val="center" w:pos="4677"/>
        <w:tab w:val="right" w:pos="9355"/>
      </w:tabs>
    </w:pPr>
  </w:style>
  <w:style w:type="paragraph" w:customStyle="1" w:styleId="17">
    <w:name w:val="Текст1"/>
    <w:basedOn w:val="Normal"/>
    <w:uiPriority w:val="99"/>
    <w:rsid w:val="0050271C"/>
    <w:pPr>
      <w:jc w:val="left"/>
    </w:pPr>
    <w:rPr>
      <w:rFonts w:ascii="Courier New" w:hAnsi="Courier New" w:cs="Courier New"/>
      <w:sz w:val="20"/>
    </w:rPr>
  </w:style>
  <w:style w:type="paragraph" w:customStyle="1" w:styleId="18">
    <w:name w:val="Текст выноски1"/>
    <w:basedOn w:val="Normal"/>
    <w:uiPriority w:val="99"/>
    <w:rsid w:val="0050271C"/>
    <w:rPr>
      <w:rFonts w:ascii="Tahoma" w:hAnsi="Tahoma" w:cs="Tahoma"/>
      <w:sz w:val="16"/>
    </w:rPr>
  </w:style>
  <w:style w:type="paragraph" w:customStyle="1" w:styleId="aa">
    <w:name w:val="Нормальный (таблица)"/>
    <w:basedOn w:val="Normal"/>
    <w:next w:val="Normal"/>
    <w:uiPriority w:val="99"/>
    <w:rsid w:val="0050271C"/>
    <w:pPr>
      <w:autoSpaceDE w:val="0"/>
    </w:pPr>
    <w:rPr>
      <w:rFonts w:ascii="Arial" w:hAnsi="Arial" w:cs="Arial"/>
      <w:sz w:val="24"/>
    </w:rPr>
  </w:style>
  <w:style w:type="paragraph" w:customStyle="1" w:styleId="ab">
    <w:name w:val="Прижатый влево"/>
    <w:basedOn w:val="Normal"/>
    <w:next w:val="Normal"/>
    <w:uiPriority w:val="99"/>
    <w:rsid w:val="0050271C"/>
    <w:pPr>
      <w:autoSpaceDE w:val="0"/>
      <w:jc w:val="left"/>
    </w:pPr>
    <w:rPr>
      <w:rFonts w:ascii="Arial" w:hAnsi="Arial" w:cs="Arial"/>
      <w:sz w:val="24"/>
    </w:rPr>
  </w:style>
  <w:style w:type="paragraph" w:styleId="BodyTextIndent">
    <w:name w:val="Body Text Indent"/>
    <w:basedOn w:val="Normal"/>
    <w:link w:val="BodyTextIndentChar"/>
    <w:uiPriority w:val="99"/>
    <w:rsid w:val="0050271C"/>
    <w:pPr>
      <w:spacing w:after="120"/>
      <w:ind w:left="283"/>
    </w:pPr>
  </w:style>
  <w:style w:type="character" w:customStyle="1" w:styleId="BodyTextIndentChar">
    <w:name w:val="Body Text Indent Char"/>
    <w:basedOn w:val="DefaultParagraphFont"/>
    <w:link w:val="BodyTextIndent"/>
    <w:uiPriority w:val="99"/>
    <w:semiHidden/>
    <w:locked/>
    <w:rsid w:val="00B3155F"/>
    <w:rPr>
      <w:rFonts w:ascii="Calibri" w:hAnsi="Calibri" w:cs="Mangal"/>
      <w:sz w:val="24"/>
      <w:szCs w:val="24"/>
      <w:lang w:eastAsia="hi-IN" w:bidi="hi-IN"/>
    </w:rPr>
  </w:style>
  <w:style w:type="paragraph" w:styleId="Title">
    <w:name w:val="Title"/>
    <w:basedOn w:val="Normal"/>
    <w:next w:val="Subtitle"/>
    <w:link w:val="TitleChar"/>
    <w:uiPriority w:val="99"/>
    <w:qFormat/>
    <w:rsid w:val="0050271C"/>
    <w:pPr>
      <w:jc w:val="center"/>
    </w:pPr>
    <w:rPr>
      <w:rFonts w:ascii="Times New Roman" w:hAnsi="Times New Roman" w:cs="Times New Roman"/>
      <w:sz w:val="28"/>
    </w:rPr>
  </w:style>
  <w:style w:type="character" w:customStyle="1" w:styleId="TitleChar">
    <w:name w:val="Title Char"/>
    <w:basedOn w:val="DefaultParagraphFont"/>
    <w:link w:val="Title"/>
    <w:uiPriority w:val="99"/>
    <w:locked/>
    <w:rsid w:val="00B3155F"/>
    <w:rPr>
      <w:rFonts w:ascii="Cambria" w:hAnsi="Cambria" w:cs="Mangal"/>
      <w:b/>
      <w:bCs/>
      <w:kern w:val="28"/>
      <w:sz w:val="29"/>
      <w:szCs w:val="29"/>
      <w:lang w:eastAsia="hi-IN" w:bidi="hi-IN"/>
    </w:rPr>
  </w:style>
  <w:style w:type="paragraph" w:styleId="Subtitle">
    <w:name w:val="Subtitle"/>
    <w:basedOn w:val="a9"/>
    <w:next w:val="BodyText"/>
    <w:link w:val="SubtitleChar"/>
    <w:uiPriority w:val="99"/>
    <w:qFormat/>
    <w:rsid w:val="0050271C"/>
    <w:pPr>
      <w:jc w:val="center"/>
    </w:pPr>
    <w:rPr>
      <w:i/>
      <w:iCs/>
    </w:rPr>
  </w:style>
  <w:style w:type="character" w:customStyle="1" w:styleId="SubtitleChar">
    <w:name w:val="Subtitle Char"/>
    <w:basedOn w:val="DefaultParagraphFont"/>
    <w:link w:val="Subtitle"/>
    <w:uiPriority w:val="99"/>
    <w:locked/>
    <w:rsid w:val="00B3155F"/>
    <w:rPr>
      <w:rFonts w:ascii="Cambria" w:hAnsi="Cambria" w:cs="Mangal"/>
      <w:sz w:val="21"/>
      <w:szCs w:val="21"/>
      <w:lang w:eastAsia="hi-IN" w:bidi="hi-IN"/>
    </w:rPr>
  </w:style>
  <w:style w:type="paragraph" w:customStyle="1" w:styleId="ac">
    <w:name w:val="Знак"/>
    <w:basedOn w:val="Normal"/>
    <w:uiPriority w:val="99"/>
    <w:rsid w:val="0050271C"/>
    <w:pPr>
      <w:spacing w:before="100" w:after="100"/>
    </w:pPr>
    <w:rPr>
      <w:rFonts w:ascii="Tahoma" w:hAnsi="Tahoma" w:cs="Tahoma"/>
      <w:sz w:val="20"/>
      <w:lang w:val="en-US"/>
    </w:rPr>
  </w:style>
  <w:style w:type="paragraph" w:customStyle="1" w:styleId="ad">
    <w:name w:val="???? ???? ???? ????"/>
    <w:basedOn w:val="Normal"/>
    <w:uiPriority w:val="99"/>
    <w:rsid w:val="0050271C"/>
    <w:pPr>
      <w:autoSpaceDE w:val="0"/>
      <w:spacing w:after="160" w:line="240" w:lineRule="exact"/>
      <w:jc w:val="left"/>
    </w:pPr>
    <w:rPr>
      <w:rFonts w:ascii="Times New Roman" w:hAnsi="Times New Roman" w:cs="Times New Roman"/>
      <w:sz w:val="28"/>
    </w:rPr>
  </w:style>
  <w:style w:type="paragraph" w:customStyle="1" w:styleId="ae">
    <w:name w:val="???/???_"/>
    <w:basedOn w:val="Normal"/>
    <w:uiPriority w:val="99"/>
    <w:rsid w:val="0050271C"/>
    <w:pPr>
      <w:jc w:val="left"/>
    </w:pPr>
    <w:rPr>
      <w:rFonts w:ascii="Times New Roman" w:hAnsi="Times New Roman" w:cs="Times New Roman"/>
      <w:sz w:val="24"/>
    </w:rPr>
  </w:style>
  <w:style w:type="paragraph" w:customStyle="1" w:styleId="19">
    <w:name w:val="Знак Знак Знак Знак1"/>
    <w:basedOn w:val="Normal"/>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Normal"/>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Normal"/>
    <w:uiPriority w:val="99"/>
    <w:rsid w:val="0050271C"/>
    <w:rPr>
      <w:rFonts w:ascii="Times New Roman" w:hAnsi="Times New Roman" w:cs="Times New Roman"/>
      <w:sz w:val="28"/>
    </w:rPr>
  </w:style>
  <w:style w:type="paragraph" w:customStyle="1" w:styleId="1a">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Header">
    <w:name w:val="header"/>
    <w:basedOn w:val="Normal"/>
    <w:link w:val="HeaderChar"/>
    <w:uiPriority w:val="99"/>
    <w:rsid w:val="0050271C"/>
    <w:pPr>
      <w:tabs>
        <w:tab w:val="center" w:pos="4875"/>
        <w:tab w:val="right" w:pos="9751"/>
      </w:tabs>
    </w:pPr>
  </w:style>
  <w:style w:type="character" w:customStyle="1" w:styleId="HeaderChar">
    <w:name w:val="Header Char"/>
    <w:basedOn w:val="DefaultParagraphFont"/>
    <w:link w:val="Header"/>
    <w:uiPriority w:val="99"/>
    <w:semiHidden/>
    <w:locked/>
    <w:rsid w:val="00B3155F"/>
    <w:rPr>
      <w:rFonts w:ascii="Calibri" w:hAnsi="Calibri" w:cs="Mangal"/>
      <w:sz w:val="24"/>
      <w:szCs w:val="24"/>
      <w:lang w:eastAsia="hi-IN" w:bidi="hi-IN"/>
    </w:rPr>
  </w:style>
  <w:style w:type="paragraph" w:customStyle="1" w:styleId="af">
    <w:name w:val="Содержимое таблицы"/>
    <w:basedOn w:val="Normal"/>
    <w:uiPriority w:val="99"/>
    <w:rsid w:val="0050271C"/>
  </w:style>
  <w:style w:type="paragraph" w:customStyle="1" w:styleId="af0">
    <w:name w:val="Заголовок таблицы"/>
    <w:basedOn w:val="af"/>
    <w:uiPriority w:val="99"/>
    <w:rsid w:val="0050271C"/>
    <w:pPr>
      <w:jc w:val="center"/>
    </w:pPr>
    <w:rPr>
      <w:b/>
      <w:bCs/>
    </w:rPr>
  </w:style>
  <w:style w:type="character" w:styleId="Strong">
    <w:name w:val="Strong"/>
    <w:basedOn w:val="DefaultParagraphFont"/>
    <w:uiPriority w:val="99"/>
    <w:qFormat/>
    <w:rsid w:val="00C00D55"/>
    <w:rPr>
      <w:rFonts w:cs="Times New Roman"/>
      <w:b/>
      <w:bCs/>
    </w:rPr>
  </w:style>
  <w:style w:type="character" w:customStyle="1" w:styleId="af1">
    <w:name w:val="Другое_"/>
    <w:basedOn w:val="DefaultParagraphFont"/>
    <w:link w:val="af2"/>
    <w:uiPriority w:val="99"/>
    <w:locked/>
    <w:rsid w:val="00220085"/>
    <w:rPr>
      <w:rFonts w:cs="Times New Roman"/>
      <w:color w:val="3F4347"/>
      <w:sz w:val="26"/>
      <w:szCs w:val="26"/>
    </w:rPr>
  </w:style>
  <w:style w:type="paragraph" w:customStyle="1" w:styleId="af2">
    <w:name w:val="Другое"/>
    <w:basedOn w:val="Normal"/>
    <w:link w:val="af1"/>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Normal"/>
    <w:uiPriority w:val="99"/>
    <w:rsid w:val="00014D2B"/>
    <w:pPr>
      <w:spacing w:line="360" w:lineRule="auto"/>
      <w:ind w:firstLine="709"/>
      <w:jc w:val="left"/>
    </w:pPr>
  </w:style>
  <w:style w:type="paragraph" w:styleId="NoSpacing">
    <w:name w:val="No Spacing"/>
    <w:uiPriority w:val="99"/>
    <w:qFormat/>
    <w:rsid w:val="00014D2B"/>
    <w:rPr>
      <w:rFonts w:ascii="Calibri" w:hAnsi="Calibri"/>
    </w:rPr>
  </w:style>
  <w:style w:type="paragraph" w:styleId="BalloonText">
    <w:name w:val="Balloon Text"/>
    <w:basedOn w:val="Normal"/>
    <w:link w:val="BalloonTextChar"/>
    <w:uiPriority w:val="99"/>
    <w:rsid w:val="00F93FFE"/>
    <w:rPr>
      <w:rFonts w:ascii="Tahoma" w:hAnsi="Tahoma" w:cs="Mangal"/>
      <w:sz w:val="16"/>
      <w:szCs w:val="14"/>
    </w:rPr>
  </w:style>
  <w:style w:type="character" w:customStyle="1" w:styleId="BalloonTextChar">
    <w:name w:val="Balloon Text Char"/>
    <w:basedOn w:val="DefaultParagraphFont"/>
    <w:link w:val="BalloonText"/>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943218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640</TotalTime>
  <Pages>35</Pages>
  <Words>8152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KRASN</dc:creator>
  <cp:keywords/>
  <dc:description/>
  <cp:lastModifiedBy>KRASN</cp:lastModifiedBy>
  <cp:revision>84</cp:revision>
  <cp:lastPrinted>2020-07-24T08:05:00Z</cp:lastPrinted>
  <dcterms:created xsi:type="dcterms:W3CDTF">2020-06-10T05:06:00Z</dcterms:created>
  <dcterms:modified xsi:type="dcterms:W3CDTF">2020-07-30T05:05:00Z</dcterms:modified>
</cp:coreProperties>
</file>