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AA" w:rsidRDefault="00CA6F14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     </w:t>
      </w:r>
      <w:r w:rsidR="001D6887">
        <w:rPr>
          <w:b/>
          <w:bCs/>
          <w:noProof/>
          <w:sz w:val="28"/>
          <w:lang w:eastAsia="ru-RU"/>
        </w:rPr>
        <w:drawing>
          <wp:inline distT="0" distB="0" distL="0" distR="0">
            <wp:extent cx="44767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951" w:rsidRDefault="00AE4DAA" w:rsidP="00C13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D03951" w:rsidRDefault="00AE4DAA" w:rsidP="00C13CA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КРАСНОГВАРДЕЙСКОГО СЕЛЬСКОГО</w:t>
      </w:r>
      <w:r w:rsidR="00D03951">
        <w:rPr>
          <w:b/>
          <w:sz w:val="28"/>
          <w:szCs w:val="28"/>
        </w:rPr>
        <w:t xml:space="preserve"> </w:t>
      </w:r>
      <w:r w:rsidR="00D03951">
        <w:rPr>
          <w:b/>
          <w:bCs/>
          <w:sz w:val="28"/>
          <w:szCs w:val="28"/>
        </w:rPr>
        <w:t>ПОСЕЛЕНИЯ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AE4DAA" w:rsidRDefault="00341F4A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</w:t>
      </w:r>
      <w:r w:rsidR="009264E7">
        <w:rPr>
          <w:b/>
          <w:bCs/>
          <w:sz w:val="28"/>
        </w:rPr>
        <w:t xml:space="preserve">                        </w:t>
      </w:r>
    </w:p>
    <w:p w:rsidR="00AE4DAA" w:rsidRDefault="00CA6F14" w:rsidP="00C13CA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color w:val="FF6600"/>
          <w:sz w:val="28"/>
          <w:szCs w:val="28"/>
        </w:rPr>
        <w:t xml:space="preserve">   </w:t>
      </w:r>
      <w:r w:rsidR="00AE4DAA">
        <w:rPr>
          <w:bCs/>
          <w:color w:val="FF6600"/>
          <w:sz w:val="28"/>
          <w:szCs w:val="28"/>
        </w:rPr>
        <w:t xml:space="preserve"> 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sz w:val="28"/>
          <w:szCs w:val="28"/>
        </w:rPr>
        <w:t xml:space="preserve"> </w:t>
      </w:r>
      <w:r w:rsidR="00341F4A">
        <w:rPr>
          <w:bCs/>
          <w:sz w:val="28"/>
          <w:szCs w:val="28"/>
        </w:rPr>
        <w:t xml:space="preserve">      </w:t>
      </w:r>
      <w:r w:rsidR="00AE4DAA">
        <w:rPr>
          <w:bCs/>
          <w:sz w:val="28"/>
          <w:szCs w:val="28"/>
        </w:rPr>
        <w:t xml:space="preserve">  </w:t>
      </w:r>
      <w:r w:rsidR="00AE4DAA">
        <w:rPr>
          <w:sz w:val="28"/>
          <w:szCs w:val="28"/>
        </w:rPr>
        <w:tab/>
        <w:t xml:space="preserve">    </w:t>
      </w:r>
      <w:r w:rsidR="003A40D0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 xml:space="preserve">                 </w:t>
      </w:r>
      <w:r w:rsidR="00CF459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</w:t>
      </w:r>
      <w:r w:rsidR="00AF4E10">
        <w:rPr>
          <w:sz w:val="28"/>
          <w:szCs w:val="28"/>
        </w:rPr>
        <w:t xml:space="preserve">        </w:t>
      </w:r>
      <w:r w:rsidR="00DC3AB9">
        <w:rPr>
          <w:sz w:val="28"/>
          <w:szCs w:val="28"/>
        </w:rPr>
        <w:t xml:space="preserve">              </w:t>
      </w:r>
      <w:r w:rsidR="00F81AA4">
        <w:rPr>
          <w:sz w:val="28"/>
          <w:szCs w:val="28"/>
        </w:rPr>
        <w:t xml:space="preserve"> </w:t>
      </w:r>
      <w:r w:rsidR="00341F4A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>№</w:t>
      </w:r>
      <w:r>
        <w:rPr>
          <w:sz w:val="28"/>
          <w:szCs w:val="28"/>
        </w:rPr>
        <w:t xml:space="preserve"> ____</w:t>
      </w:r>
      <w:r w:rsidR="00AE4DAA">
        <w:rPr>
          <w:sz w:val="28"/>
          <w:szCs w:val="28"/>
        </w:rPr>
        <w:t xml:space="preserve">   </w:t>
      </w: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Cs/>
          <w:sz w:val="28"/>
          <w:szCs w:val="28"/>
        </w:rPr>
        <w:t>поселок  Красногвардеец</w:t>
      </w:r>
    </w:p>
    <w:p w:rsidR="00AE4DAA" w:rsidRDefault="00AE4DAA" w:rsidP="00C13CA7">
      <w:pPr>
        <w:jc w:val="both"/>
        <w:rPr>
          <w:b/>
          <w:bCs/>
          <w:sz w:val="28"/>
        </w:rPr>
      </w:pPr>
    </w:p>
    <w:p w:rsidR="00102BF7" w:rsidRDefault="00102BF7" w:rsidP="00102BF7">
      <w:pPr>
        <w:pStyle w:val="3"/>
        <w:spacing w:before="0"/>
        <w:ind w:left="60" w:firstLine="0"/>
      </w:pPr>
      <w:r>
        <w:rPr>
          <w:color w:val="000000"/>
          <w:lang w:bidi="ru-RU"/>
        </w:rPr>
        <w:t>Об установлении предельного уровня соотношения среднемесячной заработной платы руководителей, их заместителей и главных бухгалтеров муниципальных учреждений, муниципальных унитарных предприятий муниципального образования Красногвардейское сельское поселение Каневского района и утверждении Порядка размещения информации о среднемесячной заработной плате руководителей, их заместителей и главных бухгалтеров муниципальных учреждений, муниципальных унитарных предприятий муниципального образования Красногвардейское сельское поселение Ка</w:t>
      </w:r>
      <w:r w:rsidR="00D9567A">
        <w:rPr>
          <w:color w:val="000000"/>
          <w:lang w:bidi="ru-RU"/>
        </w:rPr>
        <w:t>невского района в информационно</w:t>
      </w:r>
      <w:r>
        <w:rPr>
          <w:color w:val="000000"/>
          <w:lang w:bidi="ru-RU"/>
        </w:rPr>
        <w:t>-телекоммуникационной</w:t>
      </w:r>
      <w:bookmarkStart w:id="0" w:name="bookmark2"/>
      <w:bookmarkEnd w:id="0"/>
      <w:r>
        <w:rPr>
          <w:color w:val="000000"/>
          <w:lang w:bidi="ru-RU"/>
        </w:rPr>
        <w:t xml:space="preserve"> сети «Интернет»</w:t>
      </w:r>
    </w:p>
    <w:p w:rsidR="00102BF7" w:rsidRDefault="00102BF7" w:rsidP="00102BF7">
      <w:pPr>
        <w:pStyle w:val="2"/>
        <w:spacing w:before="0" w:after="0" w:line="322" w:lineRule="exact"/>
        <w:rPr>
          <w:color w:val="000000"/>
          <w:lang w:bidi="ru-RU"/>
        </w:rPr>
      </w:pPr>
      <w:bookmarkStart w:id="1" w:name="_GoBack"/>
      <w:bookmarkEnd w:id="1"/>
    </w:p>
    <w:p w:rsidR="00102BF7" w:rsidRDefault="00102BF7" w:rsidP="00102BF7">
      <w:pPr>
        <w:pStyle w:val="2"/>
        <w:spacing w:before="0" w:after="0" w:line="322" w:lineRule="exact"/>
      </w:pPr>
      <w:r>
        <w:rPr>
          <w:color w:val="000000"/>
          <w:lang w:bidi="ru-RU"/>
        </w:rPr>
        <w:t xml:space="preserve">В соответствии со статьями 145, 349.5 Трудового кодекса Российской Федерации, в целях упорядочения условий оплаты труда руководителей, их заместителей и главных бухгалтеров муниципальных учреждений, муниципальных унитарных предприятий муниципального образования </w:t>
      </w:r>
      <w:r w:rsidR="00387EBD">
        <w:rPr>
          <w:color w:val="000000"/>
          <w:lang w:bidi="ru-RU"/>
        </w:rPr>
        <w:t>Красногвардейского</w:t>
      </w:r>
      <w:r>
        <w:rPr>
          <w:color w:val="000000"/>
          <w:lang w:bidi="ru-RU"/>
        </w:rPr>
        <w:t xml:space="preserve"> сельского поселения Каневского района, </w:t>
      </w:r>
      <w:r>
        <w:rPr>
          <w:rStyle w:val="23pt"/>
        </w:rPr>
        <w:t>постановляю:</w:t>
      </w:r>
    </w:p>
    <w:p w:rsidR="00102BF7" w:rsidRDefault="00102BF7" w:rsidP="00102BF7">
      <w:pPr>
        <w:pStyle w:val="2"/>
        <w:numPr>
          <w:ilvl w:val="0"/>
          <w:numId w:val="3"/>
        </w:numPr>
        <w:tabs>
          <w:tab w:val="left" w:pos="1014"/>
        </w:tabs>
        <w:spacing w:before="0" w:after="0" w:line="322" w:lineRule="exact"/>
        <w:ind w:left="0" w:firstLine="720"/>
      </w:pPr>
      <w:proofErr w:type="gramStart"/>
      <w:r>
        <w:rPr>
          <w:color w:val="000000"/>
          <w:lang w:bidi="ru-RU"/>
        </w:rPr>
        <w:t>Установить предельный уровень соотношения среднемесячной зара</w:t>
      </w:r>
      <w:r>
        <w:rPr>
          <w:color w:val="000000"/>
          <w:lang w:bidi="ru-RU"/>
        </w:rPr>
        <w:softHyphen/>
        <w:t>ботной платы руководителей, их заместителей и главных бухгалтеров муни</w:t>
      </w:r>
      <w:r>
        <w:rPr>
          <w:color w:val="000000"/>
          <w:lang w:bidi="ru-RU"/>
        </w:rPr>
        <w:softHyphen/>
        <w:t xml:space="preserve">ципальных учреждений и муниципальных унитарных предприятий муниципального </w:t>
      </w:r>
      <w:r w:rsidR="00387EBD">
        <w:rPr>
          <w:color w:val="000000"/>
          <w:lang w:bidi="ru-RU"/>
        </w:rPr>
        <w:t>образования Красногвардей</w:t>
      </w:r>
      <w:r>
        <w:rPr>
          <w:color w:val="000000"/>
          <w:lang w:bidi="ru-RU"/>
        </w:rPr>
        <w:t>ское сельское поселение Каневского района, формируемой за счет всех источников финансового обеспечения и рассчитываемой за календарный год, и среднемесячной заработной платы работников учреждений (без учета заработной платы соответствующего руководителя, его заместителей и главного бухгалтера) в кратности, не превышающей 5.</w:t>
      </w:r>
      <w:proofErr w:type="gramEnd"/>
    </w:p>
    <w:p w:rsidR="00102BF7" w:rsidRDefault="00102BF7" w:rsidP="00102BF7">
      <w:pPr>
        <w:pStyle w:val="2"/>
        <w:numPr>
          <w:ilvl w:val="0"/>
          <w:numId w:val="3"/>
        </w:numPr>
        <w:tabs>
          <w:tab w:val="left" w:pos="1018"/>
        </w:tabs>
        <w:spacing w:before="0" w:after="0" w:line="322" w:lineRule="exact"/>
        <w:ind w:left="0" w:firstLine="720"/>
      </w:pPr>
      <w:r>
        <w:rPr>
          <w:color w:val="000000"/>
          <w:lang w:bidi="ru-RU"/>
        </w:rPr>
        <w:t>Утвердить Порядок размещения информации о среднемесячной за</w:t>
      </w:r>
      <w:r>
        <w:rPr>
          <w:color w:val="000000"/>
          <w:lang w:bidi="ru-RU"/>
        </w:rPr>
        <w:softHyphen/>
        <w:t>работной плате руководителей, их заместителей и главных бухгалтеров му</w:t>
      </w:r>
      <w:r>
        <w:rPr>
          <w:color w:val="000000"/>
          <w:lang w:bidi="ru-RU"/>
        </w:rPr>
        <w:softHyphen/>
        <w:t xml:space="preserve">ниципальных учреждений, муниципальных унитарных предприятий муниципального образования </w:t>
      </w:r>
      <w:r w:rsidR="00387EBD">
        <w:rPr>
          <w:color w:val="000000"/>
          <w:lang w:bidi="ru-RU"/>
        </w:rPr>
        <w:t>Красногвардей</w:t>
      </w:r>
      <w:r>
        <w:rPr>
          <w:color w:val="000000"/>
          <w:lang w:bidi="ru-RU"/>
        </w:rPr>
        <w:t xml:space="preserve">ское сельское поселение Каневского района в информационно-телекоммуникационной сети «Интернет» согласно приложению к настоящему постановлению. </w:t>
      </w:r>
    </w:p>
    <w:p w:rsidR="005956B1" w:rsidRDefault="00387EBD" w:rsidP="005956B1">
      <w:pPr>
        <w:suppressAutoHyphens w:val="0"/>
        <w:ind w:firstLine="567"/>
        <w:jc w:val="both"/>
        <w:rPr>
          <w:rFonts w:cs="Tahoma"/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C817D7">
        <w:rPr>
          <w:sz w:val="28"/>
          <w:szCs w:val="28"/>
        </w:rPr>
        <w:t xml:space="preserve">. </w:t>
      </w:r>
      <w:r w:rsidR="005956B1">
        <w:rPr>
          <w:rFonts w:cs="Tahoma"/>
          <w:sz w:val="28"/>
          <w:szCs w:val="28"/>
        </w:rPr>
        <w:t>Общему отделу администрации Красногвардейского сельского поселения Каневского района (Дудка)</w:t>
      </w:r>
      <w:bookmarkStart w:id="2" w:name="sub_32"/>
      <w:r w:rsidR="005956B1">
        <w:rPr>
          <w:rFonts w:cs="Tahoma"/>
          <w:sz w:val="28"/>
          <w:szCs w:val="28"/>
        </w:rPr>
        <w:t xml:space="preserve"> </w:t>
      </w:r>
      <w:proofErr w:type="gramStart"/>
      <w:r w:rsidR="005956B1">
        <w:rPr>
          <w:rFonts w:cs="Tahoma"/>
          <w:sz w:val="28"/>
          <w:szCs w:val="28"/>
        </w:rPr>
        <w:t>разместить</w:t>
      </w:r>
      <w:proofErr w:type="gramEnd"/>
      <w:r w:rsidR="005956B1">
        <w:rPr>
          <w:rFonts w:cs="Tahoma"/>
          <w:sz w:val="28"/>
          <w:szCs w:val="28"/>
        </w:rPr>
        <w:t xml:space="preserve"> настоящее постановление на официальном сайте Красногвардейского сельского поселения Каневского района в информационно-телекоммуникационной сети «Интернет</w:t>
      </w:r>
      <w:bookmarkEnd w:id="2"/>
      <w:r w:rsidR="005956B1">
        <w:rPr>
          <w:rFonts w:cs="Tahoma"/>
          <w:sz w:val="28"/>
          <w:szCs w:val="28"/>
        </w:rPr>
        <w:t>».</w:t>
      </w:r>
    </w:p>
    <w:p w:rsidR="005956B1" w:rsidRDefault="00387EBD" w:rsidP="005956B1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4</w:t>
      </w:r>
      <w:r w:rsidR="005956B1">
        <w:rPr>
          <w:rFonts w:cs="Tahoma"/>
          <w:sz w:val="28"/>
          <w:szCs w:val="28"/>
        </w:rPr>
        <w:t xml:space="preserve">. </w:t>
      </w:r>
      <w:proofErr w:type="gramStart"/>
      <w:r w:rsidR="005956B1">
        <w:rPr>
          <w:rFonts w:cs="Tahoma"/>
          <w:sz w:val="28"/>
          <w:szCs w:val="28"/>
        </w:rPr>
        <w:t>Контроль за</w:t>
      </w:r>
      <w:proofErr w:type="gramEnd"/>
      <w:r w:rsidR="005956B1">
        <w:rPr>
          <w:rFonts w:cs="Tahoma"/>
          <w:sz w:val="28"/>
          <w:szCs w:val="28"/>
        </w:rPr>
        <w:t xml:space="preserve"> выполнением настоящего постановления оставляю за собой.</w:t>
      </w:r>
    </w:p>
    <w:p w:rsidR="005956B1" w:rsidRDefault="00387EBD" w:rsidP="005956B1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5</w:t>
      </w:r>
      <w:r w:rsidR="005956B1">
        <w:rPr>
          <w:rFonts w:cs="Tahoma"/>
          <w:sz w:val="28"/>
          <w:szCs w:val="28"/>
        </w:rPr>
        <w:t>. Настоящее постановление вступает в силу со дня его официального обнародования.</w:t>
      </w:r>
    </w:p>
    <w:p w:rsidR="002D57BB" w:rsidRPr="005B70C7" w:rsidRDefault="002D57BB" w:rsidP="005956B1">
      <w:pPr>
        <w:pStyle w:val="af2"/>
        <w:ind w:firstLine="567"/>
        <w:jc w:val="both"/>
        <w:rPr>
          <w:sz w:val="28"/>
          <w:szCs w:val="28"/>
        </w:rPr>
      </w:pPr>
    </w:p>
    <w:p w:rsidR="00333DF7" w:rsidRPr="007C30A5" w:rsidRDefault="00401404" w:rsidP="005E7483">
      <w:pPr>
        <w:widowControl w:val="0"/>
        <w:autoSpaceDE w:val="0"/>
        <w:jc w:val="both"/>
        <w:rPr>
          <w:sz w:val="28"/>
          <w:szCs w:val="28"/>
        </w:rPr>
      </w:pPr>
      <w:r w:rsidRPr="007C30A5">
        <w:rPr>
          <w:sz w:val="28"/>
          <w:szCs w:val="28"/>
        </w:rPr>
        <w:t xml:space="preserve">          </w:t>
      </w:r>
    </w:p>
    <w:p w:rsidR="005956B1" w:rsidRDefault="005956B1" w:rsidP="00C13CA7">
      <w:pPr>
        <w:rPr>
          <w:sz w:val="28"/>
          <w:szCs w:val="28"/>
        </w:rPr>
      </w:pPr>
    </w:p>
    <w:p w:rsidR="00691ECE" w:rsidRPr="007C30A5" w:rsidRDefault="00202E5B" w:rsidP="00C13CA7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AE4DAA" w:rsidRPr="007C30A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0508E" w:rsidRPr="007C30A5">
        <w:rPr>
          <w:sz w:val="28"/>
          <w:szCs w:val="28"/>
        </w:rPr>
        <w:t xml:space="preserve"> </w:t>
      </w:r>
      <w:proofErr w:type="gramStart"/>
      <w:r w:rsidR="00E0508E" w:rsidRPr="007C30A5">
        <w:rPr>
          <w:sz w:val="28"/>
          <w:szCs w:val="28"/>
        </w:rPr>
        <w:t>Красногвардейского</w:t>
      </w:r>
      <w:proofErr w:type="gramEnd"/>
      <w:r w:rsidR="001B4F0E" w:rsidRPr="007C30A5">
        <w:rPr>
          <w:sz w:val="28"/>
          <w:szCs w:val="28"/>
        </w:rPr>
        <w:t xml:space="preserve"> сельского  </w:t>
      </w:r>
    </w:p>
    <w:p w:rsidR="00AE4DAA" w:rsidRDefault="001B4F0E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 xml:space="preserve">поселения Каневского района                                                             </w:t>
      </w:r>
      <w:r w:rsidR="005956B1">
        <w:rPr>
          <w:sz w:val="28"/>
          <w:szCs w:val="28"/>
        </w:rPr>
        <w:t xml:space="preserve">      </w:t>
      </w:r>
      <w:proofErr w:type="spellStart"/>
      <w:r w:rsidR="00202E5B">
        <w:rPr>
          <w:sz w:val="28"/>
          <w:szCs w:val="28"/>
        </w:rPr>
        <w:t>Ю.В.Гринь</w:t>
      </w:r>
      <w:proofErr w:type="spellEnd"/>
    </w:p>
    <w:p w:rsidR="00102BF7" w:rsidRDefault="00102BF7" w:rsidP="00C13CA7">
      <w:pPr>
        <w:rPr>
          <w:sz w:val="28"/>
          <w:szCs w:val="28"/>
        </w:rPr>
      </w:pPr>
    </w:p>
    <w:p w:rsidR="00102BF7" w:rsidRDefault="00102BF7" w:rsidP="00C13CA7">
      <w:pPr>
        <w:rPr>
          <w:sz w:val="28"/>
          <w:szCs w:val="28"/>
        </w:rPr>
      </w:pPr>
    </w:p>
    <w:p w:rsidR="00102BF7" w:rsidRDefault="00102BF7" w:rsidP="00C13CA7">
      <w:pPr>
        <w:rPr>
          <w:sz w:val="28"/>
          <w:szCs w:val="28"/>
        </w:rPr>
      </w:pPr>
    </w:p>
    <w:p w:rsidR="00102BF7" w:rsidRDefault="00102BF7" w:rsidP="00C13CA7">
      <w:pPr>
        <w:rPr>
          <w:sz w:val="28"/>
          <w:szCs w:val="28"/>
        </w:rPr>
      </w:pPr>
    </w:p>
    <w:p w:rsidR="00102BF7" w:rsidRDefault="00102BF7" w:rsidP="00C13CA7">
      <w:pPr>
        <w:rPr>
          <w:sz w:val="28"/>
          <w:szCs w:val="28"/>
        </w:rPr>
      </w:pPr>
    </w:p>
    <w:p w:rsidR="00102BF7" w:rsidRDefault="00102BF7" w:rsidP="00C13CA7">
      <w:pPr>
        <w:rPr>
          <w:sz w:val="28"/>
          <w:szCs w:val="28"/>
        </w:rPr>
      </w:pPr>
    </w:p>
    <w:p w:rsidR="00102BF7" w:rsidRDefault="00102BF7" w:rsidP="00C13CA7">
      <w:pPr>
        <w:rPr>
          <w:sz w:val="28"/>
          <w:szCs w:val="28"/>
        </w:rPr>
      </w:pPr>
    </w:p>
    <w:p w:rsidR="00102BF7" w:rsidRDefault="00102BF7" w:rsidP="00C13CA7">
      <w:pPr>
        <w:rPr>
          <w:sz w:val="28"/>
          <w:szCs w:val="28"/>
        </w:rPr>
      </w:pPr>
    </w:p>
    <w:p w:rsidR="00102BF7" w:rsidRDefault="00102BF7" w:rsidP="00C13CA7">
      <w:pPr>
        <w:rPr>
          <w:sz w:val="28"/>
          <w:szCs w:val="28"/>
        </w:rPr>
      </w:pPr>
    </w:p>
    <w:p w:rsidR="00102BF7" w:rsidRDefault="00102BF7" w:rsidP="00C13CA7">
      <w:pPr>
        <w:rPr>
          <w:sz w:val="28"/>
          <w:szCs w:val="28"/>
        </w:rPr>
      </w:pPr>
    </w:p>
    <w:p w:rsidR="00102BF7" w:rsidRDefault="00102BF7" w:rsidP="00C13CA7">
      <w:pPr>
        <w:rPr>
          <w:sz w:val="28"/>
          <w:szCs w:val="28"/>
        </w:rPr>
      </w:pPr>
    </w:p>
    <w:p w:rsidR="00102BF7" w:rsidRDefault="00102BF7" w:rsidP="00C13CA7">
      <w:pPr>
        <w:rPr>
          <w:sz w:val="28"/>
          <w:szCs w:val="28"/>
        </w:rPr>
      </w:pPr>
    </w:p>
    <w:p w:rsidR="00102BF7" w:rsidRDefault="00102BF7" w:rsidP="00C13CA7">
      <w:pPr>
        <w:rPr>
          <w:sz w:val="28"/>
          <w:szCs w:val="28"/>
        </w:rPr>
      </w:pPr>
    </w:p>
    <w:p w:rsidR="00102BF7" w:rsidRDefault="00102BF7" w:rsidP="00C13CA7">
      <w:pPr>
        <w:rPr>
          <w:sz w:val="28"/>
          <w:szCs w:val="28"/>
        </w:rPr>
      </w:pPr>
    </w:p>
    <w:p w:rsidR="00102BF7" w:rsidRDefault="00102BF7" w:rsidP="00C13CA7">
      <w:pPr>
        <w:rPr>
          <w:sz w:val="28"/>
          <w:szCs w:val="28"/>
        </w:rPr>
      </w:pPr>
    </w:p>
    <w:p w:rsidR="00102BF7" w:rsidRDefault="00102BF7" w:rsidP="00C13CA7">
      <w:pPr>
        <w:rPr>
          <w:sz w:val="28"/>
          <w:szCs w:val="28"/>
        </w:rPr>
      </w:pPr>
    </w:p>
    <w:p w:rsidR="00102BF7" w:rsidRDefault="00102BF7" w:rsidP="00C13CA7">
      <w:pPr>
        <w:rPr>
          <w:sz w:val="28"/>
          <w:szCs w:val="28"/>
        </w:rPr>
      </w:pPr>
    </w:p>
    <w:p w:rsidR="00102BF7" w:rsidRDefault="00102BF7" w:rsidP="00C13CA7">
      <w:pPr>
        <w:rPr>
          <w:sz w:val="28"/>
          <w:szCs w:val="28"/>
        </w:rPr>
      </w:pPr>
    </w:p>
    <w:p w:rsidR="00102BF7" w:rsidRDefault="00102BF7" w:rsidP="00C13CA7">
      <w:pPr>
        <w:rPr>
          <w:sz w:val="28"/>
          <w:szCs w:val="28"/>
        </w:rPr>
      </w:pPr>
    </w:p>
    <w:p w:rsidR="00102BF7" w:rsidRDefault="00102BF7" w:rsidP="00C13CA7">
      <w:pPr>
        <w:rPr>
          <w:sz w:val="28"/>
          <w:szCs w:val="28"/>
        </w:rPr>
      </w:pPr>
    </w:p>
    <w:p w:rsidR="00102BF7" w:rsidRDefault="00102BF7" w:rsidP="00C13CA7">
      <w:pPr>
        <w:rPr>
          <w:sz w:val="28"/>
          <w:szCs w:val="28"/>
        </w:rPr>
      </w:pPr>
    </w:p>
    <w:p w:rsidR="00102BF7" w:rsidRDefault="00102BF7" w:rsidP="00C13CA7">
      <w:pPr>
        <w:rPr>
          <w:sz w:val="28"/>
          <w:szCs w:val="28"/>
        </w:rPr>
      </w:pPr>
    </w:p>
    <w:p w:rsidR="00102BF7" w:rsidRDefault="00102BF7" w:rsidP="00C13CA7">
      <w:pPr>
        <w:rPr>
          <w:sz w:val="28"/>
          <w:szCs w:val="28"/>
        </w:rPr>
      </w:pPr>
    </w:p>
    <w:p w:rsidR="00102BF7" w:rsidRDefault="00102BF7" w:rsidP="00C13CA7">
      <w:pPr>
        <w:rPr>
          <w:sz w:val="28"/>
          <w:szCs w:val="28"/>
        </w:rPr>
      </w:pPr>
    </w:p>
    <w:p w:rsidR="00102BF7" w:rsidRDefault="00102BF7" w:rsidP="00C13CA7">
      <w:pPr>
        <w:rPr>
          <w:sz w:val="28"/>
          <w:szCs w:val="28"/>
        </w:rPr>
      </w:pPr>
    </w:p>
    <w:p w:rsidR="00102BF7" w:rsidRDefault="00102BF7" w:rsidP="00C13CA7">
      <w:pPr>
        <w:rPr>
          <w:sz w:val="28"/>
          <w:szCs w:val="28"/>
        </w:rPr>
      </w:pPr>
    </w:p>
    <w:p w:rsidR="00102BF7" w:rsidRDefault="00102BF7" w:rsidP="00C13CA7">
      <w:pPr>
        <w:rPr>
          <w:sz w:val="28"/>
          <w:szCs w:val="28"/>
        </w:rPr>
      </w:pPr>
    </w:p>
    <w:p w:rsidR="00102BF7" w:rsidRDefault="00102BF7" w:rsidP="00C13CA7">
      <w:pPr>
        <w:rPr>
          <w:sz w:val="28"/>
          <w:szCs w:val="28"/>
        </w:rPr>
      </w:pPr>
    </w:p>
    <w:p w:rsidR="00102BF7" w:rsidRDefault="00102BF7" w:rsidP="00C13CA7">
      <w:pPr>
        <w:rPr>
          <w:sz w:val="28"/>
          <w:szCs w:val="28"/>
        </w:rPr>
      </w:pPr>
    </w:p>
    <w:p w:rsidR="00102BF7" w:rsidRDefault="00102BF7" w:rsidP="00C13CA7">
      <w:pPr>
        <w:rPr>
          <w:sz w:val="28"/>
          <w:szCs w:val="28"/>
        </w:rPr>
      </w:pPr>
    </w:p>
    <w:p w:rsidR="00102BF7" w:rsidRDefault="00102BF7" w:rsidP="00C13CA7">
      <w:pPr>
        <w:rPr>
          <w:sz w:val="28"/>
          <w:szCs w:val="28"/>
        </w:rPr>
      </w:pPr>
    </w:p>
    <w:p w:rsidR="00102BF7" w:rsidRDefault="00102BF7" w:rsidP="00C13CA7">
      <w:pPr>
        <w:rPr>
          <w:sz w:val="28"/>
          <w:szCs w:val="28"/>
        </w:rPr>
      </w:pPr>
    </w:p>
    <w:p w:rsidR="00202E5B" w:rsidRDefault="00202E5B" w:rsidP="00C13CA7">
      <w:pPr>
        <w:rPr>
          <w:sz w:val="28"/>
          <w:szCs w:val="28"/>
        </w:rPr>
      </w:pPr>
    </w:p>
    <w:p w:rsidR="00102BF7" w:rsidRPr="00387EBD" w:rsidRDefault="00102BF7" w:rsidP="00102BF7">
      <w:pPr>
        <w:pStyle w:val="2"/>
        <w:spacing w:before="0" w:after="0"/>
        <w:ind w:firstLine="0"/>
        <w:jc w:val="right"/>
      </w:pPr>
      <w:r>
        <w:rPr>
          <w:color w:val="000000"/>
          <w:lang w:bidi="ru-RU"/>
        </w:rPr>
        <w:t>ПРИЛОЖЕНИЕ</w:t>
      </w:r>
    </w:p>
    <w:p w:rsidR="00102BF7" w:rsidRDefault="00102BF7" w:rsidP="00102BF7">
      <w:pPr>
        <w:pStyle w:val="2"/>
        <w:spacing w:before="0" w:after="0"/>
        <w:ind w:firstLine="0"/>
        <w:jc w:val="right"/>
      </w:pPr>
      <w:r>
        <w:rPr>
          <w:color w:val="000000"/>
          <w:lang w:bidi="ru-RU"/>
        </w:rPr>
        <w:t>УТВЕРЖДЕН</w:t>
      </w:r>
    </w:p>
    <w:p w:rsidR="00102BF7" w:rsidRDefault="00102BF7" w:rsidP="00102BF7">
      <w:pPr>
        <w:pStyle w:val="2"/>
        <w:tabs>
          <w:tab w:val="left" w:pos="7445"/>
        </w:tabs>
        <w:spacing w:before="0" w:after="0"/>
        <w:ind w:firstLine="0"/>
        <w:jc w:val="right"/>
        <w:rPr>
          <w:color w:val="000000"/>
          <w:lang w:bidi="ru-RU"/>
        </w:rPr>
      </w:pPr>
      <w:r>
        <w:rPr>
          <w:color w:val="000000"/>
          <w:lang w:bidi="ru-RU"/>
        </w:rPr>
        <w:t xml:space="preserve">постановлением администрации </w:t>
      </w:r>
    </w:p>
    <w:p w:rsidR="00387EBD" w:rsidRDefault="00387EBD" w:rsidP="00102BF7">
      <w:pPr>
        <w:pStyle w:val="2"/>
        <w:tabs>
          <w:tab w:val="left" w:pos="7445"/>
        </w:tabs>
        <w:spacing w:before="0" w:after="0"/>
        <w:ind w:firstLine="0"/>
        <w:jc w:val="right"/>
        <w:rPr>
          <w:color w:val="000000"/>
          <w:lang w:bidi="ru-RU"/>
        </w:rPr>
      </w:pPr>
      <w:r>
        <w:rPr>
          <w:color w:val="000000"/>
          <w:lang w:bidi="ru-RU"/>
        </w:rPr>
        <w:t xml:space="preserve">Красногвардейского сельского </w:t>
      </w:r>
    </w:p>
    <w:p w:rsidR="00102BF7" w:rsidRDefault="00102BF7" w:rsidP="00102BF7">
      <w:pPr>
        <w:pStyle w:val="2"/>
        <w:tabs>
          <w:tab w:val="left" w:pos="7445"/>
        </w:tabs>
        <w:spacing w:before="0" w:after="0"/>
        <w:ind w:firstLine="0"/>
        <w:jc w:val="right"/>
        <w:rPr>
          <w:color w:val="000000"/>
          <w:lang w:bidi="ru-RU"/>
        </w:rPr>
      </w:pPr>
      <w:r>
        <w:rPr>
          <w:color w:val="000000"/>
          <w:lang w:bidi="ru-RU"/>
        </w:rPr>
        <w:t>поселения Каневского района</w:t>
      </w:r>
    </w:p>
    <w:p w:rsidR="00102BF7" w:rsidRDefault="00102BF7" w:rsidP="00102BF7">
      <w:pPr>
        <w:pStyle w:val="2"/>
        <w:tabs>
          <w:tab w:val="left" w:pos="7445"/>
        </w:tabs>
        <w:spacing w:before="0" w:after="0"/>
        <w:ind w:firstLine="0"/>
        <w:jc w:val="right"/>
        <w:rPr>
          <w:color w:val="000000"/>
          <w:lang w:bidi="ru-RU"/>
        </w:rPr>
      </w:pPr>
      <w:r>
        <w:rPr>
          <w:color w:val="000000"/>
          <w:lang w:bidi="ru-RU"/>
        </w:rPr>
        <w:t xml:space="preserve"> от _________</w:t>
      </w:r>
      <w:r w:rsidR="00387EBD">
        <w:rPr>
          <w:color w:val="000000"/>
          <w:lang w:bidi="ru-RU"/>
        </w:rPr>
        <w:t>____</w:t>
      </w:r>
      <w:r>
        <w:rPr>
          <w:color w:val="000000"/>
          <w:lang w:bidi="ru-RU"/>
        </w:rPr>
        <w:t>__ № ____</w:t>
      </w:r>
    </w:p>
    <w:p w:rsidR="00102BF7" w:rsidRDefault="00102BF7" w:rsidP="00102BF7">
      <w:pPr>
        <w:pStyle w:val="2"/>
        <w:spacing w:before="0" w:after="0" w:line="280" w:lineRule="exact"/>
        <w:ind w:left="20" w:firstLine="0"/>
        <w:jc w:val="center"/>
        <w:rPr>
          <w:color w:val="000000"/>
          <w:lang w:bidi="ru-RU"/>
        </w:rPr>
      </w:pPr>
    </w:p>
    <w:p w:rsidR="00102BF7" w:rsidRDefault="00102BF7" w:rsidP="00102BF7">
      <w:pPr>
        <w:pStyle w:val="2"/>
        <w:spacing w:before="0" w:after="0" w:line="280" w:lineRule="exact"/>
        <w:ind w:left="20" w:firstLine="0"/>
        <w:jc w:val="center"/>
        <w:rPr>
          <w:color w:val="000000"/>
          <w:lang w:bidi="ru-RU"/>
        </w:rPr>
      </w:pPr>
    </w:p>
    <w:p w:rsidR="00102BF7" w:rsidRDefault="00102BF7" w:rsidP="00102BF7">
      <w:pPr>
        <w:pStyle w:val="2"/>
        <w:spacing w:before="0" w:after="0" w:line="280" w:lineRule="exact"/>
        <w:ind w:left="20" w:firstLine="0"/>
        <w:jc w:val="center"/>
      </w:pPr>
      <w:r>
        <w:rPr>
          <w:color w:val="000000"/>
          <w:lang w:bidi="ru-RU"/>
        </w:rPr>
        <w:t>ПОРЯДОК</w:t>
      </w:r>
    </w:p>
    <w:p w:rsidR="00102BF7" w:rsidRDefault="00102BF7" w:rsidP="00102BF7">
      <w:pPr>
        <w:pStyle w:val="2"/>
        <w:spacing w:before="0" w:after="296" w:line="317" w:lineRule="exact"/>
        <w:ind w:left="20" w:firstLine="0"/>
        <w:jc w:val="center"/>
      </w:pPr>
      <w:r>
        <w:rPr>
          <w:color w:val="000000"/>
          <w:lang w:bidi="ru-RU"/>
        </w:rPr>
        <w:t>размещения информации о среднемесячной заработной плате</w:t>
      </w:r>
      <w:r>
        <w:rPr>
          <w:color w:val="000000"/>
          <w:lang w:bidi="ru-RU"/>
        </w:rPr>
        <w:br/>
        <w:t>руководителей, их заместителей и главных бухгалтеров муниципальных</w:t>
      </w:r>
      <w:r>
        <w:rPr>
          <w:color w:val="000000"/>
          <w:lang w:bidi="ru-RU"/>
        </w:rPr>
        <w:br/>
        <w:t xml:space="preserve">учреждений, муниципальных унитарных предприятий муниципального образования </w:t>
      </w:r>
      <w:r w:rsidR="00387EBD">
        <w:rPr>
          <w:color w:val="000000"/>
          <w:lang w:bidi="ru-RU"/>
        </w:rPr>
        <w:t>Красногвардей</w:t>
      </w:r>
      <w:r>
        <w:rPr>
          <w:color w:val="000000"/>
          <w:lang w:bidi="ru-RU"/>
        </w:rPr>
        <w:t>ское сельское поселение Каневского района в информационно - телекоммуникационной сети «Интернет»</w:t>
      </w:r>
    </w:p>
    <w:p w:rsidR="00102BF7" w:rsidRDefault="00102BF7" w:rsidP="00D9567A">
      <w:pPr>
        <w:pStyle w:val="2"/>
        <w:numPr>
          <w:ilvl w:val="0"/>
          <w:numId w:val="4"/>
        </w:numPr>
        <w:tabs>
          <w:tab w:val="left" w:pos="1020"/>
        </w:tabs>
        <w:spacing w:before="0" w:after="0" w:line="322" w:lineRule="exact"/>
        <w:ind w:left="0" w:firstLine="567"/>
      </w:pPr>
      <w:proofErr w:type="gramStart"/>
      <w:r>
        <w:rPr>
          <w:color w:val="000000"/>
          <w:lang w:bidi="ru-RU"/>
        </w:rPr>
        <w:t xml:space="preserve">Порядок размещения информации о среднемесячной заработной плате руководителей, их заместителей и главных бухгалтеров муниципальных учреждений, муниципальных унитарных предприятий (далее - муниципальных предприятий) муниципального образования </w:t>
      </w:r>
      <w:r w:rsidR="00387EBD">
        <w:rPr>
          <w:color w:val="000000"/>
          <w:lang w:bidi="ru-RU"/>
        </w:rPr>
        <w:t>Красногвардей</w:t>
      </w:r>
      <w:r>
        <w:rPr>
          <w:color w:val="000000"/>
          <w:lang w:bidi="ru-RU"/>
        </w:rPr>
        <w:t>ское сельское поселение Каневского района, (далее - Порядок) разработан в соответствии с требованиями статьи 349.5 Трудового кодекса Российской Федерации, в целях упорядочения условий оплаты труда руководителей, их заместителей и главных бухгалтеров и определяет процедуру размещения вышеуказанной информации в</w:t>
      </w:r>
      <w:proofErr w:type="gramEnd"/>
      <w:r>
        <w:rPr>
          <w:color w:val="000000"/>
          <w:lang w:bidi="ru-RU"/>
        </w:rPr>
        <w:t xml:space="preserve"> информационно - телекоммуникационной сети «Интернет».</w:t>
      </w:r>
    </w:p>
    <w:p w:rsidR="00102BF7" w:rsidRDefault="00102BF7" w:rsidP="00D9567A">
      <w:pPr>
        <w:pStyle w:val="2"/>
        <w:numPr>
          <w:ilvl w:val="0"/>
          <w:numId w:val="4"/>
        </w:numPr>
        <w:tabs>
          <w:tab w:val="left" w:pos="1023"/>
        </w:tabs>
        <w:spacing w:before="0" w:after="0" w:line="322" w:lineRule="exact"/>
        <w:ind w:left="0" w:firstLine="567"/>
      </w:pPr>
      <w:r>
        <w:rPr>
          <w:color w:val="000000"/>
          <w:lang w:bidi="ru-RU"/>
        </w:rPr>
        <w:t>Информация, предусмотренная пунктом 1 настоящего Порядка, раз</w:t>
      </w:r>
      <w:r>
        <w:rPr>
          <w:color w:val="000000"/>
          <w:lang w:bidi="ru-RU"/>
        </w:rPr>
        <w:softHyphen/>
        <w:t xml:space="preserve">мещается в информационно - телекоммуникационной сети «Интернет» на официальных сайтах муниципальных учреждений, муниципальных предприятий муниципального образования </w:t>
      </w:r>
      <w:r w:rsidR="00387EBD">
        <w:rPr>
          <w:color w:val="000000"/>
          <w:lang w:bidi="ru-RU"/>
        </w:rPr>
        <w:t xml:space="preserve">Красногвардейского сельского </w:t>
      </w:r>
      <w:r>
        <w:rPr>
          <w:color w:val="000000"/>
          <w:lang w:bidi="ru-RU"/>
        </w:rPr>
        <w:t xml:space="preserve">поселения Каневского района. При отсутствии официального сайта у муниципального учреждения, муниципального предприятия на официальном сайте администрации муниципального образования </w:t>
      </w:r>
      <w:r w:rsidR="00387EBD">
        <w:rPr>
          <w:color w:val="000000"/>
          <w:lang w:bidi="ru-RU"/>
        </w:rPr>
        <w:t>Красногвардей</w:t>
      </w:r>
      <w:r>
        <w:rPr>
          <w:color w:val="000000"/>
          <w:lang w:bidi="ru-RU"/>
        </w:rPr>
        <w:t>ское сельское поселение Каневского района</w:t>
      </w:r>
      <w:r>
        <w:rPr>
          <w:color w:val="000000"/>
          <w:lang w:eastAsia="en-US" w:bidi="en-US"/>
        </w:rPr>
        <w:t>.</w:t>
      </w:r>
    </w:p>
    <w:p w:rsidR="00102BF7" w:rsidRDefault="00102BF7" w:rsidP="00D9567A">
      <w:pPr>
        <w:pStyle w:val="2"/>
        <w:numPr>
          <w:ilvl w:val="0"/>
          <w:numId w:val="4"/>
        </w:numPr>
        <w:tabs>
          <w:tab w:val="left" w:pos="1023"/>
        </w:tabs>
        <w:spacing w:before="0" w:after="0" w:line="322" w:lineRule="exact"/>
        <w:ind w:left="0" w:firstLine="567"/>
      </w:pPr>
      <w:proofErr w:type="gramStart"/>
      <w:r>
        <w:rPr>
          <w:color w:val="000000"/>
          <w:lang w:bidi="ru-RU"/>
        </w:rPr>
        <w:t xml:space="preserve">Информация, предусмотренная пунктом 1 Порядка, рассчитывается за календарный год и размещается в информационно - телекоммуникационной сети «Интернет» не позднее первого квартала года, следующего за отчетным, в доступном режиме для всех пользователей информационно </w:t>
      </w:r>
      <w:r>
        <w:rPr>
          <w:color w:val="000000"/>
          <w:lang w:bidi="ru-RU"/>
        </w:rPr>
        <w:softHyphen/>
        <w:t>телекоммуникационной сети «Интернет».</w:t>
      </w:r>
      <w:proofErr w:type="gramEnd"/>
      <w:r>
        <w:rPr>
          <w:color w:val="000000"/>
          <w:lang w:bidi="ru-RU"/>
        </w:rPr>
        <w:t xml:space="preserve"> В составе информации, подлежащей размещению, указывается полное наименование учреждения, предприятия, занимаемая должность, а также фамилия, имя и отчество лица, о среднемесячной заработной плате которого размещается информация.</w:t>
      </w:r>
    </w:p>
    <w:p w:rsidR="00102BF7" w:rsidRDefault="00102BF7" w:rsidP="00102BF7">
      <w:pPr>
        <w:pStyle w:val="2"/>
        <w:tabs>
          <w:tab w:val="left" w:pos="1023"/>
        </w:tabs>
        <w:spacing w:before="0" w:after="0" w:line="317" w:lineRule="exact"/>
        <w:ind w:firstLine="360"/>
      </w:pPr>
      <w:r>
        <w:rPr>
          <w:color w:val="000000"/>
          <w:lang w:bidi="ru-RU"/>
        </w:rPr>
        <w:t>4. В составе размещаемой на официальных сайтах информации, преду</w:t>
      </w:r>
      <w:r>
        <w:rPr>
          <w:color w:val="000000"/>
          <w:lang w:bidi="ru-RU"/>
        </w:rPr>
        <w:softHyphen/>
        <w:t>смотренной пунктом 1 Порядка, запрещается указывать данные, позволяющие определить место жительства, почтовый адрес, телефон и иные индиви</w:t>
      </w:r>
      <w:r>
        <w:rPr>
          <w:color w:val="000000"/>
          <w:lang w:bidi="ru-RU"/>
        </w:rPr>
        <w:softHyphen/>
        <w:t>дуальные средства коммуникации лиц, указанных в пункте 1 Порядка, а также сведения, отнесенные к государственной тайне или сведениям конфиден</w:t>
      </w:r>
      <w:r>
        <w:rPr>
          <w:color w:val="000000"/>
          <w:lang w:bidi="ru-RU"/>
        </w:rPr>
        <w:softHyphen/>
        <w:t>циального характера. Информация о рассчитываемой за календарный год среднемесячной заработной плате руководителей, их заместителей и главных бухгалтеров муниципальных учреждений, муниципальных предприятий, размещается по форме согласно приложению к настоящему Порядку.</w:t>
      </w:r>
    </w:p>
    <w:p w:rsidR="00102BF7" w:rsidRDefault="00102BF7" w:rsidP="00102BF7">
      <w:pPr>
        <w:pStyle w:val="2"/>
        <w:numPr>
          <w:ilvl w:val="0"/>
          <w:numId w:val="5"/>
        </w:numPr>
        <w:tabs>
          <w:tab w:val="left" w:pos="1028"/>
        </w:tabs>
        <w:spacing w:before="0" w:after="0" w:line="322" w:lineRule="exact"/>
        <w:ind w:left="0" w:firstLine="740"/>
      </w:pPr>
      <w:proofErr w:type="gramStart"/>
      <w:r>
        <w:rPr>
          <w:color w:val="000000"/>
          <w:lang w:bidi="ru-RU"/>
        </w:rPr>
        <w:t xml:space="preserve">Муниципальные учреждения, муниципальные предприятия у которых отсутствует официальный сайт, представляют информацию администрации муниципального образования </w:t>
      </w:r>
      <w:r w:rsidR="00387EBD">
        <w:rPr>
          <w:color w:val="000000"/>
          <w:lang w:bidi="ru-RU"/>
        </w:rPr>
        <w:t>Красногвардей</w:t>
      </w:r>
      <w:r>
        <w:rPr>
          <w:color w:val="000000"/>
          <w:lang w:bidi="ru-RU"/>
        </w:rPr>
        <w:t>ское сельское поселение Каневского района до 10 марта года, следующего за отчетным, по форме согласно приложению к настоящему Порядку для дальнейшего размещения в информационно-телекоммуникационной сети «Интернет».</w:t>
      </w:r>
      <w:proofErr w:type="gramEnd"/>
    </w:p>
    <w:p w:rsidR="00102BF7" w:rsidRPr="00D9567A" w:rsidRDefault="00D9567A" w:rsidP="00D9567A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6. </w:t>
      </w:r>
      <w:proofErr w:type="gramStart"/>
      <w:r w:rsidR="00102BF7" w:rsidRPr="00D9567A">
        <w:rPr>
          <w:rFonts w:ascii="Times New Roman" w:hAnsi="Times New Roman"/>
          <w:sz w:val="28"/>
          <w:szCs w:val="28"/>
          <w:lang w:bidi="ru-RU"/>
        </w:rPr>
        <w:t>Контроль за</w:t>
      </w:r>
      <w:proofErr w:type="gramEnd"/>
      <w:r w:rsidR="00102BF7" w:rsidRPr="00D9567A">
        <w:rPr>
          <w:rFonts w:ascii="Times New Roman" w:hAnsi="Times New Roman"/>
          <w:sz w:val="28"/>
          <w:szCs w:val="28"/>
          <w:lang w:bidi="ru-RU"/>
        </w:rPr>
        <w:t xml:space="preserve"> достоверностью и своевременностью размещаемой ин</w:t>
      </w:r>
      <w:r w:rsidR="00102BF7" w:rsidRPr="00D9567A">
        <w:rPr>
          <w:rFonts w:ascii="Times New Roman" w:hAnsi="Times New Roman"/>
          <w:sz w:val="28"/>
          <w:szCs w:val="28"/>
          <w:lang w:bidi="ru-RU"/>
        </w:rPr>
        <w:softHyphen/>
        <w:t xml:space="preserve">формации, предусмотренной пунктом 1 настоящего Порядка осуществляют руководители муниципальных учреждений, муниципальных предприятий муниципального образования </w:t>
      </w:r>
      <w:r w:rsidR="00387EBD" w:rsidRPr="00D9567A">
        <w:rPr>
          <w:rFonts w:ascii="Times New Roman" w:hAnsi="Times New Roman"/>
          <w:sz w:val="28"/>
          <w:szCs w:val="28"/>
          <w:lang w:bidi="ru-RU"/>
        </w:rPr>
        <w:t>Красногвардей</w:t>
      </w:r>
      <w:r w:rsidR="00102BF7" w:rsidRPr="00D9567A">
        <w:rPr>
          <w:rFonts w:ascii="Times New Roman" w:hAnsi="Times New Roman"/>
          <w:sz w:val="28"/>
          <w:szCs w:val="28"/>
          <w:lang w:bidi="ru-RU"/>
        </w:rPr>
        <w:t>ское сельское поселение Каневского района.</w:t>
      </w:r>
    </w:p>
    <w:p w:rsidR="00D9567A" w:rsidRDefault="00D9567A" w:rsidP="00D9567A">
      <w:pPr>
        <w:pStyle w:val="af2"/>
        <w:rPr>
          <w:rFonts w:ascii="Times New Roman" w:hAnsi="Times New Roman"/>
          <w:sz w:val="28"/>
          <w:szCs w:val="28"/>
        </w:rPr>
      </w:pPr>
    </w:p>
    <w:p w:rsidR="00D9567A" w:rsidRDefault="00D9567A" w:rsidP="00D9567A">
      <w:pPr>
        <w:pStyle w:val="af2"/>
        <w:rPr>
          <w:rFonts w:ascii="Times New Roman" w:hAnsi="Times New Roman"/>
          <w:sz w:val="28"/>
          <w:szCs w:val="28"/>
        </w:rPr>
      </w:pPr>
    </w:p>
    <w:p w:rsidR="00D9567A" w:rsidRPr="00D9567A" w:rsidRDefault="00D9567A" w:rsidP="00D9567A">
      <w:pPr>
        <w:pStyle w:val="af2"/>
        <w:rPr>
          <w:rFonts w:ascii="Times New Roman" w:hAnsi="Times New Roman"/>
          <w:sz w:val="28"/>
          <w:szCs w:val="28"/>
        </w:rPr>
      </w:pPr>
    </w:p>
    <w:p w:rsidR="00387EBD" w:rsidRPr="00D9567A" w:rsidRDefault="00102BF7" w:rsidP="00D9567A">
      <w:pPr>
        <w:pStyle w:val="af2"/>
        <w:rPr>
          <w:rFonts w:ascii="Times New Roman" w:hAnsi="Times New Roman"/>
          <w:sz w:val="28"/>
          <w:szCs w:val="28"/>
          <w:lang w:bidi="ru-RU"/>
        </w:rPr>
      </w:pPr>
      <w:r w:rsidRPr="00D9567A">
        <w:rPr>
          <w:rFonts w:ascii="Times New Roman" w:hAnsi="Times New Roman"/>
          <w:sz w:val="28"/>
          <w:szCs w:val="28"/>
          <w:lang w:bidi="ru-RU"/>
        </w:rPr>
        <w:t xml:space="preserve">Начальник отдела </w:t>
      </w:r>
      <w:r w:rsidR="00387EBD" w:rsidRPr="00D9567A">
        <w:rPr>
          <w:rFonts w:ascii="Times New Roman" w:hAnsi="Times New Roman"/>
          <w:sz w:val="28"/>
          <w:szCs w:val="28"/>
          <w:lang w:bidi="ru-RU"/>
        </w:rPr>
        <w:t>учета и отчетности</w:t>
      </w:r>
    </w:p>
    <w:p w:rsidR="00953CFD" w:rsidRPr="00D9567A" w:rsidRDefault="00387EBD" w:rsidP="00D9567A">
      <w:pPr>
        <w:pStyle w:val="af2"/>
        <w:rPr>
          <w:rFonts w:ascii="Times New Roman" w:hAnsi="Times New Roman"/>
          <w:sz w:val="28"/>
          <w:szCs w:val="28"/>
          <w:lang w:bidi="ru-RU"/>
        </w:rPr>
      </w:pPr>
      <w:r w:rsidRPr="00D9567A">
        <w:rPr>
          <w:rFonts w:ascii="Times New Roman" w:hAnsi="Times New Roman"/>
          <w:sz w:val="28"/>
          <w:szCs w:val="28"/>
          <w:lang w:bidi="ru-RU"/>
        </w:rPr>
        <w:t>ад</w:t>
      </w:r>
      <w:r w:rsidR="00953CFD" w:rsidRPr="00D9567A">
        <w:rPr>
          <w:rFonts w:ascii="Times New Roman" w:hAnsi="Times New Roman"/>
          <w:sz w:val="28"/>
          <w:szCs w:val="28"/>
          <w:lang w:bidi="ru-RU"/>
        </w:rPr>
        <w:t xml:space="preserve">министрации </w:t>
      </w:r>
      <w:proofErr w:type="gramStart"/>
      <w:r w:rsidR="00953CFD" w:rsidRPr="00D9567A">
        <w:rPr>
          <w:rFonts w:ascii="Times New Roman" w:hAnsi="Times New Roman"/>
          <w:sz w:val="28"/>
          <w:szCs w:val="28"/>
          <w:lang w:bidi="ru-RU"/>
        </w:rPr>
        <w:t>Красногвардейского</w:t>
      </w:r>
      <w:proofErr w:type="gramEnd"/>
      <w:r w:rsidR="00953CFD" w:rsidRPr="00D9567A">
        <w:rPr>
          <w:rFonts w:ascii="Times New Roman" w:hAnsi="Times New Roman"/>
          <w:sz w:val="28"/>
          <w:szCs w:val="28"/>
          <w:lang w:bidi="ru-RU"/>
        </w:rPr>
        <w:t xml:space="preserve"> сельского</w:t>
      </w:r>
    </w:p>
    <w:p w:rsidR="00102BF7" w:rsidRPr="00D9567A" w:rsidRDefault="00953CFD" w:rsidP="00D9567A">
      <w:pPr>
        <w:pStyle w:val="af2"/>
        <w:rPr>
          <w:rFonts w:ascii="Times New Roman" w:hAnsi="Times New Roman"/>
          <w:sz w:val="28"/>
          <w:szCs w:val="28"/>
        </w:rPr>
      </w:pPr>
      <w:r w:rsidRPr="00D9567A">
        <w:rPr>
          <w:rFonts w:ascii="Times New Roman" w:hAnsi="Times New Roman"/>
          <w:sz w:val="28"/>
          <w:szCs w:val="28"/>
          <w:lang w:bidi="ru-RU"/>
        </w:rPr>
        <w:t>поселения Каневского района</w:t>
      </w:r>
      <w:r w:rsidR="00102BF7" w:rsidRPr="00D9567A">
        <w:rPr>
          <w:rFonts w:ascii="Times New Roman" w:hAnsi="Times New Roman"/>
          <w:sz w:val="28"/>
          <w:szCs w:val="28"/>
          <w:lang w:bidi="ru-RU"/>
        </w:rPr>
        <w:t xml:space="preserve">                           </w:t>
      </w:r>
      <w:r w:rsidRPr="00D9567A">
        <w:rPr>
          <w:rFonts w:ascii="Times New Roman" w:hAnsi="Times New Roman"/>
          <w:sz w:val="28"/>
          <w:szCs w:val="28"/>
          <w:lang w:bidi="ru-RU"/>
        </w:rPr>
        <w:t xml:space="preserve">                    </w:t>
      </w:r>
      <w:r w:rsidR="00102BF7" w:rsidRPr="00D9567A">
        <w:rPr>
          <w:rFonts w:ascii="Times New Roman" w:hAnsi="Times New Roman"/>
          <w:sz w:val="28"/>
          <w:szCs w:val="28"/>
          <w:lang w:bidi="ru-RU"/>
        </w:rPr>
        <w:t xml:space="preserve">          </w:t>
      </w:r>
      <w:r w:rsidRPr="00D9567A">
        <w:rPr>
          <w:rFonts w:ascii="Times New Roman" w:hAnsi="Times New Roman"/>
          <w:sz w:val="28"/>
          <w:szCs w:val="28"/>
          <w:lang w:bidi="ru-RU"/>
        </w:rPr>
        <w:t>А.А.Голубченко</w:t>
      </w:r>
    </w:p>
    <w:p w:rsidR="00102BF7" w:rsidRDefault="00102BF7" w:rsidP="00102BF7">
      <w:pPr>
        <w:pStyle w:val="2"/>
        <w:tabs>
          <w:tab w:val="left" w:pos="1023"/>
        </w:tabs>
        <w:spacing w:before="0" w:after="596" w:line="317" w:lineRule="exact"/>
        <w:ind w:firstLine="740"/>
      </w:pPr>
    </w:p>
    <w:p w:rsidR="00102BF7" w:rsidRDefault="00102BF7" w:rsidP="00102BF7">
      <w:pPr>
        <w:rPr>
          <w:szCs w:val="28"/>
        </w:rPr>
      </w:pPr>
    </w:p>
    <w:p w:rsidR="00102BF7" w:rsidRDefault="00102BF7" w:rsidP="00102BF7">
      <w:pPr>
        <w:rPr>
          <w:szCs w:val="28"/>
        </w:rPr>
      </w:pPr>
    </w:p>
    <w:p w:rsidR="00102BF7" w:rsidRDefault="00102BF7" w:rsidP="00102BF7">
      <w:pPr>
        <w:rPr>
          <w:szCs w:val="28"/>
        </w:rPr>
      </w:pPr>
    </w:p>
    <w:p w:rsidR="00102BF7" w:rsidRDefault="00102BF7" w:rsidP="00102BF7">
      <w:pPr>
        <w:rPr>
          <w:szCs w:val="28"/>
        </w:rPr>
      </w:pPr>
    </w:p>
    <w:p w:rsidR="00102BF7" w:rsidRDefault="00102BF7" w:rsidP="00102BF7">
      <w:pPr>
        <w:rPr>
          <w:szCs w:val="28"/>
        </w:rPr>
      </w:pPr>
    </w:p>
    <w:p w:rsidR="00102BF7" w:rsidRDefault="00102BF7" w:rsidP="00102BF7">
      <w:pPr>
        <w:rPr>
          <w:szCs w:val="28"/>
        </w:rPr>
      </w:pPr>
    </w:p>
    <w:p w:rsidR="00102BF7" w:rsidRDefault="00102BF7" w:rsidP="00102BF7">
      <w:pPr>
        <w:rPr>
          <w:szCs w:val="28"/>
        </w:rPr>
      </w:pPr>
    </w:p>
    <w:p w:rsidR="00102BF7" w:rsidRDefault="00102BF7" w:rsidP="00102BF7">
      <w:pPr>
        <w:rPr>
          <w:szCs w:val="28"/>
        </w:rPr>
      </w:pPr>
    </w:p>
    <w:p w:rsidR="00102BF7" w:rsidRDefault="00102BF7" w:rsidP="00102BF7">
      <w:pPr>
        <w:rPr>
          <w:szCs w:val="28"/>
        </w:rPr>
      </w:pPr>
    </w:p>
    <w:p w:rsidR="00102BF7" w:rsidRDefault="00102BF7" w:rsidP="00102BF7">
      <w:pPr>
        <w:rPr>
          <w:szCs w:val="28"/>
        </w:rPr>
      </w:pPr>
    </w:p>
    <w:p w:rsidR="00102BF7" w:rsidRDefault="00102BF7" w:rsidP="00102BF7">
      <w:pPr>
        <w:rPr>
          <w:szCs w:val="28"/>
        </w:rPr>
      </w:pPr>
    </w:p>
    <w:p w:rsidR="00102BF7" w:rsidRDefault="00102BF7" w:rsidP="00102BF7">
      <w:pPr>
        <w:rPr>
          <w:szCs w:val="28"/>
        </w:rPr>
      </w:pPr>
    </w:p>
    <w:p w:rsidR="00102BF7" w:rsidRDefault="00102BF7" w:rsidP="00102BF7">
      <w:pPr>
        <w:rPr>
          <w:szCs w:val="28"/>
        </w:rPr>
      </w:pPr>
    </w:p>
    <w:p w:rsidR="00102BF7" w:rsidRDefault="00102BF7" w:rsidP="00102BF7">
      <w:pPr>
        <w:rPr>
          <w:szCs w:val="28"/>
        </w:rPr>
      </w:pPr>
    </w:p>
    <w:p w:rsidR="00102BF7" w:rsidRDefault="00102BF7" w:rsidP="00102BF7">
      <w:pPr>
        <w:rPr>
          <w:szCs w:val="28"/>
        </w:rPr>
      </w:pPr>
    </w:p>
    <w:p w:rsidR="00102BF7" w:rsidRDefault="00102BF7" w:rsidP="00102BF7">
      <w:pPr>
        <w:rPr>
          <w:szCs w:val="28"/>
        </w:rPr>
      </w:pPr>
    </w:p>
    <w:p w:rsidR="00102BF7" w:rsidRDefault="00102BF7" w:rsidP="00102BF7">
      <w:pPr>
        <w:rPr>
          <w:szCs w:val="28"/>
        </w:rPr>
      </w:pPr>
    </w:p>
    <w:p w:rsidR="00102BF7" w:rsidRDefault="00102BF7" w:rsidP="00102BF7">
      <w:pPr>
        <w:rPr>
          <w:szCs w:val="28"/>
        </w:rPr>
      </w:pPr>
    </w:p>
    <w:p w:rsidR="00102BF7" w:rsidRDefault="00102BF7" w:rsidP="00102BF7">
      <w:pPr>
        <w:rPr>
          <w:szCs w:val="28"/>
        </w:rPr>
      </w:pPr>
    </w:p>
    <w:p w:rsidR="00102BF7" w:rsidRDefault="00102BF7" w:rsidP="00102BF7">
      <w:pPr>
        <w:rPr>
          <w:szCs w:val="28"/>
        </w:rPr>
      </w:pPr>
    </w:p>
    <w:p w:rsidR="00102BF7" w:rsidRDefault="00102BF7" w:rsidP="00102BF7">
      <w:pPr>
        <w:rPr>
          <w:color w:val="000000"/>
          <w:lang w:bidi="ru-RU"/>
        </w:rPr>
      </w:pPr>
    </w:p>
    <w:tbl>
      <w:tblPr>
        <w:tblW w:w="0" w:type="auto"/>
        <w:tblInd w:w="5211" w:type="dxa"/>
        <w:tblLayout w:type="fixed"/>
        <w:tblLook w:val="0000"/>
      </w:tblPr>
      <w:tblGrid>
        <w:gridCol w:w="4643"/>
      </w:tblGrid>
      <w:tr w:rsidR="00102BF7" w:rsidTr="00503C04">
        <w:trPr>
          <w:trHeight w:val="4668"/>
        </w:trPr>
        <w:tc>
          <w:tcPr>
            <w:tcW w:w="4643" w:type="dxa"/>
            <w:shd w:val="clear" w:color="auto" w:fill="FFFFFF"/>
          </w:tcPr>
          <w:p w:rsidR="00102BF7" w:rsidRPr="00D9567A" w:rsidRDefault="00102BF7" w:rsidP="00D9567A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D9567A">
              <w:rPr>
                <w:rFonts w:ascii="Times New Roman" w:hAnsi="Times New Roman"/>
                <w:sz w:val="28"/>
                <w:szCs w:val="28"/>
                <w:lang w:bidi="ru-RU"/>
              </w:rPr>
              <w:t>ПРИЛОЖЕНИЕ</w:t>
            </w:r>
          </w:p>
          <w:p w:rsidR="00D9567A" w:rsidRPr="00D9567A" w:rsidRDefault="00102BF7" w:rsidP="00D9567A">
            <w:pPr>
              <w:pStyle w:val="af2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D9567A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к Порядку размещения информации о среднемесячной заработной плате руководителей, их заместителей и главных бухгалтеров муниципальных учреждений, муниципальных унитарных предприятий муниципального образования </w:t>
            </w:r>
            <w:r w:rsidR="00D9567A" w:rsidRPr="00D9567A">
              <w:rPr>
                <w:rFonts w:ascii="Times New Roman" w:hAnsi="Times New Roman"/>
                <w:sz w:val="28"/>
                <w:szCs w:val="28"/>
                <w:lang w:bidi="ru-RU"/>
              </w:rPr>
              <w:t>Красногвардейского</w:t>
            </w:r>
          </w:p>
          <w:p w:rsidR="00102BF7" w:rsidRPr="00D9567A" w:rsidRDefault="00102BF7" w:rsidP="00D9567A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D9567A">
              <w:rPr>
                <w:rFonts w:ascii="Times New Roman" w:hAnsi="Times New Roman"/>
                <w:sz w:val="28"/>
                <w:szCs w:val="28"/>
                <w:lang w:bidi="ru-RU"/>
              </w:rPr>
              <w:t>сельского поселения Каневского района в информационно - телекоммуникационной сети «Интернет»</w:t>
            </w:r>
          </w:p>
          <w:p w:rsidR="00102BF7" w:rsidRDefault="00102BF7" w:rsidP="00503C04">
            <w:pPr>
              <w:pStyle w:val="2"/>
              <w:spacing w:before="0" w:after="0" w:line="322" w:lineRule="exact"/>
              <w:jc w:val="left"/>
              <w:rPr>
                <w:color w:val="000000"/>
                <w:lang w:bidi="ru-RU"/>
              </w:rPr>
            </w:pPr>
          </w:p>
        </w:tc>
      </w:tr>
    </w:tbl>
    <w:p w:rsidR="00102BF7" w:rsidRDefault="00102BF7" w:rsidP="00102BF7">
      <w:pPr>
        <w:rPr>
          <w:szCs w:val="28"/>
        </w:rPr>
      </w:pPr>
    </w:p>
    <w:p w:rsidR="00102BF7" w:rsidRDefault="00102BF7" w:rsidP="00102BF7">
      <w:pPr>
        <w:rPr>
          <w:szCs w:val="28"/>
        </w:rPr>
      </w:pPr>
    </w:p>
    <w:p w:rsidR="00102BF7" w:rsidRDefault="00102BF7" w:rsidP="00102BF7">
      <w:pPr>
        <w:pStyle w:val="2"/>
        <w:spacing w:before="0" w:after="296" w:line="317" w:lineRule="exact"/>
        <w:ind w:left="20" w:firstLine="0"/>
        <w:jc w:val="center"/>
      </w:pPr>
      <w:r>
        <w:t>Форма размещения</w:t>
      </w:r>
      <w:r>
        <w:rPr>
          <w:color w:val="000000"/>
          <w:lang w:bidi="ru-RU"/>
        </w:rPr>
        <w:t xml:space="preserve"> информации о среднемесячной заработной плате руководителей, их заместителей и главных бухгалтеров муниципальных учреждений, муниципальных унитарных предприятий муниципального образования </w:t>
      </w:r>
      <w:r w:rsidR="00D9567A">
        <w:rPr>
          <w:color w:val="000000"/>
          <w:lang w:bidi="ru-RU"/>
        </w:rPr>
        <w:t>Красногвардейское</w:t>
      </w:r>
      <w:r>
        <w:rPr>
          <w:color w:val="000000"/>
          <w:lang w:bidi="ru-RU"/>
        </w:rPr>
        <w:t xml:space="preserve"> сельское поселение Каневского района в информационно - телекоммуникационной сети «Интернет»</w:t>
      </w:r>
    </w:p>
    <w:p w:rsidR="00102BF7" w:rsidRDefault="00102BF7" w:rsidP="00102BF7">
      <w:pPr>
        <w:pStyle w:val="2"/>
        <w:spacing w:before="0" w:after="296" w:line="317" w:lineRule="exact"/>
        <w:ind w:left="20" w:firstLine="0"/>
        <w:jc w:val="center"/>
      </w:pPr>
    </w:p>
    <w:tbl>
      <w:tblPr>
        <w:tblW w:w="0" w:type="auto"/>
        <w:tblInd w:w="-5" w:type="dxa"/>
        <w:tblLayout w:type="fixed"/>
        <w:tblLook w:val="0000"/>
      </w:tblPr>
      <w:tblGrid>
        <w:gridCol w:w="2463"/>
        <w:gridCol w:w="2461"/>
        <w:gridCol w:w="2465"/>
        <w:gridCol w:w="2463"/>
      </w:tblGrid>
      <w:tr w:rsidR="00102BF7" w:rsidTr="00503C04">
        <w:tc>
          <w:tcPr>
            <w:tcW w:w="985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02BF7" w:rsidRDefault="00102BF7" w:rsidP="00D9567A">
            <w:pPr>
              <w:jc w:val="center"/>
            </w:pPr>
            <w:r>
              <w:rPr>
                <w:color w:val="000000"/>
                <w:lang w:bidi="ru-RU"/>
              </w:rPr>
              <w:t>Информация о среднемесячной заработной плате руководителя, заместителя и гла</w:t>
            </w:r>
            <w:r w:rsidR="00D9567A">
              <w:rPr>
                <w:color w:val="000000"/>
                <w:lang w:bidi="ru-RU"/>
              </w:rPr>
              <w:t>вного бухгалтера муниципального</w:t>
            </w:r>
            <w:r>
              <w:rPr>
                <w:color w:val="000000"/>
                <w:lang w:bidi="ru-RU"/>
              </w:rPr>
              <w:t xml:space="preserve"> образования </w:t>
            </w:r>
            <w:r w:rsidR="00D9567A">
              <w:rPr>
                <w:color w:val="000000"/>
                <w:lang w:bidi="ru-RU"/>
              </w:rPr>
              <w:t>Красногвардейского</w:t>
            </w:r>
            <w:r>
              <w:rPr>
                <w:color w:val="000000"/>
                <w:lang w:bidi="ru-RU"/>
              </w:rPr>
              <w:t xml:space="preserve"> сельского </w:t>
            </w:r>
            <w:r w:rsidR="00D9567A">
              <w:rPr>
                <w:color w:val="000000"/>
                <w:lang w:bidi="ru-RU"/>
              </w:rPr>
              <w:t xml:space="preserve">поселения Каневского района за </w:t>
            </w:r>
            <w:r>
              <w:rPr>
                <w:color w:val="000000"/>
                <w:lang w:bidi="ru-RU"/>
              </w:rPr>
              <w:t>201__ год.</w:t>
            </w:r>
          </w:p>
          <w:p w:rsidR="00102BF7" w:rsidRDefault="00102BF7" w:rsidP="00503C04">
            <w:pPr>
              <w:rPr>
                <w:sz w:val="20"/>
              </w:rPr>
            </w:pPr>
          </w:p>
        </w:tc>
      </w:tr>
      <w:tr w:rsidR="00102BF7" w:rsidTr="00503C04">
        <w:tc>
          <w:tcPr>
            <w:tcW w:w="2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02BF7" w:rsidRDefault="00102BF7" w:rsidP="00503C04">
            <w:r>
              <w:rPr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Cs w:val="28"/>
              </w:rPr>
              <w:t>п</w:t>
            </w:r>
            <w:proofErr w:type="spellEnd"/>
            <w:proofErr w:type="gramEnd"/>
            <w:r>
              <w:rPr>
                <w:szCs w:val="28"/>
              </w:rPr>
              <w:t>/</w:t>
            </w:r>
            <w:proofErr w:type="spellStart"/>
            <w:r>
              <w:rPr>
                <w:szCs w:val="28"/>
              </w:rPr>
              <w:t>п</w:t>
            </w:r>
            <w:proofErr w:type="spellEnd"/>
          </w:p>
        </w:tc>
        <w:tc>
          <w:tcPr>
            <w:tcW w:w="2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02BF7" w:rsidRDefault="00102BF7" w:rsidP="00503C04">
            <w:r>
              <w:rPr>
                <w:szCs w:val="28"/>
              </w:rPr>
              <w:t>Должность</w:t>
            </w: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02BF7" w:rsidRDefault="00102BF7" w:rsidP="00503C04">
            <w:r>
              <w:rPr>
                <w:szCs w:val="28"/>
              </w:rPr>
              <w:t>Ф.И.О.</w:t>
            </w:r>
          </w:p>
        </w:tc>
        <w:tc>
          <w:tcPr>
            <w:tcW w:w="2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02BF7" w:rsidRDefault="00102BF7" w:rsidP="00503C04">
            <w:r>
              <w:rPr>
                <w:szCs w:val="28"/>
              </w:rPr>
              <w:t>Среднемесячная заработная плата</w:t>
            </w:r>
          </w:p>
        </w:tc>
      </w:tr>
      <w:tr w:rsidR="00102BF7" w:rsidTr="00503C04">
        <w:tc>
          <w:tcPr>
            <w:tcW w:w="2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02BF7" w:rsidRDefault="00102BF7" w:rsidP="00503C04">
            <w:pPr>
              <w:rPr>
                <w:szCs w:val="28"/>
              </w:rPr>
            </w:pPr>
          </w:p>
        </w:tc>
        <w:tc>
          <w:tcPr>
            <w:tcW w:w="2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02BF7" w:rsidRDefault="00102BF7" w:rsidP="00503C04">
            <w:pPr>
              <w:rPr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02BF7" w:rsidRDefault="00102BF7" w:rsidP="00503C04">
            <w:pPr>
              <w:rPr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02BF7" w:rsidRDefault="00102BF7" w:rsidP="00503C04">
            <w:pPr>
              <w:rPr>
                <w:szCs w:val="28"/>
              </w:rPr>
            </w:pPr>
          </w:p>
        </w:tc>
      </w:tr>
    </w:tbl>
    <w:p w:rsidR="00102BF7" w:rsidRDefault="00102BF7" w:rsidP="00102BF7">
      <w:pPr>
        <w:rPr>
          <w:szCs w:val="28"/>
        </w:rPr>
      </w:pPr>
    </w:p>
    <w:p w:rsidR="00102BF7" w:rsidRDefault="00102BF7" w:rsidP="00102BF7">
      <w:pPr>
        <w:rPr>
          <w:szCs w:val="28"/>
        </w:rPr>
      </w:pPr>
    </w:p>
    <w:p w:rsidR="00102BF7" w:rsidRDefault="00102BF7" w:rsidP="00102BF7">
      <w:pPr>
        <w:rPr>
          <w:szCs w:val="28"/>
        </w:rPr>
      </w:pPr>
    </w:p>
    <w:p w:rsidR="00102BF7" w:rsidRPr="001508AB" w:rsidRDefault="00102BF7" w:rsidP="00D9567A">
      <w:pPr>
        <w:jc w:val="center"/>
      </w:pPr>
      <w:r w:rsidRPr="001508AB">
        <w:rPr>
          <w:szCs w:val="28"/>
        </w:rPr>
        <w:t xml:space="preserve">Руководитель             </w:t>
      </w:r>
      <w:r w:rsidR="00D9567A">
        <w:rPr>
          <w:szCs w:val="28"/>
        </w:rPr>
        <w:t xml:space="preserve">                                    </w:t>
      </w:r>
      <w:r w:rsidRPr="001508AB">
        <w:rPr>
          <w:szCs w:val="28"/>
        </w:rPr>
        <w:t xml:space="preserve">        подпись                                             Ф.И.О.</w:t>
      </w:r>
    </w:p>
    <w:p w:rsidR="00102BF7" w:rsidRPr="00953CFD" w:rsidRDefault="00102BF7" w:rsidP="00102BF7">
      <w:pPr>
        <w:pStyle w:val="ConsTitle"/>
        <w:widowControl/>
        <w:tabs>
          <w:tab w:val="left" w:pos="2880"/>
        </w:tabs>
        <w:ind w:right="0"/>
        <w:jc w:val="center"/>
        <w:rPr>
          <w:rFonts w:ascii="Times New Roman" w:hAnsi="Times New Roman" w:cs="Times New Roman"/>
          <w:b w:val="0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2BF7" w:rsidRDefault="00102BF7" w:rsidP="00102BF7">
      <w:pPr>
        <w:pStyle w:val="ConsTitle"/>
        <w:widowControl/>
        <w:tabs>
          <w:tab w:val="left" w:pos="2880"/>
        </w:tabs>
        <w:ind w:right="0"/>
        <w:jc w:val="center"/>
        <w:rPr>
          <w:rFonts w:ascii="Times New Roman" w:hAnsi="Times New Roman" w:cs="Times New Roman"/>
          <w:b w:val="0"/>
          <w:sz w:val="32"/>
          <w:szCs w:val="32"/>
        </w:rPr>
      </w:pPr>
    </w:p>
    <w:p w:rsidR="00D9567A" w:rsidRPr="00953CFD" w:rsidRDefault="00D9567A" w:rsidP="00102BF7">
      <w:pPr>
        <w:pStyle w:val="ConsTitle"/>
        <w:widowControl/>
        <w:tabs>
          <w:tab w:val="left" w:pos="2880"/>
        </w:tabs>
        <w:ind w:right="0"/>
        <w:jc w:val="center"/>
        <w:rPr>
          <w:rFonts w:ascii="Times New Roman" w:hAnsi="Times New Roman" w:cs="Times New Roman"/>
          <w:b w:val="0"/>
          <w:sz w:val="32"/>
          <w:szCs w:val="32"/>
        </w:rPr>
      </w:pPr>
    </w:p>
    <w:p w:rsidR="00953CFD" w:rsidRPr="00387EBD" w:rsidRDefault="00953CFD" w:rsidP="00953CFD">
      <w:pPr>
        <w:pStyle w:val="af2"/>
        <w:rPr>
          <w:rFonts w:ascii="Times New Roman" w:hAnsi="Times New Roman"/>
          <w:sz w:val="28"/>
          <w:szCs w:val="28"/>
          <w:lang w:bidi="ru-RU"/>
        </w:rPr>
      </w:pPr>
      <w:r w:rsidRPr="00387EBD">
        <w:rPr>
          <w:rFonts w:ascii="Times New Roman" w:hAnsi="Times New Roman"/>
          <w:sz w:val="28"/>
          <w:szCs w:val="28"/>
          <w:lang w:bidi="ru-RU"/>
        </w:rPr>
        <w:t>Начальник отдела учета и отчетности</w:t>
      </w:r>
    </w:p>
    <w:p w:rsidR="00953CFD" w:rsidRDefault="00953CFD" w:rsidP="00953CFD">
      <w:pPr>
        <w:pStyle w:val="af2"/>
        <w:rPr>
          <w:rFonts w:ascii="Times New Roman" w:hAnsi="Times New Roman"/>
          <w:sz w:val="28"/>
          <w:szCs w:val="28"/>
          <w:lang w:bidi="ru-RU"/>
        </w:rPr>
      </w:pPr>
      <w:r w:rsidRPr="00387EBD">
        <w:rPr>
          <w:rFonts w:ascii="Times New Roman" w:hAnsi="Times New Roman"/>
          <w:sz w:val="28"/>
          <w:szCs w:val="28"/>
          <w:lang w:bidi="ru-RU"/>
        </w:rPr>
        <w:t>ад</w:t>
      </w:r>
      <w:r>
        <w:rPr>
          <w:rFonts w:ascii="Times New Roman" w:hAnsi="Times New Roman"/>
          <w:sz w:val="28"/>
          <w:szCs w:val="28"/>
          <w:lang w:bidi="ru-RU"/>
        </w:rPr>
        <w:t xml:space="preserve">министрации </w:t>
      </w:r>
      <w:proofErr w:type="gramStart"/>
      <w:r>
        <w:rPr>
          <w:rFonts w:ascii="Times New Roman" w:hAnsi="Times New Roman"/>
          <w:sz w:val="28"/>
          <w:szCs w:val="28"/>
          <w:lang w:bidi="ru-RU"/>
        </w:rPr>
        <w:t>Красногвардейского</w:t>
      </w:r>
      <w:proofErr w:type="gramEnd"/>
      <w:r>
        <w:rPr>
          <w:rFonts w:ascii="Times New Roman" w:hAnsi="Times New Roman"/>
          <w:sz w:val="28"/>
          <w:szCs w:val="28"/>
          <w:lang w:bidi="ru-RU"/>
        </w:rPr>
        <w:t xml:space="preserve"> сельского</w:t>
      </w:r>
    </w:p>
    <w:p w:rsidR="00102BF7" w:rsidRPr="007C30A5" w:rsidRDefault="00953CFD" w:rsidP="00953CFD">
      <w:pPr>
        <w:rPr>
          <w:b/>
          <w:bCs/>
          <w:sz w:val="28"/>
          <w:szCs w:val="28"/>
        </w:rPr>
      </w:pPr>
      <w:r>
        <w:rPr>
          <w:sz w:val="28"/>
          <w:szCs w:val="28"/>
          <w:lang w:bidi="ru-RU"/>
        </w:rPr>
        <w:t>поселения Каневского района</w:t>
      </w:r>
      <w:r w:rsidRPr="00387EBD">
        <w:rPr>
          <w:sz w:val="28"/>
          <w:szCs w:val="28"/>
          <w:lang w:bidi="ru-RU"/>
        </w:rPr>
        <w:t xml:space="preserve">                           </w:t>
      </w:r>
      <w:r>
        <w:rPr>
          <w:sz w:val="28"/>
          <w:szCs w:val="28"/>
          <w:lang w:bidi="ru-RU"/>
        </w:rPr>
        <w:t xml:space="preserve">                    </w:t>
      </w:r>
      <w:r w:rsidRPr="00387EBD">
        <w:rPr>
          <w:sz w:val="28"/>
          <w:szCs w:val="28"/>
          <w:lang w:bidi="ru-RU"/>
        </w:rPr>
        <w:t xml:space="preserve">          </w:t>
      </w:r>
      <w:r>
        <w:rPr>
          <w:sz w:val="28"/>
          <w:szCs w:val="28"/>
          <w:lang w:bidi="ru-RU"/>
        </w:rPr>
        <w:t>А.А.Голубченко</w:t>
      </w:r>
    </w:p>
    <w:sectPr w:rsidR="00102BF7" w:rsidRPr="007C30A5" w:rsidSect="00A547AE">
      <w:pgSz w:w="11906" w:h="16838"/>
      <w:pgMar w:top="1135" w:right="567" w:bottom="1135" w:left="1701" w:header="338" w:footer="591" w:gutter="0"/>
      <w:pgNumType w:start="1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CAC" w:rsidRDefault="00D20CAC">
      <w:r>
        <w:separator/>
      </w:r>
    </w:p>
  </w:endnote>
  <w:endnote w:type="continuationSeparator" w:id="1">
    <w:p w:rsidR="00D20CAC" w:rsidRDefault="00D20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CAC" w:rsidRDefault="00D20CAC">
      <w:r>
        <w:separator/>
      </w:r>
    </w:p>
  </w:footnote>
  <w:footnote w:type="continuationSeparator" w:id="1">
    <w:p w:rsidR="00D20CAC" w:rsidRDefault="00D20C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Num3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4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547AE"/>
    <w:rsid w:val="000114AC"/>
    <w:rsid w:val="0003637A"/>
    <w:rsid w:val="00057F59"/>
    <w:rsid w:val="0006202A"/>
    <w:rsid w:val="00070CD5"/>
    <w:rsid w:val="000A41D6"/>
    <w:rsid w:val="00101D5E"/>
    <w:rsid w:val="00102BF7"/>
    <w:rsid w:val="001420F8"/>
    <w:rsid w:val="00190B6B"/>
    <w:rsid w:val="001B1696"/>
    <w:rsid w:val="001B4F0E"/>
    <w:rsid w:val="001C282F"/>
    <w:rsid w:val="001D6887"/>
    <w:rsid w:val="001D73DC"/>
    <w:rsid w:val="00202E5B"/>
    <w:rsid w:val="002C154C"/>
    <w:rsid w:val="002D57BB"/>
    <w:rsid w:val="00333DF7"/>
    <w:rsid w:val="00335F2F"/>
    <w:rsid w:val="00341F4A"/>
    <w:rsid w:val="00386587"/>
    <w:rsid w:val="00387EBD"/>
    <w:rsid w:val="00390132"/>
    <w:rsid w:val="003A40D0"/>
    <w:rsid w:val="003B3EA2"/>
    <w:rsid w:val="003E51C2"/>
    <w:rsid w:val="003F76C0"/>
    <w:rsid w:val="00401404"/>
    <w:rsid w:val="004254E3"/>
    <w:rsid w:val="00435526"/>
    <w:rsid w:val="00490496"/>
    <w:rsid w:val="004D4288"/>
    <w:rsid w:val="00503DCA"/>
    <w:rsid w:val="00520A75"/>
    <w:rsid w:val="00575A38"/>
    <w:rsid w:val="0058037A"/>
    <w:rsid w:val="00586F7C"/>
    <w:rsid w:val="005956B1"/>
    <w:rsid w:val="005A4E9D"/>
    <w:rsid w:val="005E7483"/>
    <w:rsid w:val="005F1528"/>
    <w:rsid w:val="005F56D7"/>
    <w:rsid w:val="006119A0"/>
    <w:rsid w:val="00635918"/>
    <w:rsid w:val="00646F62"/>
    <w:rsid w:val="00691ECE"/>
    <w:rsid w:val="00750FC3"/>
    <w:rsid w:val="007C30A5"/>
    <w:rsid w:val="007D7F8F"/>
    <w:rsid w:val="00897EE2"/>
    <w:rsid w:val="008A0DA3"/>
    <w:rsid w:val="008B7340"/>
    <w:rsid w:val="009264E7"/>
    <w:rsid w:val="00953CFD"/>
    <w:rsid w:val="009A4ED8"/>
    <w:rsid w:val="009B50C8"/>
    <w:rsid w:val="009D1925"/>
    <w:rsid w:val="00A021E9"/>
    <w:rsid w:val="00A14CDE"/>
    <w:rsid w:val="00A445AA"/>
    <w:rsid w:val="00A53A49"/>
    <w:rsid w:val="00A547AE"/>
    <w:rsid w:val="00A569B3"/>
    <w:rsid w:val="00A61810"/>
    <w:rsid w:val="00A73080"/>
    <w:rsid w:val="00A86980"/>
    <w:rsid w:val="00A905AE"/>
    <w:rsid w:val="00A97CD2"/>
    <w:rsid w:val="00AA6016"/>
    <w:rsid w:val="00AE4DAA"/>
    <w:rsid w:val="00AF4E10"/>
    <w:rsid w:val="00BC7776"/>
    <w:rsid w:val="00BE1162"/>
    <w:rsid w:val="00BF1DF7"/>
    <w:rsid w:val="00BF7F82"/>
    <w:rsid w:val="00C043A8"/>
    <w:rsid w:val="00C06653"/>
    <w:rsid w:val="00C13CA7"/>
    <w:rsid w:val="00C33815"/>
    <w:rsid w:val="00C408C5"/>
    <w:rsid w:val="00C4401E"/>
    <w:rsid w:val="00C53A44"/>
    <w:rsid w:val="00C817D7"/>
    <w:rsid w:val="00C9307D"/>
    <w:rsid w:val="00CA6F14"/>
    <w:rsid w:val="00CF459A"/>
    <w:rsid w:val="00D03951"/>
    <w:rsid w:val="00D20CAC"/>
    <w:rsid w:val="00D20CF3"/>
    <w:rsid w:val="00D302FE"/>
    <w:rsid w:val="00D47D02"/>
    <w:rsid w:val="00D942AE"/>
    <w:rsid w:val="00D9567A"/>
    <w:rsid w:val="00D95AEF"/>
    <w:rsid w:val="00D973CD"/>
    <w:rsid w:val="00DC3AB9"/>
    <w:rsid w:val="00DF1D50"/>
    <w:rsid w:val="00E0508E"/>
    <w:rsid w:val="00E14172"/>
    <w:rsid w:val="00E23033"/>
    <w:rsid w:val="00EA354D"/>
    <w:rsid w:val="00EC70A6"/>
    <w:rsid w:val="00F81AA4"/>
    <w:rsid w:val="00FD0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ED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9A4ED8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A4ED8"/>
  </w:style>
  <w:style w:type="character" w:customStyle="1" w:styleId="WW8Num1z1">
    <w:name w:val="WW8Num1z1"/>
    <w:rsid w:val="009A4ED8"/>
  </w:style>
  <w:style w:type="character" w:customStyle="1" w:styleId="WW8Num1z2">
    <w:name w:val="WW8Num1z2"/>
    <w:rsid w:val="009A4ED8"/>
  </w:style>
  <w:style w:type="character" w:customStyle="1" w:styleId="WW8Num1z3">
    <w:name w:val="WW8Num1z3"/>
    <w:rsid w:val="009A4ED8"/>
  </w:style>
  <w:style w:type="character" w:customStyle="1" w:styleId="WW8Num1z4">
    <w:name w:val="WW8Num1z4"/>
    <w:rsid w:val="009A4ED8"/>
  </w:style>
  <w:style w:type="character" w:customStyle="1" w:styleId="WW8Num1z5">
    <w:name w:val="WW8Num1z5"/>
    <w:rsid w:val="009A4ED8"/>
  </w:style>
  <w:style w:type="character" w:customStyle="1" w:styleId="WW8Num1z6">
    <w:name w:val="WW8Num1z6"/>
    <w:rsid w:val="009A4ED8"/>
  </w:style>
  <w:style w:type="character" w:customStyle="1" w:styleId="WW8Num1z7">
    <w:name w:val="WW8Num1z7"/>
    <w:rsid w:val="009A4ED8"/>
  </w:style>
  <w:style w:type="character" w:customStyle="1" w:styleId="WW8Num1z8">
    <w:name w:val="WW8Num1z8"/>
    <w:rsid w:val="009A4ED8"/>
  </w:style>
  <w:style w:type="character" w:customStyle="1" w:styleId="10">
    <w:name w:val="Основной шрифт абзаца1"/>
    <w:rsid w:val="009A4ED8"/>
  </w:style>
  <w:style w:type="character" w:styleId="a3">
    <w:name w:val="page number"/>
    <w:basedOn w:val="10"/>
    <w:rsid w:val="009A4ED8"/>
  </w:style>
  <w:style w:type="character" w:customStyle="1" w:styleId="a4">
    <w:name w:val="Название Знак"/>
    <w:basedOn w:val="10"/>
    <w:rsid w:val="009A4ED8"/>
    <w:rPr>
      <w:b/>
      <w:bCs/>
      <w:sz w:val="32"/>
      <w:szCs w:val="24"/>
    </w:rPr>
  </w:style>
  <w:style w:type="character" w:customStyle="1" w:styleId="a5">
    <w:name w:val="Нижний колонтитул Знак"/>
    <w:basedOn w:val="10"/>
    <w:rsid w:val="009A4ED8"/>
    <w:rPr>
      <w:sz w:val="24"/>
      <w:szCs w:val="24"/>
    </w:rPr>
  </w:style>
  <w:style w:type="character" w:customStyle="1" w:styleId="60">
    <w:name w:val="Заголовок 6 Знак"/>
    <w:basedOn w:val="10"/>
    <w:rsid w:val="009A4ED8"/>
    <w:rPr>
      <w:b/>
      <w:bCs/>
      <w:sz w:val="28"/>
      <w:szCs w:val="24"/>
    </w:rPr>
  </w:style>
  <w:style w:type="character" w:customStyle="1" w:styleId="a6">
    <w:name w:val="Текст Знак"/>
    <w:basedOn w:val="10"/>
    <w:rsid w:val="009A4ED8"/>
    <w:rPr>
      <w:rFonts w:ascii="Courier New" w:hAnsi="Courier New" w:cs="Courier New"/>
    </w:rPr>
  </w:style>
  <w:style w:type="character" w:styleId="a7">
    <w:name w:val="Hyperlink"/>
    <w:basedOn w:val="10"/>
    <w:rsid w:val="009A4ED8"/>
    <w:rPr>
      <w:color w:val="0000FF"/>
      <w:u w:val="single"/>
    </w:rPr>
  </w:style>
  <w:style w:type="paragraph" w:customStyle="1" w:styleId="a8">
    <w:name w:val="Заголовок"/>
    <w:basedOn w:val="a"/>
    <w:next w:val="a9"/>
    <w:rsid w:val="009A4ED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9A4ED8"/>
    <w:pPr>
      <w:spacing w:after="120"/>
    </w:pPr>
  </w:style>
  <w:style w:type="paragraph" w:styleId="aa">
    <w:name w:val="List"/>
    <w:basedOn w:val="a9"/>
    <w:rsid w:val="009A4ED8"/>
    <w:rPr>
      <w:rFonts w:cs="Mangal"/>
    </w:rPr>
  </w:style>
  <w:style w:type="paragraph" w:customStyle="1" w:styleId="11">
    <w:name w:val="Название1"/>
    <w:basedOn w:val="a"/>
    <w:rsid w:val="009A4ED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9A4ED8"/>
    <w:pPr>
      <w:suppressLineNumbers/>
    </w:pPr>
    <w:rPr>
      <w:rFonts w:cs="Mangal"/>
    </w:rPr>
  </w:style>
  <w:style w:type="paragraph" w:styleId="ab">
    <w:name w:val="Body Text Indent"/>
    <w:basedOn w:val="a"/>
    <w:rsid w:val="009A4ED8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9A4ED8"/>
    <w:pPr>
      <w:jc w:val="both"/>
    </w:pPr>
    <w:rPr>
      <w:sz w:val="28"/>
      <w:szCs w:val="20"/>
    </w:rPr>
  </w:style>
  <w:style w:type="paragraph" w:styleId="ac">
    <w:name w:val="header"/>
    <w:basedOn w:val="a"/>
    <w:rsid w:val="009A4ED8"/>
    <w:pPr>
      <w:tabs>
        <w:tab w:val="center" w:pos="4677"/>
        <w:tab w:val="right" w:pos="9355"/>
      </w:tabs>
    </w:pPr>
  </w:style>
  <w:style w:type="paragraph" w:styleId="ad">
    <w:name w:val="Title"/>
    <w:basedOn w:val="a"/>
    <w:next w:val="ae"/>
    <w:qFormat/>
    <w:rsid w:val="009A4ED8"/>
    <w:pPr>
      <w:jc w:val="center"/>
    </w:pPr>
    <w:rPr>
      <w:b/>
      <w:bCs/>
      <w:sz w:val="32"/>
    </w:rPr>
  </w:style>
  <w:style w:type="paragraph" w:styleId="ae">
    <w:name w:val="Subtitle"/>
    <w:basedOn w:val="a8"/>
    <w:next w:val="a9"/>
    <w:qFormat/>
    <w:rsid w:val="009A4ED8"/>
    <w:pPr>
      <w:jc w:val="center"/>
    </w:pPr>
    <w:rPr>
      <w:i/>
      <w:iCs/>
    </w:rPr>
  </w:style>
  <w:style w:type="paragraph" w:styleId="af">
    <w:name w:val="footer"/>
    <w:basedOn w:val="a"/>
    <w:rsid w:val="009A4ED8"/>
    <w:pPr>
      <w:tabs>
        <w:tab w:val="center" w:pos="4677"/>
        <w:tab w:val="right" w:pos="9355"/>
      </w:tabs>
    </w:pPr>
  </w:style>
  <w:style w:type="paragraph" w:styleId="af0">
    <w:name w:val="Balloon Text"/>
    <w:basedOn w:val="a"/>
    <w:rsid w:val="009A4ED8"/>
    <w:rPr>
      <w:rFonts w:ascii="Tahoma" w:hAnsi="Tahoma" w:cs="Tahoma"/>
      <w:sz w:val="16"/>
      <w:szCs w:val="16"/>
    </w:rPr>
  </w:style>
  <w:style w:type="paragraph" w:customStyle="1" w:styleId="13">
    <w:name w:val="Текст1"/>
    <w:basedOn w:val="a"/>
    <w:rsid w:val="009A4ED8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A4ED8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rsid w:val="009A4ED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1">
    <w:name w:val="Содержимое врезки"/>
    <w:basedOn w:val="a9"/>
    <w:rsid w:val="009A4ED8"/>
  </w:style>
  <w:style w:type="paragraph" w:customStyle="1" w:styleId="14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2">
    <w:name w:val="No Spacing"/>
    <w:uiPriority w:val="1"/>
    <w:qFormat/>
    <w:rsid w:val="00C817D7"/>
    <w:rPr>
      <w:rFonts w:asciiTheme="minorHAnsi" w:eastAsiaTheme="minorEastAsia" w:hAnsiTheme="minorHAnsi"/>
      <w:sz w:val="22"/>
      <w:szCs w:val="22"/>
    </w:rPr>
  </w:style>
  <w:style w:type="character" w:customStyle="1" w:styleId="23pt">
    <w:name w:val="Основной текст (2) + Интервал 3 pt"/>
    <w:rsid w:val="00102BF7"/>
    <w:rPr>
      <w:color w:val="000000"/>
      <w:spacing w:val="70"/>
      <w:w w:val="100"/>
      <w:sz w:val="28"/>
      <w:szCs w:val="28"/>
      <w:shd w:val="clear" w:color="auto" w:fill="FFFFFF"/>
      <w:lang w:val="ru-RU" w:eastAsia="ru-RU" w:bidi="ru-RU"/>
    </w:rPr>
  </w:style>
  <w:style w:type="paragraph" w:customStyle="1" w:styleId="3">
    <w:name w:val="Основной текст (3)"/>
    <w:basedOn w:val="a"/>
    <w:rsid w:val="00102BF7"/>
    <w:pPr>
      <w:widowControl w:val="0"/>
      <w:shd w:val="clear" w:color="auto" w:fill="FFFFFF"/>
      <w:suppressAutoHyphens w:val="0"/>
      <w:spacing w:before="420" w:line="322" w:lineRule="exact"/>
      <w:ind w:firstLine="720"/>
      <w:jc w:val="center"/>
    </w:pPr>
    <w:rPr>
      <w:b/>
      <w:bCs/>
      <w:sz w:val="28"/>
      <w:szCs w:val="28"/>
      <w:lang w:eastAsia="ru-RU"/>
    </w:rPr>
  </w:style>
  <w:style w:type="paragraph" w:customStyle="1" w:styleId="2">
    <w:name w:val="Основной текст (2)"/>
    <w:basedOn w:val="a"/>
    <w:rsid w:val="00102BF7"/>
    <w:pPr>
      <w:widowControl w:val="0"/>
      <w:shd w:val="clear" w:color="auto" w:fill="FFFFFF"/>
      <w:suppressAutoHyphens w:val="0"/>
      <w:spacing w:before="300" w:after="420"/>
      <w:ind w:firstLine="720"/>
      <w:jc w:val="both"/>
    </w:pPr>
    <w:rPr>
      <w:sz w:val="28"/>
      <w:szCs w:val="28"/>
      <w:lang w:eastAsia="ru-RU"/>
    </w:rPr>
  </w:style>
  <w:style w:type="paragraph" w:customStyle="1" w:styleId="ConsTitle">
    <w:name w:val="ConsTitle"/>
    <w:rsid w:val="00102BF7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1137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glofops1</dc:creator>
  <cp:lastModifiedBy>Администрация</cp:lastModifiedBy>
  <cp:revision>2</cp:revision>
  <cp:lastPrinted>2021-06-24T14:49:00Z</cp:lastPrinted>
  <dcterms:created xsi:type="dcterms:W3CDTF">2022-09-19T09:01:00Z</dcterms:created>
  <dcterms:modified xsi:type="dcterms:W3CDTF">2022-09-19T09:01:00Z</dcterms:modified>
</cp:coreProperties>
</file>