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66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6615B" w:rsidRPr="0036615B" w:rsidRDefault="0036615B" w:rsidP="0036615B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______________________                                                                              </w:t>
      </w: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поселок Красногвардеец</w:t>
      </w: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671" w:rsidRPr="00912671" w:rsidRDefault="00912671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Об исполнении бюджета Красногвардейского сельского поселения</w:t>
      </w:r>
    </w:p>
    <w:p w:rsidR="0036615B" w:rsidRPr="0036615B" w:rsidRDefault="00600ED6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B7120">
        <w:rPr>
          <w:rFonts w:ascii="Times New Roman" w:hAnsi="Times New Roman" w:cs="Times New Roman"/>
          <w:b/>
          <w:sz w:val="28"/>
          <w:szCs w:val="28"/>
        </w:rPr>
        <w:t>2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575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Руководствуясь Уставом Красногвардейского сельского поселения Каневского района, утвержденным решением Совета </w:t>
      </w:r>
      <w:r w:rsidR="00600ED6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от 04 мая</w:t>
      </w:r>
      <w:r w:rsidRPr="0036615B">
        <w:rPr>
          <w:rFonts w:ascii="Times New Roman" w:hAnsi="Times New Roman" w:cs="Times New Roman"/>
          <w:sz w:val="28"/>
          <w:szCs w:val="28"/>
        </w:rPr>
        <w:t xml:space="preserve"> 2017 года № 116, Совет Красногвардейского сельско</w:t>
      </w:r>
      <w:r w:rsidR="00600ED6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600ED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00E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6615B">
        <w:rPr>
          <w:rFonts w:ascii="Times New Roman" w:hAnsi="Times New Roman" w:cs="Times New Roman"/>
          <w:sz w:val="28"/>
          <w:szCs w:val="28"/>
        </w:rPr>
        <w:t>р е ш и л:</w:t>
      </w:r>
    </w:p>
    <w:p w:rsidR="00BA3575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Красногвардейского сельского поселения Каневского района за 202</w:t>
      </w:r>
      <w:r w:rsidR="003B7120">
        <w:rPr>
          <w:rFonts w:ascii="Times New Roman" w:hAnsi="Times New Roman" w:cs="Times New Roman"/>
          <w:sz w:val="28"/>
          <w:szCs w:val="28"/>
        </w:rPr>
        <w:t>2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442B5">
        <w:rPr>
          <w:rFonts w:ascii="Times New Roman" w:hAnsi="Times New Roman" w:cs="Times New Roman"/>
          <w:sz w:val="28"/>
          <w:szCs w:val="28"/>
        </w:rPr>
        <w:t>17082,6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</w:t>
      </w:r>
      <w:r w:rsidR="00600ED6">
        <w:rPr>
          <w:rFonts w:ascii="Times New Roman" w:hAnsi="Times New Roman" w:cs="Times New Roman"/>
          <w:sz w:val="28"/>
          <w:szCs w:val="28"/>
        </w:rPr>
        <w:t xml:space="preserve">с. рублей, по расходам в сумме </w:t>
      </w:r>
      <w:r w:rsidR="004442B5">
        <w:rPr>
          <w:rFonts w:ascii="Times New Roman" w:hAnsi="Times New Roman" w:cs="Times New Roman"/>
          <w:sz w:val="28"/>
          <w:szCs w:val="28"/>
        </w:rPr>
        <w:t>17278,1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</w:t>
      </w:r>
      <w:r w:rsidR="00600ED6">
        <w:rPr>
          <w:rFonts w:ascii="Times New Roman" w:hAnsi="Times New Roman" w:cs="Times New Roman"/>
          <w:sz w:val="28"/>
          <w:szCs w:val="28"/>
        </w:rPr>
        <w:t xml:space="preserve">ами (дефицит бюджета) в сумме </w:t>
      </w:r>
      <w:r w:rsidR="002F716A">
        <w:rPr>
          <w:rFonts w:ascii="Times New Roman" w:hAnsi="Times New Roman" w:cs="Times New Roman"/>
          <w:sz w:val="28"/>
          <w:szCs w:val="28"/>
        </w:rPr>
        <w:t>195,5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615B" w:rsidRPr="0036615B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36615B" w:rsidRPr="0036615B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2.1. Доходов бюджета Красногвардейского сельского поселения Каневского района за 202</w:t>
      </w:r>
      <w:r w:rsidR="00023B47">
        <w:rPr>
          <w:rFonts w:ascii="Times New Roman" w:hAnsi="Times New Roman" w:cs="Times New Roman"/>
          <w:sz w:val="28"/>
          <w:szCs w:val="28"/>
        </w:rPr>
        <w:t>2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</w:t>
      </w:r>
      <w:hyperlink w:anchor="sub_1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615B" w:rsidRPr="0036615B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2.2. Расходов бюджета Красногвардейского сельского поселения Каневского района за 202</w:t>
      </w:r>
      <w:r w:rsidR="00023B47">
        <w:rPr>
          <w:rFonts w:ascii="Times New Roman" w:hAnsi="Times New Roman" w:cs="Times New Roman"/>
          <w:sz w:val="28"/>
          <w:szCs w:val="28"/>
        </w:rPr>
        <w:t>2</w:t>
      </w:r>
      <w:r w:rsidRPr="0036615B">
        <w:rPr>
          <w:rFonts w:ascii="Times New Roman" w:hAnsi="Times New Roman" w:cs="Times New Roman"/>
          <w:sz w:val="28"/>
          <w:szCs w:val="28"/>
        </w:rPr>
        <w:t xml:space="preserve">год по ведомственной структуре расходов бюджета Красногвардейского сельского поселения Каневского района согласно </w:t>
      </w:r>
      <w:hyperlink w:anchor="sub_3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36615B" w:rsidRPr="0036615B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2.3. Расходов бюджета Красногвардейского сельского поселения Каневского района за 202</w:t>
      </w:r>
      <w:r w:rsidR="00023B47">
        <w:rPr>
          <w:rFonts w:ascii="Times New Roman" w:hAnsi="Times New Roman" w:cs="Times New Roman"/>
          <w:sz w:val="28"/>
          <w:szCs w:val="28"/>
        </w:rPr>
        <w:t>2</w:t>
      </w:r>
      <w:r w:rsidR="00013EF6">
        <w:rPr>
          <w:rFonts w:ascii="Times New Roman" w:hAnsi="Times New Roman" w:cs="Times New Roman"/>
          <w:sz w:val="28"/>
          <w:szCs w:val="28"/>
        </w:rPr>
        <w:t xml:space="preserve"> год по разделам и подразделам </w:t>
      </w:r>
      <w:r w:rsidRPr="0036615B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согласно </w:t>
      </w:r>
      <w:hyperlink w:anchor="sub_4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:rsidR="00BA3575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2.4. Источников финансирования дефицита бюджета Красногвардейского сельского поселения Каневского района за 202</w:t>
      </w:r>
      <w:r w:rsidR="00023B47">
        <w:rPr>
          <w:rFonts w:ascii="Times New Roman" w:hAnsi="Times New Roman" w:cs="Times New Roman"/>
          <w:sz w:val="28"/>
          <w:szCs w:val="28"/>
        </w:rPr>
        <w:t>2</w:t>
      </w:r>
      <w:r w:rsidRPr="0036615B">
        <w:rPr>
          <w:rFonts w:ascii="Times New Roman" w:hAnsi="Times New Roman" w:cs="Times New Roman"/>
          <w:sz w:val="28"/>
          <w:szCs w:val="28"/>
        </w:rPr>
        <w:t xml:space="preserve"> год по кодам классификации источников финансирования дефицита бюджета согласно </w:t>
      </w:r>
      <w:hyperlink w:anchor="sub_6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600ED6" w:rsidRPr="00600ED6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 xml:space="preserve">3. </w:t>
      </w:r>
      <w:r w:rsidR="00912671" w:rsidRPr="00912671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</w:t>
      </w:r>
      <w:r w:rsidR="00912671">
        <w:rPr>
          <w:sz w:val="28"/>
          <w:szCs w:val="28"/>
        </w:rPr>
        <w:t>»</w:t>
      </w:r>
      <w:r w:rsidR="00600ED6" w:rsidRPr="00600ED6">
        <w:rPr>
          <w:rFonts w:ascii="Times New Roman" w:hAnsi="Times New Roman" w:cs="Times New Roman"/>
          <w:sz w:val="28"/>
          <w:szCs w:val="28"/>
        </w:rPr>
        <w:t>.</w:t>
      </w:r>
    </w:p>
    <w:p w:rsidR="00BA3575" w:rsidRDefault="00600ED6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 xml:space="preserve">4. </w:t>
      </w:r>
      <w:r w:rsidR="00912671" w:rsidRPr="00912671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Контроль за выполнением настоящего решения возложить на </w:t>
      </w:r>
      <w:r w:rsidR="00912671" w:rsidRPr="00912671">
        <w:rPr>
          <w:rFonts w:ascii="Times New Roman" w:hAnsi="Times New Roman" w:cs="Times New Roman"/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</w:t>
      </w:r>
      <w:r w:rsidR="00912671" w:rsidRPr="00912671">
        <w:rPr>
          <w:rFonts w:ascii="Times New Roman" w:hAnsi="Times New Roman" w:cs="Times New Roman"/>
          <w:spacing w:val="3"/>
          <w:w w:val="102"/>
          <w:sz w:val="28"/>
          <w:szCs w:val="28"/>
        </w:rPr>
        <w:lastRenderedPageBreak/>
        <w:t xml:space="preserve">Каневского района по </w:t>
      </w:r>
      <w:r w:rsidR="00912671" w:rsidRPr="00912671">
        <w:rPr>
          <w:rFonts w:ascii="Times New Roman" w:hAnsi="Times New Roman" w:cs="Times New Roman"/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36615B" w:rsidRPr="00600ED6" w:rsidRDefault="0036615B" w:rsidP="00912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>5</w:t>
      </w:r>
      <w:r w:rsidRPr="00912671">
        <w:rPr>
          <w:rFonts w:ascii="Times New Roman" w:hAnsi="Times New Roman" w:cs="Times New Roman"/>
          <w:sz w:val="28"/>
          <w:szCs w:val="28"/>
        </w:rPr>
        <w:t xml:space="preserve">. </w:t>
      </w:r>
      <w:r w:rsidR="00912671" w:rsidRPr="009126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Pr="00600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ГлаваКрасногвардейского</w:t>
      </w:r>
      <w:r w:rsidRPr="00844EE6">
        <w:rPr>
          <w:b w:val="0"/>
          <w:sz w:val="28"/>
          <w:szCs w:val="28"/>
        </w:rPr>
        <w:t xml:space="preserve"> сельского </w:t>
      </w:r>
    </w:p>
    <w:p w:rsidR="0036615B" w:rsidRDefault="0036615B" w:rsidP="0036615B">
      <w:pPr>
        <w:pStyle w:val="a6"/>
        <w:jc w:val="left"/>
        <w:rPr>
          <w:sz w:val="28"/>
          <w:szCs w:val="28"/>
        </w:rPr>
      </w:pPr>
      <w:r w:rsidRPr="00844EE6">
        <w:rPr>
          <w:b w:val="0"/>
          <w:sz w:val="28"/>
          <w:szCs w:val="28"/>
        </w:rPr>
        <w:t xml:space="preserve">поселения </w:t>
      </w:r>
      <w:proofErr w:type="spellStart"/>
      <w:r w:rsidRPr="00844EE6">
        <w:rPr>
          <w:b w:val="0"/>
          <w:sz w:val="28"/>
          <w:szCs w:val="28"/>
        </w:rPr>
        <w:t>Каневского</w:t>
      </w:r>
      <w:proofErr w:type="spellEnd"/>
      <w:r w:rsidRPr="00844EE6">
        <w:rPr>
          <w:b w:val="0"/>
          <w:sz w:val="28"/>
          <w:szCs w:val="28"/>
        </w:rPr>
        <w:t xml:space="preserve"> района                            </w:t>
      </w:r>
      <w:r w:rsidR="00912671">
        <w:rPr>
          <w:b w:val="0"/>
          <w:sz w:val="28"/>
          <w:szCs w:val="28"/>
        </w:rPr>
        <w:t xml:space="preserve">                         </w:t>
      </w:r>
      <w:r w:rsidRPr="00844EE6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Ю.В. </w:t>
      </w:r>
      <w:proofErr w:type="spellStart"/>
      <w:r>
        <w:rPr>
          <w:b w:val="0"/>
          <w:sz w:val="28"/>
          <w:szCs w:val="28"/>
        </w:rPr>
        <w:t>Гринь</w:t>
      </w:r>
      <w:proofErr w:type="spellEnd"/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jc w:val="left"/>
        <w:rPr>
          <w:sz w:val="28"/>
          <w:szCs w:val="28"/>
        </w:rPr>
      </w:pPr>
    </w:p>
    <w:p w:rsidR="000D67B0" w:rsidRDefault="000D67B0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  <w:sectPr w:rsidR="0036615B" w:rsidSect="00600E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615B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00ED6" w:rsidRPr="00600ED6" w:rsidRDefault="00912671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600ED6" w:rsidRPr="00600ED6">
        <w:rPr>
          <w:rFonts w:ascii="Times New Roman" w:eastAsia="Times New Roman" w:hAnsi="Times New Roman" w:cs="Times New Roman"/>
          <w:sz w:val="28"/>
          <w:szCs w:val="28"/>
        </w:rPr>
        <w:t>овета Красногвардейского</w:t>
      </w:r>
    </w:p>
    <w:p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600ED6" w:rsidRDefault="00600ED6" w:rsidP="00600ED6">
      <w:pPr>
        <w:pStyle w:val="a3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№______</w:t>
      </w:r>
    </w:p>
    <w:p w:rsidR="00600ED6" w:rsidRDefault="00600ED6" w:rsidP="00366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0ED6" w:rsidRP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Доходы бюджета Красногвардейского сельского</w:t>
      </w:r>
      <w:r w:rsidR="009126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Каневского района за</w:t>
      </w: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23B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по кодам классификации доходов бюджета</w:t>
      </w:r>
    </w:p>
    <w:p w:rsidR="00600ED6" w:rsidRPr="00600ED6" w:rsidRDefault="00600ED6" w:rsidP="0060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1276"/>
        <w:gridCol w:w="2693"/>
        <w:gridCol w:w="1843"/>
      </w:tblGrid>
      <w:tr w:rsidR="0036615B" w:rsidRPr="0036615B" w:rsidTr="00600ED6">
        <w:trPr>
          <w:trHeight w:val="135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администратор поступлений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02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за 4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</w:rPr>
              <w:t xml:space="preserve">  202</w:t>
            </w:r>
            <w:r w:rsidR="00023B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6615B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по доходам - Всего: 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17082,6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013EF6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2051,2</w:t>
            </w:r>
          </w:p>
        </w:tc>
      </w:tr>
      <w:tr w:rsidR="0036615B" w:rsidRPr="0036615B" w:rsidTr="00600ED6">
        <w:trPr>
          <w:trHeight w:val="15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1028,3</w:t>
            </w:r>
          </w:p>
        </w:tc>
      </w:tr>
      <w:tr w:rsidR="0036615B" w:rsidRPr="0036615B" w:rsidTr="00600ED6">
        <w:trPr>
          <w:trHeight w:val="1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36615B" w:rsidRPr="0036615B" w:rsidTr="00600ED6">
        <w:trPr>
          <w:trHeight w:val="13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1135,3</w:t>
            </w:r>
          </w:p>
        </w:tc>
      </w:tr>
      <w:tr w:rsidR="0036615B" w:rsidRPr="0036615B" w:rsidTr="00600ED6">
        <w:trPr>
          <w:trHeight w:val="15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013EF6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C71B1" w:rsidP="005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6039,</w:t>
            </w:r>
            <w:r w:rsidR="005B155A"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615B" w:rsidRPr="0036615B" w:rsidTr="00600ED6">
        <w:trPr>
          <w:trHeight w:val="9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2201,9</w:t>
            </w:r>
          </w:p>
        </w:tc>
      </w:tr>
      <w:tr w:rsidR="0036615B" w:rsidRPr="0036615B" w:rsidTr="00600ED6">
        <w:trPr>
          <w:trHeight w:val="6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36615B" w:rsidRPr="0036615B" w:rsidTr="00600ED6">
        <w:trPr>
          <w:trHeight w:val="1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6615B" w:rsidRPr="0036615B" w:rsidTr="00600ED6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679,6</w:t>
            </w:r>
          </w:p>
        </w:tc>
      </w:tr>
      <w:tr w:rsidR="0036615B" w:rsidRPr="0036615B" w:rsidTr="00600ED6">
        <w:trPr>
          <w:trHeight w:val="5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23B47" w:rsidP="005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</w:t>
            </w:r>
            <w:r w:rsidR="005B155A"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615B" w:rsidRPr="0036615B" w:rsidTr="00600ED6">
        <w:trPr>
          <w:trHeight w:val="54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F31658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1574,9</w:t>
            </w:r>
          </w:p>
        </w:tc>
      </w:tr>
      <w:tr w:rsidR="0036615B" w:rsidRPr="0036615B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F31658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1145,8</w:t>
            </w:r>
          </w:p>
        </w:tc>
      </w:tr>
      <w:tr w:rsidR="0036615B" w:rsidRPr="0036615B" w:rsidTr="00600ED6">
        <w:trPr>
          <w:trHeight w:val="507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013EF6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Контрольно-счетная палата муниципального образования Каневской район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6615B" w:rsidRPr="0036615B" w:rsidTr="00600ED6">
        <w:trPr>
          <w:trHeight w:val="174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контроля»;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116011540100000140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615B" w:rsidRPr="0036615B" w:rsidTr="00AE15FE">
        <w:trPr>
          <w:trHeight w:val="224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013EF6" w:rsidRDefault="00013EF6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Каневской район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15B" w:rsidRPr="00912671" w:rsidRDefault="00CC1E39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  <w:r w:rsidR="0036615B"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15B" w:rsidRPr="00912671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0C71B1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615B" w:rsidRPr="0036615B" w:rsidTr="00600ED6">
        <w:trPr>
          <w:trHeight w:val="69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AE15FE" w:rsidRDefault="000C71B1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0C7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C71B1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0C71B1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11601154010000140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954A0" w:rsidRPr="0036615B" w:rsidTr="00600ED6">
        <w:trPr>
          <w:trHeight w:val="57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4A0" w:rsidRPr="00013EF6" w:rsidRDefault="007954A0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Красногвардейского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54A0" w:rsidRPr="00912671" w:rsidRDefault="007954A0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54A0" w:rsidRPr="00912671" w:rsidRDefault="007954A0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54A0" w:rsidRPr="00912671" w:rsidRDefault="007954A0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8967,2</w:t>
            </w:r>
          </w:p>
        </w:tc>
      </w:tr>
      <w:tr w:rsidR="0036615B" w:rsidRPr="0036615B" w:rsidTr="00600ED6">
        <w:trPr>
          <w:trHeight w:val="57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2F716A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  <w:r w:rsidR="0036615B"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</w:tr>
      <w:tr w:rsidR="0036615B" w:rsidRPr="0036615B" w:rsidTr="00600ED6">
        <w:trPr>
          <w:trHeight w:val="661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15B" w:rsidRPr="00AE15FE" w:rsidRDefault="009D5FCD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11109080100000120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Безвозмездное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8933,4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4440,7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3040,5</w:t>
            </w:r>
          </w:p>
        </w:tc>
      </w:tr>
      <w:tr w:rsidR="0036615B" w:rsidRPr="0036615B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1111,4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79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79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259,8</w:t>
            </w:r>
          </w:p>
        </w:tc>
      </w:tr>
      <w:tr w:rsidR="0036615B" w:rsidRPr="0036615B" w:rsidTr="00600ED6">
        <w:trPr>
          <w:trHeight w:val="84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6615B"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безвозместные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912671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</w:tbl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Pr="00912671" w:rsidRDefault="00AE15FE" w:rsidP="003661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36615B" w:rsidRPr="00912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учета и отчетности </w:t>
      </w:r>
      <w:r w:rsidR="002736B3" w:rsidRPr="009126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36615B" w:rsidRPr="00912671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6615B" w:rsidRPr="00912671" w:rsidSect="00600ED6">
          <w:pgSz w:w="16838" w:h="11906" w:orient="landscape"/>
          <w:pgMar w:top="567" w:right="820" w:bottom="426" w:left="1134" w:header="709" w:footer="709" w:gutter="0"/>
          <w:cols w:space="708"/>
          <w:docGrid w:linePitch="360"/>
        </w:sectPr>
      </w:pPr>
      <w:r w:rsidRPr="0091267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сельского поселения Каневского района                                                                             А.А.Голубче</w:t>
      </w:r>
      <w:r w:rsidR="00AE15FE" w:rsidRPr="00912671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E15FE" w:rsidRPr="00AE15FE" w:rsidRDefault="00912671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15FE" w:rsidRPr="00AE15FE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15FE" w:rsidRPr="00AE15FE">
        <w:rPr>
          <w:rFonts w:ascii="Times New Roman" w:hAnsi="Times New Roman" w:cs="Times New Roman"/>
          <w:sz w:val="28"/>
          <w:szCs w:val="28"/>
        </w:rPr>
        <w:t>овета Красногвардейского</w:t>
      </w: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от ________________№______</w:t>
      </w:r>
    </w:p>
    <w:p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6615B" w:rsidRPr="00AE15FE" w:rsidRDefault="0036615B" w:rsidP="00AE15F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5FE">
        <w:rPr>
          <w:rFonts w:ascii="Times New Roman" w:hAnsi="Times New Roman" w:cs="Times New Roman"/>
          <w:b/>
          <w:sz w:val="28"/>
          <w:szCs w:val="28"/>
        </w:rPr>
        <w:t>Расходы бюджета Красногвардейского сельского поселения Каневского района за  202</w:t>
      </w:r>
      <w:r w:rsidR="00913CA8">
        <w:rPr>
          <w:rFonts w:ascii="Times New Roman" w:hAnsi="Times New Roman" w:cs="Times New Roman"/>
          <w:b/>
          <w:sz w:val="28"/>
          <w:szCs w:val="28"/>
        </w:rPr>
        <w:t>2</w:t>
      </w:r>
      <w:r w:rsidRPr="00AE15FE">
        <w:rPr>
          <w:rFonts w:ascii="Times New Roman" w:hAnsi="Times New Roman" w:cs="Times New Roman"/>
          <w:b/>
          <w:sz w:val="28"/>
          <w:szCs w:val="28"/>
        </w:rPr>
        <w:t xml:space="preserve"> года по ведомственной структуре расходов местного бюджета</w:t>
      </w:r>
    </w:p>
    <w:p w:rsidR="0036615B" w:rsidRDefault="0036615B" w:rsidP="0036615B">
      <w:pPr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709"/>
        <w:gridCol w:w="992"/>
        <w:gridCol w:w="709"/>
        <w:gridCol w:w="992"/>
        <w:gridCol w:w="851"/>
        <w:gridCol w:w="992"/>
      </w:tblGrid>
      <w:tr w:rsidR="0036615B" w:rsidRPr="00FC31EB" w:rsidTr="00AE15FE">
        <w:trPr>
          <w:trHeight w:val="1173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36615B" w:rsidRPr="00FC31EB" w:rsidTr="00AE15FE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5B" w:rsidRPr="00912671" w:rsidTr="00AE15FE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AE15FE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13CA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17869,4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17278,1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96,7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6242,3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6236,4</w:t>
            </w:r>
          </w:p>
        </w:tc>
        <w:tc>
          <w:tcPr>
            <w:tcW w:w="992" w:type="dxa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1195,8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муниципального образования Красногвардейское сельское поселение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1195,9</w:t>
            </w:r>
          </w:p>
        </w:tc>
        <w:tc>
          <w:tcPr>
            <w:tcW w:w="851" w:type="dxa"/>
            <w:shd w:val="clear" w:color="auto" w:fill="auto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1195,8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1195,9</w:t>
            </w:r>
          </w:p>
        </w:tc>
        <w:tc>
          <w:tcPr>
            <w:tcW w:w="851" w:type="dxa"/>
            <w:shd w:val="clear" w:color="auto" w:fill="auto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1195,8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1195,9</w:t>
            </w:r>
          </w:p>
        </w:tc>
        <w:tc>
          <w:tcPr>
            <w:tcW w:w="851" w:type="dxa"/>
            <w:shd w:val="clear" w:color="auto" w:fill="auto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1195,8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1195,9</w:t>
            </w:r>
          </w:p>
        </w:tc>
        <w:tc>
          <w:tcPr>
            <w:tcW w:w="851" w:type="dxa"/>
            <w:shd w:val="clear" w:color="auto" w:fill="auto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1195,8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91267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</w:t>
            </w:r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Российской Федерации, высших исполнительных органов </w:t>
            </w:r>
            <w:proofErr w:type="spellStart"/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15B" w:rsidRPr="00912671">
              <w:rPr>
                <w:rFonts w:ascii="Times New Roman" w:hAnsi="Times New Roman" w:cs="Times New Roman"/>
                <w:sz w:val="24"/>
                <w:szCs w:val="24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3418,2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 xml:space="preserve">ьности администрации </w:t>
            </w:r>
            <w:proofErr w:type="spellStart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3418,2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функционирования </w:t>
            </w:r>
            <w:proofErr w:type="spellStart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рации Красногвардейского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52 1 00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</w:t>
            </w: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3418,2</w:t>
            </w:r>
          </w:p>
        </w:tc>
        <w:tc>
          <w:tcPr>
            <w:tcW w:w="992" w:type="dxa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 xml:space="preserve">ниями, органами управления </w:t>
            </w:r>
            <w:proofErr w:type="spellStart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3111,6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3111,5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294,5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12,2</w:t>
            </w:r>
          </w:p>
        </w:tc>
        <w:tc>
          <w:tcPr>
            <w:tcW w:w="992" w:type="dxa"/>
          </w:tcPr>
          <w:p w:rsidR="0036615B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98,4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981639" w:rsidRP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="00981639" w:rsidRP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рольно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-счетного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контрольно-счетного органа сельского поселения по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внутреннего муниципального финансового контроля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внутреннего муниципального финансового контроля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5520000000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912671" w:rsidRDefault="0036615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912671" w:rsidRDefault="0036615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1DB3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9E1DB3" w:rsidRPr="00912671" w:rsidRDefault="009E1DB3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992" w:type="dxa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DB3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9E1DB3" w:rsidRPr="00912671" w:rsidRDefault="009E1DB3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избирательной комиссии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58 0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992" w:type="dxa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DB3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9E1DB3" w:rsidRPr="00912671" w:rsidRDefault="009E1DB3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выборов и </w:t>
            </w:r>
            <w:proofErr w:type="spellStart"/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</w:t>
            </w:r>
            <w:r w:rsid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енду</w:t>
            </w:r>
            <w:r w:rsid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58 1 00</w:t>
            </w:r>
          </w:p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992" w:type="dxa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DB3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9E1DB3" w:rsidRPr="00912671" w:rsidRDefault="009E1DB3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в </w:t>
            </w:r>
            <w:proofErr w:type="spellStart"/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вительные</w:t>
            </w:r>
            <w:proofErr w:type="spellEnd"/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</w:t>
            </w:r>
            <w:proofErr w:type="spellStart"/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главы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58 1 00</w:t>
            </w:r>
          </w:p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350,0</w:t>
            </w:r>
          </w:p>
        </w:tc>
        <w:tc>
          <w:tcPr>
            <w:tcW w:w="992" w:type="dxa"/>
          </w:tcPr>
          <w:p w:rsidR="009E1DB3" w:rsidRPr="00912671" w:rsidRDefault="009E1DB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57C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E057CB" w:rsidRPr="00912671" w:rsidRDefault="00E057C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E057CB" w:rsidRPr="00912671" w:rsidRDefault="00E057C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 xml:space="preserve">ьности администрации </w:t>
            </w:r>
            <w:proofErr w:type="spellStart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E057CB" w:rsidRPr="00912671" w:rsidRDefault="004D23D7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E057CB" w:rsidRPr="00912671" w:rsidRDefault="0091267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E057CB"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7C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="00E057CB"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E057C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E057CB" w:rsidRPr="00912671" w:rsidRDefault="00E057C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E057CB" w:rsidRPr="00912671" w:rsidRDefault="00E057C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1229,9</w:t>
            </w:r>
          </w:p>
        </w:tc>
        <w:tc>
          <w:tcPr>
            <w:tcW w:w="992" w:type="dxa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 xml:space="preserve">ьности администрации </w:t>
            </w:r>
            <w:proofErr w:type="spellStart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</w:t>
            </w:r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реализации функций муниципального </w:t>
            </w:r>
            <w:proofErr w:type="spellStart"/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образо-вания</w:t>
            </w:r>
            <w:proofErr w:type="spellEnd"/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, связанных с </w:t>
            </w:r>
            <w:proofErr w:type="spellStart"/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муниципаль-ным</w:t>
            </w:r>
            <w:proofErr w:type="spellEnd"/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управлением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790,3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осуществлению функций территориальных органов общественного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самоу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-правления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AA4E08" w:rsidRPr="00912671" w:rsidTr="00AE15FE">
        <w:trPr>
          <w:trHeight w:val="870"/>
        </w:trPr>
        <w:tc>
          <w:tcPr>
            <w:tcW w:w="3828" w:type="dxa"/>
            <w:shd w:val="clear" w:color="auto" w:fill="auto"/>
            <w:vAlign w:val="center"/>
          </w:tcPr>
          <w:p w:rsidR="00AA4E08" w:rsidRPr="00912671" w:rsidRDefault="00AA4E08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E08" w:rsidRPr="00912671" w:rsidRDefault="00A8669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E08" w:rsidRPr="00912671" w:rsidRDefault="00AA4E0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Перепись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по уточнению книг похозяйственного учета на 2022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01 0 02 10030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01 0 02 10030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51,4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FA15E5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FA15E5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91267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оценке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 w:rsidR="0042717B" w:rsidRPr="00912671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717B" w:rsidRPr="0091267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2717B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, по обеспечению </w:t>
            </w:r>
            <w:proofErr w:type="spellStart"/>
            <w:r w:rsidR="0042717B" w:rsidRPr="00912671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717B" w:rsidRPr="00912671">
              <w:rPr>
                <w:rFonts w:ascii="Times New Roman" w:hAnsi="Times New Roman" w:cs="Times New Roman"/>
                <w:sz w:val="24"/>
                <w:szCs w:val="24"/>
              </w:rPr>
              <w:t>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649,5</w:t>
            </w:r>
          </w:p>
        </w:tc>
        <w:tc>
          <w:tcPr>
            <w:tcW w:w="992" w:type="dxa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649,5</w:t>
            </w:r>
          </w:p>
        </w:tc>
        <w:tc>
          <w:tcPr>
            <w:tcW w:w="992" w:type="dxa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604,5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2F71F2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</w:t>
            </w:r>
            <w:r w:rsidRPr="0091267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Информационное общество Красногвардейского сельского поселения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B528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B528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426,8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D6047E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ному обеспечению 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органа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78,3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851" w:type="dxa"/>
            <w:shd w:val="clear" w:color="auto" w:fill="auto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отрасли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и телекоммуникаций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02 0 02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851" w:type="dxa"/>
            <w:shd w:val="clear" w:color="auto" w:fill="auto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851" w:type="dxa"/>
            <w:shd w:val="clear" w:color="auto" w:fill="auto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348,6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42717B" w:rsidRPr="00912671" w:rsidRDefault="0042717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Поддержка народных дружин и общественных объеди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нений правоохранительной направ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717B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42717B" w:rsidRPr="00912671" w:rsidRDefault="0042717B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материальной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ческой базы народных дружин Красногвардейского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03 0 01 10080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03 0 01 10080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Поддержка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Развитие кубанского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FE632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FE632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C4566" w:rsidRPr="00912671" w:rsidRDefault="00FE632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FE6323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851" w:type="dxa"/>
            <w:shd w:val="clear" w:color="auto" w:fill="auto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Красногвардейс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851" w:type="dxa"/>
            <w:shd w:val="clear" w:color="auto" w:fill="auto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851" w:type="dxa"/>
            <w:shd w:val="clear" w:color="auto" w:fill="auto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261,3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1006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259,8</w:t>
            </w:r>
          </w:p>
        </w:tc>
        <w:tc>
          <w:tcPr>
            <w:tcW w:w="851" w:type="dxa"/>
            <w:shd w:val="clear" w:color="auto" w:fill="auto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259,8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2C4566" w:rsidRPr="00912671" w:rsidRDefault="002C456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-нами управления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259,8</w:t>
            </w:r>
          </w:p>
        </w:tc>
        <w:tc>
          <w:tcPr>
            <w:tcW w:w="851" w:type="dxa"/>
            <w:shd w:val="clear" w:color="auto" w:fill="auto"/>
          </w:tcPr>
          <w:p w:rsidR="002C4566" w:rsidRPr="00912671" w:rsidRDefault="0032093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259,8</w:t>
            </w:r>
          </w:p>
        </w:tc>
        <w:tc>
          <w:tcPr>
            <w:tcW w:w="992" w:type="dxa"/>
          </w:tcPr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4566" w:rsidRPr="00912671" w:rsidRDefault="002C456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мобилизационных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2787,4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2583,8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сельского хозяйства»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эпизоотического, ветеринарно-санитарного благо-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Борьба с опасными карантийными объектами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992" w:type="dxa"/>
          </w:tcPr>
          <w:p w:rsidR="001140E9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992" w:type="dxa"/>
          </w:tcPr>
          <w:p w:rsidR="001140E9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2127,3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91,3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«Комп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лексное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и устойчивое развитие Красногвардейского сельского поселения Каневского района в сфере дорожного хозяйства»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2127,3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91,3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орож-ного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</w:t>
            </w:r>
            <w:proofErr w:type="spellStart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ком сельском поселении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1847,1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90,1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1847,1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90,1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1847,1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90,1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280,1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280,1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450,7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землеполь-зование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437,5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bottom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территориального планирования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56 1 00 0000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решение вопросов местного значения в части подготовки и утверждения документов территориального планирования, утверждения правил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землепользо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 и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856,9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Красногвардейского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жилищно-</w:t>
            </w:r>
            <w:proofErr w:type="spellStart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хозяйства» на 2018-2024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ремонту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водопро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водов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228,0</w:t>
            </w:r>
          </w:p>
        </w:tc>
        <w:tc>
          <w:tcPr>
            <w:tcW w:w="992" w:type="dxa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1140E9" w:rsidRPr="00912671" w:rsidRDefault="001140E9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0E9" w:rsidRPr="00912671" w:rsidRDefault="001140E9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628,9</w:t>
            </w:r>
          </w:p>
        </w:tc>
        <w:tc>
          <w:tcPr>
            <w:tcW w:w="992" w:type="dxa"/>
          </w:tcPr>
          <w:p w:rsidR="001140E9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62,2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0E6074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20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18-2024 годы на территории </w:t>
            </w:r>
            <w:proofErr w:type="spellStart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ногвар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628,9</w:t>
            </w:r>
          </w:p>
        </w:tc>
        <w:tc>
          <w:tcPr>
            <w:tcW w:w="992" w:type="dxa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62,2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0E6074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общественных территории Красногвардейского сельского поселения Благоустройство территории Красногвардейского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628,9</w:t>
            </w:r>
          </w:p>
        </w:tc>
        <w:tc>
          <w:tcPr>
            <w:tcW w:w="992" w:type="dxa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62,2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A272CF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Осуществление других</w:t>
            </w:r>
            <w:r w:rsidR="000E6074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074" w:rsidRPr="0091267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074" w:rsidRPr="0091267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E6074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609,9</w:t>
            </w:r>
          </w:p>
        </w:tc>
        <w:tc>
          <w:tcPr>
            <w:tcW w:w="992" w:type="dxa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0E6074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609,9</w:t>
            </w:r>
          </w:p>
        </w:tc>
        <w:tc>
          <w:tcPr>
            <w:tcW w:w="992" w:type="dxa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AF02CD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в части создания и содержания мест (площадок) накопления твердых комму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14 0 02400</w:t>
            </w:r>
            <w:r w:rsidR="00AF02CD" w:rsidRPr="00912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19,0</w:t>
            </w:r>
          </w:p>
        </w:tc>
        <w:tc>
          <w:tcPr>
            <w:tcW w:w="992" w:type="dxa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E6074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6074" w:rsidRPr="00912671" w:rsidRDefault="000E6074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14 0 02400</w:t>
            </w:r>
            <w:r w:rsidR="00AF02CD" w:rsidRPr="00912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074" w:rsidRPr="00912671" w:rsidRDefault="00AF02CD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19,0</w:t>
            </w:r>
          </w:p>
        </w:tc>
        <w:tc>
          <w:tcPr>
            <w:tcW w:w="992" w:type="dxa"/>
          </w:tcPr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6074" w:rsidRPr="00912671" w:rsidRDefault="000E6074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ого района «Молодежь Красногвар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дейского сельского поселения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0A7863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</w:t>
            </w:r>
            <w:r w:rsidR="003F0BA1" w:rsidRPr="00912671">
              <w:rPr>
                <w:rFonts w:ascii="Times New Roman" w:hAnsi="Times New Roman" w:cs="Times New Roman"/>
                <w:sz w:val="24"/>
                <w:szCs w:val="24"/>
              </w:rPr>
              <w:t>тики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3F0BA1" w:rsidRPr="0091267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BA1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="003F0BA1"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3F0BA1"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10 0 01 10230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уг для обеспечения государствен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10 0 01 10230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Красногвардейского сельского поселения Каневского района «Развитие культуры в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Красног-вардейском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6759,6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куль-туры «Сельский Дом культуры поселка Красногвардеец» и муниципального бюджетного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«Сельский Клуб станицы Александровской»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деятель-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услуг)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учреж-дениям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5846,0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муниципального бюджетного учреждения культуры «Сельский Дом культуры поселка Красногвардеец» 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08 0 01 10190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13EF6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13EF6" w:rsidRPr="00912671" w:rsidRDefault="00013EF6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учреж-дениям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08 0 01 10190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992" w:type="dxa"/>
          </w:tcPr>
          <w:p w:rsidR="00013EF6" w:rsidRPr="00912671" w:rsidRDefault="00013EF6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культуры «Библиотечная система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Красног-вардейское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913,6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учреж-дениям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7009B8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903,6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муниципального бюджетного учреждения культуры «Библиотечная система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Красног-вардейское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08 0 02 10200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бюд-жетным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автономным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учрежде-ниям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08 0 02 10200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291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«Социальная политика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Красног-вардейского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мер социальной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12 0 01 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100</w:t>
            </w: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материальное обеспечение к пенсии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0BA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F0BA1" w:rsidRPr="00912671" w:rsidRDefault="003F0BA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F0BA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851" w:type="dxa"/>
            <w:shd w:val="clear" w:color="auto" w:fill="auto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0BA1" w:rsidRPr="00912671" w:rsidRDefault="003F0BA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осуществлению  обеспечению условий для развития на территории поселения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-кой культуры и массового 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222F8B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Отдельные не программные направления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Мероприятия по подг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отовке проектно-сметной докумен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тации и прохождению государственной экспертизы для строительства комплексной спортивно-игровой площадки в Красногвардейском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57 1 50 02000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</w:t>
            </w:r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>уг для обеспечения государствен</w:t>
            </w:r>
            <w:r w:rsidRPr="00912671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57 1 50 02000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150,2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Процентные плате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жи по муниципальному долгу </w:t>
            </w:r>
            <w:proofErr w:type="spellStart"/>
            <w:r w:rsidR="000A7863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>дейского</w:t>
            </w:r>
            <w:proofErr w:type="spellEnd"/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A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9126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5479D1" w:rsidRPr="00912671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5479D1" w:rsidRPr="00912671" w:rsidRDefault="005479D1" w:rsidP="000A78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17869,4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172178,1</w:t>
            </w:r>
          </w:p>
        </w:tc>
        <w:tc>
          <w:tcPr>
            <w:tcW w:w="992" w:type="dxa"/>
          </w:tcPr>
          <w:p w:rsidR="005479D1" w:rsidRPr="00912671" w:rsidRDefault="005479D1" w:rsidP="0091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67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</w:tbl>
    <w:p w:rsidR="0036615B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39" w:rsidRPr="00981639" w:rsidRDefault="00981639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А.А. Голубченко</w:t>
      </w:r>
    </w:p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6615B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t>Утверждено</w:t>
      </w:r>
    </w:p>
    <w:p w:rsidR="00981639" w:rsidRDefault="000A7863" w:rsidP="00981639">
      <w:pPr>
        <w:pStyle w:val="2f2"/>
        <w:ind w:left="53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решением </w:t>
      </w:r>
      <w:r w:rsidR="00981639">
        <w:rPr>
          <w:rFonts w:ascii="Times New Roman" w:eastAsia="Times New Roman" w:hAnsi="Times New Roman"/>
          <w:sz w:val="28"/>
          <w:szCs w:val="28"/>
        </w:rPr>
        <w:t>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81639" w:rsidRPr="001100B6">
        <w:rPr>
          <w:rFonts w:ascii="Times New Roman" w:eastAsia="Times New Roman" w:hAnsi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81639" w:rsidRPr="001100B6">
        <w:rPr>
          <w:rFonts w:ascii="Times New Roman" w:eastAsia="Times New Roman" w:hAnsi="Times New Roman"/>
          <w:sz w:val="28"/>
          <w:szCs w:val="28"/>
        </w:rPr>
        <w:t>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81639" w:rsidRPr="001100B6">
        <w:rPr>
          <w:rFonts w:ascii="Times New Roman" w:eastAsia="Times New Roman" w:hAnsi="Times New Roman"/>
          <w:sz w:val="28"/>
          <w:szCs w:val="28"/>
        </w:rPr>
        <w:t>поселения Каневского района</w:t>
      </w:r>
    </w:p>
    <w:p w:rsidR="00981639" w:rsidRPr="00981639" w:rsidRDefault="00981639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1100B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_______________</w:t>
      </w:r>
      <w:r w:rsidRPr="001100B6">
        <w:rPr>
          <w:rFonts w:ascii="Times New Roman" w:eastAsia="Times New Roman" w:hAnsi="Times New Roman"/>
          <w:sz w:val="28"/>
          <w:szCs w:val="28"/>
        </w:rPr>
        <w:t xml:space="preserve">   №_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1100B6">
        <w:rPr>
          <w:rFonts w:ascii="Times New Roman" w:eastAsia="Times New Roman" w:hAnsi="Times New Roman"/>
          <w:sz w:val="28"/>
          <w:szCs w:val="28"/>
        </w:rPr>
        <w:t>______</w:t>
      </w:r>
    </w:p>
    <w:p w:rsidR="0036615B" w:rsidRDefault="0036615B" w:rsidP="0036615B">
      <w:pPr>
        <w:pStyle w:val="1"/>
        <w:rPr>
          <w:b/>
          <w:caps/>
          <w:szCs w:val="28"/>
        </w:rPr>
      </w:pPr>
    </w:p>
    <w:p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Расходы  местного бюджета за  202</w:t>
      </w:r>
      <w:r w:rsidR="00D6047E">
        <w:rPr>
          <w:rFonts w:ascii="Times New Roman" w:hAnsi="Times New Roman" w:cs="Times New Roman"/>
          <w:b/>
          <w:sz w:val="28"/>
          <w:szCs w:val="28"/>
        </w:rPr>
        <w:t>2</w:t>
      </w:r>
      <w:r w:rsidRPr="009816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бюджета</w:t>
      </w:r>
    </w:p>
    <w:p w:rsidR="0036615B" w:rsidRPr="00981639" w:rsidRDefault="0036615B" w:rsidP="0098163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тыс.руб.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67"/>
        <w:gridCol w:w="567"/>
        <w:gridCol w:w="1134"/>
        <w:gridCol w:w="1260"/>
        <w:gridCol w:w="1575"/>
      </w:tblGrid>
      <w:tr w:rsidR="0036615B" w:rsidRPr="001100B6" w:rsidTr="00981639">
        <w:trPr>
          <w:trHeight w:val="571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1100B6" w:rsidRDefault="0036615B" w:rsidP="00600E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>Кассовое исполнение за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Процент исполнения</w:t>
            </w:r>
          </w:p>
        </w:tc>
      </w:tr>
      <w:tr w:rsidR="0036615B" w:rsidRPr="001100B6" w:rsidTr="00981639">
        <w:trPr>
          <w:trHeight w:val="28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0A7863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6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0A7863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7863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0A7863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63">
              <w:rPr>
                <w:rFonts w:ascii="Times New Roman" w:hAnsi="Times New Roman"/>
                <w:bCs/>
                <w:sz w:val="24"/>
                <w:szCs w:val="24"/>
              </w:rPr>
              <w:t>6242,3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0A7863" w:rsidRDefault="000A5C25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863">
              <w:rPr>
                <w:rFonts w:ascii="Times New Roman" w:hAnsi="Times New Roman"/>
                <w:bCs/>
                <w:sz w:val="24"/>
                <w:szCs w:val="24"/>
              </w:rPr>
              <w:t>6236,4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0A7863" w:rsidRDefault="000A5C25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863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3418,2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5C25" w:rsidRPr="001100B6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981639" w:rsidRDefault="000A5C25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выборов</w:t>
            </w:r>
            <w:r w:rsidR="00E908F0">
              <w:rPr>
                <w:rFonts w:ascii="Times New Roman" w:hAnsi="Times New Roman"/>
                <w:sz w:val="24"/>
                <w:szCs w:val="24"/>
              </w:rPr>
              <w:t xml:space="preserve">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5C25" w:rsidRPr="001100B6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981639" w:rsidRDefault="000A5C25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615B" w:rsidRPr="001100B6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261,3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261,3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2787,4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2583,8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92,7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98,3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A67047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856,9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69,2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6704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67047" w:rsidP="00A6704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AB4273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B4273" w:rsidRPr="00981639" w:rsidRDefault="00AB4273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B4273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B4273" w:rsidRPr="00981639" w:rsidRDefault="00AB4273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6759,6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6759,6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6759,6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6759,6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B4273" w:rsidP="00AB4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79C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6A7CD1" w:rsidRDefault="00AB4273" w:rsidP="0060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6A7CD1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C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AB4273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73" w:rsidRPr="00981639" w:rsidRDefault="00AB4273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B4273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273" w:rsidRPr="00981639" w:rsidRDefault="00AB4273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4273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150,2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273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(</w:t>
            </w:r>
            <w:proofErr w:type="spellStart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)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15B" w:rsidRPr="00981639" w:rsidRDefault="0036615B" w:rsidP="00981639">
            <w:pPr>
              <w:pStyle w:val="2f2"/>
              <w:rPr>
                <w:rFonts w:ascii="Times New Roman" w:hAnsi="Times New Roman"/>
              </w:rPr>
            </w:pPr>
            <w:r w:rsidRPr="00981639">
              <w:rPr>
                <w:rFonts w:ascii="Times New Roman" w:hAnsi="Times New Roman"/>
              </w:rPr>
              <w:t>Обслуживание государственного(</w:t>
            </w:r>
            <w:r w:rsidR="00981639">
              <w:rPr>
                <w:rFonts w:ascii="Times New Roman" w:hAnsi="Times New Roman"/>
              </w:rPr>
              <w:t>муниципального</w:t>
            </w:r>
            <w:r w:rsidRPr="00981639">
              <w:rPr>
                <w:rFonts w:ascii="Times New Roman" w:hAnsi="Times New Roman"/>
              </w:rPr>
              <w:t>)внутреннего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6A7CD1" w:rsidRDefault="00AB4273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6A7CD1" w:rsidRDefault="00AB4273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AB4273" w:rsidP="00600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17869,4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AB4273" w:rsidP="00600ED6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17278,1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AB4273" w:rsidP="00600ED6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96,7</w:t>
            </w:r>
          </w:p>
        </w:tc>
      </w:tr>
    </w:tbl>
    <w:p w:rsidR="000A7863" w:rsidRDefault="000A7863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А.А. Голубченко</w:t>
      </w:r>
    </w:p>
    <w:p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Утверждено</w:t>
      </w:r>
    </w:p>
    <w:p w:rsidR="002736B3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36B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736B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981639" w:rsidRPr="002736B3" w:rsidRDefault="002736B3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 </w:t>
      </w:r>
      <w:r w:rsidR="00981639" w:rsidRPr="002736B3">
        <w:rPr>
          <w:rFonts w:ascii="Times New Roman" w:hAnsi="Times New Roman" w:cs="Times New Roman"/>
          <w:sz w:val="28"/>
          <w:szCs w:val="28"/>
        </w:rPr>
        <w:t>№______</w:t>
      </w:r>
    </w:p>
    <w:p w:rsidR="0036615B" w:rsidRDefault="0036615B" w:rsidP="0036615B"/>
    <w:p w:rsidR="0036615B" w:rsidRPr="002736B3" w:rsidRDefault="0036615B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</w:p>
    <w:p w:rsidR="0036615B" w:rsidRPr="002736B3" w:rsidRDefault="002736B3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Красногвард</w:t>
      </w:r>
      <w:r>
        <w:rPr>
          <w:rFonts w:ascii="Times New Roman" w:hAnsi="Times New Roman" w:cs="Times New Roman"/>
          <w:sz w:val="28"/>
          <w:szCs w:val="28"/>
        </w:rPr>
        <w:t xml:space="preserve">ейского сельского поселения за </w:t>
      </w:r>
      <w:r w:rsidR="0036615B" w:rsidRPr="002736B3">
        <w:rPr>
          <w:rFonts w:ascii="Times New Roman" w:hAnsi="Times New Roman" w:cs="Times New Roman"/>
          <w:sz w:val="28"/>
          <w:szCs w:val="28"/>
        </w:rPr>
        <w:t>202</w:t>
      </w:r>
      <w:r w:rsidR="00D6047E">
        <w:rPr>
          <w:rFonts w:ascii="Times New Roman" w:hAnsi="Times New Roman" w:cs="Times New Roman"/>
          <w:sz w:val="28"/>
          <w:szCs w:val="28"/>
        </w:rPr>
        <w:t>2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года по кодам классифик</w:t>
      </w:r>
      <w:r>
        <w:rPr>
          <w:rFonts w:ascii="Times New Roman" w:hAnsi="Times New Roman" w:cs="Times New Roman"/>
          <w:sz w:val="28"/>
          <w:szCs w:val="28"/>
        </w:rPr>
        <w:t>ации источников финансирования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</w:p>
    <w:p w:rsidR="0036615B" w:rsidRPr="00EE2765" w:rsidRDefault="0036615B" w:rsidP="003661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2693"/>
        <w:gridCol w:w="1276"/>
        <w:gridCol w:w="1134"/>
      </w:tblGrid>
      <w:tr w:rsidR="0036615B" w:rsidRPr="002736B3" w:rsidTr="002736B3">
        <w:trPr>
          <w:trHeight w:val="40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2736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кодов экономической классификации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6B3" w:rsidRDefault="002736B3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2736B3" w:rsidRDefault="0036615B" w:rsidP="001D1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</w:t>
            </w:r>
            <w:r w:rsidR="001D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615B" w:rsidRPr="002736B3" w:rsidTr="002736B3">
        <w:trPr>
          <w:trHeight w:val="996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источника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15B" w:rsidRPr="002736B3" w:rsidTr="002736B3">
        <w:trPr>
          <w:trHeight w:val="30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15B" w:rsidRPr="002736B3" w:rsidTr="002736B3">
        <w:trPr>
          <w:trHeight w:val="58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013E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</w:t>
            </w:r>
            <w:r w:rsidR="00013E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01 03 00 00 00 0000 000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000A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01 03 01 00 00 0000 000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1D1651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бюджетами поселений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01 03 01 00 10 0000 810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1D16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1651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1D16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1651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E817D5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E817D5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289,9</w:t>
            </w:r>
          </w:p>
        </w:tc>
      </w:tr>
      <w:tr w:rsidR="0036615B" w:rsidRPr="002736B3" w:rsidTr="002736B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Увеличение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E817D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E817D5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289,9</w:t>
            </w:r>
          </w:p>
        </w:tc>
      </w:tr>
      <w:tr w:rsidR="0036615B" w:rsidRPr="002736B3" w:rsidTr="002736B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2736B3" w:rsidRDefault="00E817D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-17170,5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660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-17170,5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660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08E5">
              <w:rPr>
                <w:rFonts w:ascii="Times New Roman" w:hAnsi="Times New Roman" w:cs="Times New Roman"/>
                <w:sz w:val="24"/>
                <w:szCs w:val="24"/>
              </w:rPr>
              <w:t>16963,3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660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08E5">
              <w:rPr>
                <w:rFonts w:ascii="Times New Roman" w:eastAsia="Times New Roman" w:hAnsi="Times New Roman" w:cs="Times New Roman"/>
                <w:sz w:val="24"/>
                <w:szCs w:val="24"/>
              </w:rPr>
              <w:t>17170,5</w:t>
            </w:r>
          </w:p>
        </w:tc>
      </w:tr>
      <w:tr w:rsidR="0036615B" w:rsidRPr="002736B3" w:rsidTr="002736B3">
        <w:trPr>
          <w:trHeight w:val="41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Уменьшение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="000A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6608E5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17460,4</w:t>
            </w:r>
          </w:p>
        </w:tc>
      </w:tr>
      <w:tr w:rsidR="0036615B" w:rsidRPr="002736B3" w:rsidTr="002736B3">
        <w:trPr>
          <w:trHeight w:val="4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17460,4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17460,4</w:t>
            </w:r>
          </w:p>
        </w:tc>
      </w:tr>
      <w:tr w:rsidR="0036615B" w:rsidRPr="002736B3" w:rsidTr="002736B3">
        <w:trPr>
          <w:trHeight w:val="57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6608E5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17460,4</w:t>
            </w:r>
          </w:p>
        </w:tc>
      </w:tr>
    </w:tbl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</w:t>
      </w:r>
      <w:r w:rsidR="000A7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36B3">
        <w:rPr>
          <w:rFonts w:ascii="Times New Roman" w:hAnsi="Times New Roman" w:cs="Times New Roman"/>
          <w:sz w:val="28"/>
          <w:szCs w:val="28"/>
        </w:rPr>
        <w:t xml:space="preserve">                         А.А. Голубченко</w:t>
      </w: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946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863" w:rsidRDefault="000A7863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0A7863" w:rsidRDefault="000A7863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0A7863" w:rsidRDefault="000A7863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736B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 </w:t>
      </w:r>
      <w:r w:rsidRPr="002736B3">
        <w:rPr>
          <w:rFonts w:ascii="Times New Roman" w:hAnsi="Times New Roman" w:cs="Times New Roman"/>
          <w:sz w:val="28"/>
          <w:szCs w:val="28"/>
        </w:rPr>
        <w:t>№______</w:t>
      </w:r>
    </w:p>
    <w:p w:rsidR="00401946" w:rsidRDefault="00401946" w:rsidP="00401946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  <w:sz w:val="28"/>
          <w:szCs w:val="28"/>
        </w:rPr>
      </w:pPr>
    </w:p>
    <w:p w:rsidR="00401946" w:rsidRPr="000A7863" w:rsidRDefault="00401946" w:rsidP="000A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863">
        <w:rPr>
          <w:rFonts w:ascii="Times New Roman" w:hAnsi="Times New Roman" w:cs="Times New Roman"/>
          <w:sz w:val="28"/>
          <w:szCs w:val="28"/>
        </w:rPr>
        <w:t>ОТЧЕТ</w:t>
      </w:r>
    </w:p>
    <w:p w:rsidR="00401946" w:rsidRPr="000A7863" w:rsidRDefault="00401946" w:rsidP="000A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86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</w:t>
      </w:r>
    </w:p>
    <w:p w:rsidR="00401946" w:rsidRPr="000A7863" w:rsidRDefault="00401946" w:rsidP="000A7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86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2022г.</w:t>
      </w:r>
    </w:p>
    <w:p w:rsidR="00401946" w:rsidRPr="000A7863" w:rsidRDefault="00401946" w:rsidP="000A78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7863">
        <w:rPr>
          <w:rFonts w:ascii="Times New Roman" w:hAnsi="Times New Roman" w:cs="Times New Roman"/>
          <w:sz w:val="28"/>
          <w:szCs w:val="28"/>
        </w:rPr>
        <w:t xml:space="preserve">    (тыс. 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851"/>
        <w:gridCol w:w="850"/>
        <w:gridCol w:w="1276"/>
        <w:gridCol w:w="1701"/>
        <w:gridCol w:w="992"/>
        <w:gridCol w:w="709"/>
        <w:gridCol w:w="993"/>
        <w:gridCol w:w="708"/>
      </w:tblGrid>
      <w:tr w:rsidR="00401946" w:rsidRPr="000A7863" w:rsidTr="00912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Основание для выделения средств (№ и дата правового 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Сумма по правовому 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401946" w:rsidRPr="000A7863" w:rsidTr="00912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1946" w:rsidRPr="000A7863" w:rsidTr="00912671"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1.Резервный фонд Красногвардейского сельского поселения Каневского района</w:t>
            </w:r>
          </w:p>
        </w:tc>
      </w:tr>
      <w:tr w:rsidR="00401946" w:rsidRPr="000A7863" w:rsidTr="00912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5230010010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Резервный фонд Красногвардейского сельского поселения Каневского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Решение Совета Красногвардейского сельского поселения Каневского района от 16.12.2022года № 126 «О бюджете Красногвардейского сельского поселения Каневского района на 2022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46" w:rsidRPr="000A7863" w:rsidTr="00912671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46" w:rsidRPr="000A7863" w:rsidTr="00912671"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2.Администрация Красногвардейского сельского поселения Каневского района</w:t>
            </w:r>
          </w:p>
        </w:tc>
      </w:tr>
      <w:tr w:rsidR="00401946" w:rsidRPr="000A7863" w:rsidTr="00912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46" w:rsidRPr="000A7863" w:rsidTr="00912671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46" w:rsidRPr="000A7863" w:rsidTr="00912671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46" w:rsidRPr="000A7863" w:rsidRDefault="00401946" w:rsidP="000A7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863" w:rsidRPr="000A7863" w:rsidRDefault="000A7863" w:rsidP="000A7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863" w:rsidRDefault="00401946" w:rsidP="000A7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863"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</w:p>
    <w:p w:rsidR="000A7863" w:rsidRDefault="000A7863" w:rsidP="000A7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Красногвардейского </w:t>
      </w:r>
    </w:p>
    <w:p w:rsidR="00401946" w:rsidRPr="000A7863" w:rsidRDefault="000A7863" w:rsidP="000A7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946" w:rsidRPr="000A7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Каневского района</w:t>
      </w:r>
      <w:r w:rsidR="00401946" w:rsidRPr="000A78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42B5" w:rsidRPr="000A7863">
        <w:rPr>
          <w:rFonts w:ascii="Times New Roman" w:hAnsi="Times New Roman" w:cs="Times New Roman"/>
          <w:sz w:val="28"/>
          <w:szCs w:val="28"/>
        </w:rPr>
        <w:t>А.А. Голубченко</w:t>
      </w:r>
    </w:p>
    <w:sectPr w:rsidR="00401946" w:rsidRPr="000A7863" w:rsidSect="000A7863">
      <w:pgSz w:w="11906" w:h="16838"/>
      <w:pgMar w:top="113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5F822CF"/>
    <w:multiLevelType w:val="hybridMultilevel"/>
    <w:tmpl w:val="AC64F804"/>
    <w:lvl w:ilvl="0" w:tplc="508A475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CCC7665"/>
    <w:multiLevelType w:val="hybridMultilevel"/>
    <w:tmpl w:val="868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B"/>
    <w:rsid w:val="00000A0A"/>
    <w:rsid w:val="00013EF6"/>
    <w:rsid w:val="00023B47"/>
    <w:rsid w:val="000A5C25"/>
    <w:rsid w:val="000A7863"/>
    <w:rsid w:val="000C71B1"/>
    <w:rsid w:val="000D67B0"/>
    <w:rsid w:val="000E6074"/>
    <w:rsid w:val="001140E9"/>
    <w:rsid w:val="001D1651"/>
    <w:rsid w:val="00222F8B"/>
    <w:rsid w:val="002736B3"/>
    <w:rsid w:val="002B5281"/>
    <w:rsid w:val="002C4566"/>
    <w:rsid w:val="002F716A"/>
    <w:rsid w:val="002F71F2"/>
    <w:rsid w:val="00320939"/>
    <w:rsid w:val="00346A1C"/>
    <w:rsid w:val="0035767C"/>
    <w:rsid w:val="0036615B"/>
    <w:rsid w:val="00386E42"/>
    <w:rsid w:val="003B7120"/>
    <w:rsid w:val="003F0BA1"/>
    <w:rsid w:val="00401946"/>
    <w:rsid w:val="0042717B"/>
    <w:rsid w:val="004442B5"/>
    <w:rsid w:val="004D23D7"/>
    <w:rsid w:val="00545102"/>
    <w:rsid w:val="005479D1"/>
    <w:rsid w:val="005B155A"/>
    <w:rsid w:val="00600ED6"/>
    <w:rsid w:val="006608E5"/>
    <w:rsid w:val="007009B8"/>
    <w:rsid w:val="007954A0"/>
    <w:rsid w:val="00912671"/>
    <w:rsid w:val="00913CA8"/>
    <w:rsid w:val="00981639"/>
    <w:rsid w:val="009D5FCD"/>
    <w:rsid w:val="009E1DB3"/>
    <w:rsid w:val="00A272CF"/>
    <w:rsid w:val="00A67047"/>
    <w:rsid w:val="00A86693"/>
    <w:rsid w:val="00AA4E08"/>
    <w:rsid w:val="00AB4273"/>
    <w:rsid w:val="00AE15FE"/>
    <w:rsid w:val="00AF02CD"/>
    <w:rsid w:val="00B32785"/>
    <w:rsid w:val="00BA3575"/>
    <w:rsid w:val="00CC1E39"/>
    <w:rsid w:val="00D0586F"/>
    <w:rsid w:val="00D6047E"/>
    <w:rsid w:val="00E057CB"/>
    <w:rsid w:val="00E817D5"/>
    <w:rsid w:val="00E908F0"/>
    <w:rsid w:val="00F31658"/>
    <w:rsid w:val="00F3223B"/>
    <w:rsid w:val="00F67A6C"/>
    <w:rsid w:val="00FA15E5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2B59-B4AA-4715-97C9-11D911E0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B0"/>
  </w:style>
  <w:style w:type="paragraph" w:styleId="1">
    <w:name w:val="heading 1"/>
    <w:basedOn w:val="a"/>
    <w:next w:val="a"/>
    <w:link w:val="10"/>
    <w:qFormat/>
    <w:rsid w:val="0036615B"/>
    <w:pPr>
      <w:keepNext/>
      <w:tabs>
        <w:tab w:val="num" w:pos="0"/>
      </w:tabs>
      <w:suppressAutoHyphens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6615B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5B"/>
    <w:pPr>
      <w:spacing w:after="0" w:line="240" w:lineRule="auto"/>
    </w:pPr>
  </w:style>
  <w:style w:type="paragraph" w:styleId="a4">
    <w:name w:val="Body Text"/>
    <w:basedOn w:val="a"/>
    <w:link w:val="a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661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366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36615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Гипертекстовая ссылка"/>
    <w:basedOn w:val="a0"/>
    <w:rsid w:val="0036615B"/>
    <w:rPr>
      <w:color w:val="008000"/>
    </w:rPr>
  </w:style>
  <w:style w:type="paragraph" w:styleId="a9">
    <w:name w:val="Balloon Text"/>
    <w:basedOn w:val="a"/>
    <w:link w:val="aa"/>
    <w:unhideWhenUsed/>
    <w:rsid w:val="0036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615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615B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6615B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6615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6615B"/>
    <w:rPr>
      <w:rFonts w:cs="Times New Roman"/>
    </w:rPr>
  </w:style>
  <w:style w:type="character" w:customStyle="1" w:styleId="WW8Num2z0">
    <w:name w:val="WW8Num2z0"/>
    <w:rsid w:val="0036615B"/>
    <w:rPr>
      <w:rFonts w:cs="Times New Roman"/>
    </w:rPr>
  </w:style>
  <w:style w:type="character" w:customStyle="1" w:styleId="WW8Num3z0">
    <w:name w:val="WW8Num3z0"/>
    <w:rsid w:val="0036615B"/>
    <w:rPr>
      <w:rFonts w:cs="Times New Roman"/>
    </w:rPr>
  </w:style>
  <w:style w:type="character" w:customStyle="1" w:styleId="WW8Num4z0">
    <w:name w:val="WW8Num4z0"/>
    <w:rsid w:val="0036615B"/>
    <w:rPr>
      <w:rFonts w:cs="Times New Roman"/>
    </w:rPr>
  </w:style>
  <w:style w:type="character" w:customStyle="1" w:styleId="WW8Num5z0">
    <w:name w:val="WW8Num5z0"/>
    <w:rsid w:val="0036615B"/>
    <w:rPr>
      <w:rFonts w:ascii="Symbol" w:hAnsi="Symbol" w:cs="Symbol" w:hint="default"/>
    </w:rPr>
  </w:style>
  <w:style w:type="character" w:customStyle="1" w:styleId="WW8Num6z0">
    <w:name w:val="WW8Num6z0"/>
    <w:rsid w:val="0036615B"/>
    <w:rPr>
      <w:rFonts w:ascii="Symbol" w:hAnsi="Symbol" w:cs="Symbol" w:hint="default"/>
    </w:rPr>
  </w:style>
  <w:style w:type="character" w:customStyle="1" w:styleId="WW8Num7z0">
    <w:name w:val="WW8Num7z0"/>
    <w:rsid w:val="0036615B"/>
    <w:rPr>
      <w:rFonts w:ascii="Symbol" w:hAnsi="Symbol" w:cs="Symbol" w:hint="default"/>
    </w:rPr>
  </w:style>
  <w:style w:type="character" w:customStyle="1" w:styleId="WW8Num8z0">
    <w:name w:val="WW8Num8z0"/>
    <w:rsid w:val="0036615B"/>
    <w:rPr>
      <w:rFonts w:ascii="Symbol" w:hAnsi="Symbol" w:cs="Symbol" w:hint="default"/>
    </w:rPr>
  </w:style>
  <w:style w:type="character" w:customStyle="1" w:styleId="WW8Num9z0">
    <w:name w:val="WW8Num9z0"/>
    <w:rsid w:val="0036615B"/>
    <w:rPr>
      <w:rFonts w:cs="Times New Roman"/>
    </w:rPr>
  </w:style>
  <w:style w:type="character" w:customStyle="1" w:styleId="WW8Num10z0">
    <w:name w:val="WW8Num10z0"/>
    <w:rsid w:val="0036615B"/>
    <w:rPr>
      <w:rFonts w:ascii="Symbol" w:hAnsi="Symbol" w:cs="Symbol" w:hint="default"/>
    </w:rPr>
  </w:style>
  <w:style w:type="character" w:customStyle="1" w:styleId="WW8Num11z0">
    <w:name w:val="WW8Num11z0"/>
    <w:rsid w:val="0036615B"/>
    <w:rPr>
      <w:rFonts w:cs="Times New Roman"/>
    </w:rPr>
  </w:style>
  <w:style w:type="character" w:customStyle="1" w:styleId="WW8Num12z0">
    <w:name w:val="WW8Num12z0"/>
    <w:rsid w:val="0036615B"/>
  </w:style>
  <w:style w:type="character" w:customStyle="1" w:styleId="WW8Num12z1">
    <w:name w:val="WW8Num12z1"/>
    <w:rsid w:val="0036615B"/>
  </w:style>
  <w:style w:type="character" w:customStyle="1" w:styleId="WW8Num12z2">
    <w:name w:val="WW8Num12z2"/>
    <w:rsid w:val="0036615B"/>
  </w:style>
  <w:style w:type="character" w:customStyle="1" w:styleId="WW8Num12z3">
    <w:name w:val="WW8Num12z3"/>
    <w:rsid w:val="0036615B"/>
  </w:style>
  <w:style w:type="character" w:customStyle="1" w:styleId="WW8Num12z4">
    <w:name w:val="WW8Num12z4"/>
    <w:rsid w:val="0036615B"/>
  </w:style>
  <w:style w:type="character" w:customStyle="1" w:styleId="WW8Num12z5">
    <w:name w:val="WW8Num12z5"/>
    <w:rsid w:val="0036615B"/>
  </w:style>
  <w:style w:type="character" w:customStyle="1" w:styleId="WW8Num12z6">
    <w:name w:val="WW8Num12z6"/>
    <w:rsid w:val="0036615B"/>
  </w:style>
  <w:style w:type="character" w:customStyle="1" w:styleId="WW8Num12z7">
    <w:name w:val="WW8Num12z7"/>
    <w:rsid w:val="0036615B"/>
  </w:style>
  <w:style w:type="character" w:customStyle="1" w:styleId="WW8Num12z8">
    <w:name w:val="WW8Num12z8"/>
    <w:rsid w:val="0036615B"/>
  </w:style>
  <w:style w:type="character" w:customStyle="1" w:styleId="WW8Num13z0">
    <w:name w:val="WW8Num13z0"/>
    <w:rsid w:val="0036615B"/>
    <w:rPr>
      <w:rFonts w:cs="Times New Roman" w:hint="default"/>
    </w:rPr>
  </w:style>
  <w:style w:type="character" w:customStyle="1" w:styleId="WW8Num13z1">
    <w:name w:val="WW8Num13z1"/>
    <w:rsid w:val="0036615B"/>
    <w:rPr>
      <w:rFonts w:cs="Times New Roman"/>
    </w:rPr>
  </w:style>
  <w:style w:type="character" w:customStyle="1" w:styleId="WW8Num14z0">
    <w:name w:val="WW8Num14z0"/>
    <w:rsid w:val="0036615B"/>
    <w:rPr>
      <w:rFonts w:cs="Times New Roman" w:hint="default"/>
    </w:rPr>
  </w:style>
  <w:style w:type="character" w:customStyle="1" w:styleId="WW8Num14z1">
    <w:name w:val="WW8Num14z1"/>
    <w:rsid w:val="0036615B"/>
    <w:rPr>
      <w:rFonts w:cs="Times New Roman"/>
    </w:rPr>
  </w:style>
  <w:style w:type="character" w:customStyle="1" w:styleId="21">
    <w:name w:val="Основной шрифт абзаца2"/>
    <w:rsid w:val="0036615B"/>
  </w:style>
  <w:style w:type="character" w:customStyle="1" w:styleId="12">
    <w:name w:val="Знак Знак12"/>
    <w:basedOn w:val="21"/>
    <w:rsid w:val="0036615B"/>
    <w:rPr>
      <w:rFonts w:cs="Times New Roman"/>
      <w:sz w:val="28"/>
    </w:rPr>
  </w:style>
  <w:style w:type="character" w:customStyle="1" w:styleId="11">
    <w:name w:val="Знак Знак11"/>
    <w:basedOn w:val="21"/>
    <w:rsid w:val="0036615B"/>
    <w:rPr>
      <w:rFonts w:cs="Times New Roman"/>
      <w:b/>
      <w:sz w:val="28"/>
    </w:rPr>
  </w:style>
  <w:style w:type="character" w:customStyle="1" w:styleId="100">
    <w:name w:val="Знак Знак10"/>
    <w:basedOn w:val="21"/>
    <w:rsid w:val="0036615B"/>
    <w:rPr>
      <w:rFonts w:cs="Times New Roman"/>
      <w:b/>
      <w:sz w:val="28"/>
      <w:szCs w:val="28"/>
      <w:lang w:val="ru-RU" w:bidi="ar-SA"/>
    </w:rPr>
  </w:style>
  <w:style w:type="character" w:customStyle="1" w:styleId="9">
    <w:name w:val="Знак Знак9"/>
    <w:basedOn w:val="21"/>
    <w:rsid w:val="0036615B"/>
    <w:rPr>
      <w:rFonts w:cs="Times New Roman"/>
      <w:sz w:val="28"/>
      <w:szCs w:val="28"/>
      <w:lang w:val="ru-RU" w:bidi="ar-SA"/>
    </w:rPr>
  </w:style>
  <w:style w:type="character" w:styleId="ab">
    <w:name w:val="Hyperlink"/>
    <w:basedOn w:val="21"/>
    <w:uiPriority w:val="99"/>
    <w:rsid w:val="0036615B"/>
    <w:rPr>
      <w:rFonts w:cs="Times New Roman"/>
      <w:color w:val="0000FF"/>
      <w:u w:val="single"/>
    </w:rPr>
  </w:style>
  <w:style w:type="character" w:customStyle="1" w:styleId="8">
    <w:name w:val="Знак Знак8"/>
    <w:basedOn w:val="21"/>
    <w:rsid w:val="0036615B"/>
    <w:rPr>
      <w:rFonts w:ascii="Calibri" w:hAnsi="Calibri" w:cs="Times New Roman"/>
    </w:rPr>
  </w:style>
  <w:style w:type="character" w:customStyle="1" w:styleId="51">
    <w:name w:val="Знак Знак51"/>
    <w:rsid w:val="0036615B"/>
    <w:rPr>
      <w:sz w:val="28"/>
      <w:lang w:bidi="ar-SA"/>
    </w:rPr>
  </w:style>
  <w:style w:type="character" w:customStyle="1" w:styleId="7">
    <w:name w:val="Знак Знак7"/>
    <w:basedOn w:val="21"/>
    <w:rsid w:val="0036615B"/>
    <w:rPr>
      <w:rFonts w:ascii="Calibri" w:hAnsi="Calibri" w:cs="Times New Roman"/>
      <w:sz w:val="22"/>
      <w:lang w:bidi="ar-SA"/>
    </w:rPr>
  </w:style>
  <w:style w:type="character" w:customStyle="1" w:styleId="6">
    <w:name w:val="Знак Знак6"/>
    <w:basedOn w:val="21"/>
    <w:rsid w:val="0036615B"/>
    <w:rPr>
      <w:rFonts w:ascii="Calibri" w:hAnsi="Calibri" w:cs="Times New Roman"/>
      <w:sz w:val="22"/>
    </w:rPr>
  </w:style>
  <w:style w:type="character" w:customStyle="1" w:styleId="5">
    <w:name w:val="Знак Знак5"/>
    <w:basedOn w:val="21"/>
    <w:rsid w:val="0036615B"/>
    <w:rPr>
      <w:rFonts w:ascii="Courier New" w:hAnsi="Courier New" w:cs="Times New Roman"/>
    </w:rPr>
  </w:style>
  <w:style w:type="character" w:customStyle="1" w:styleId="41">
    <w:name w:val="Знак Знак4"/>
    <w:basedOn w:val="21"/>
    <w:rsid w:val="0036615B"/>
    <w:rPr>
      <w:rFonts w:ascii="Tahoma" w:hAnsi="Tahoma" w:cs="Times New Roman"/>
      <w:sz w:val="16"/>
    </w:rPr>
  </w:style>
  <w:style w:type="character" w:customStyle="1" w:styleId="blk">
    <w:name w:val="blk"/>
    <w:basedOn w:val="21"/>
    <w:rsid w:val="0036615B"/>
    <w:rPr>
      <w:rFonts w:cs="Times New Roman"/>
    </w:rPr>
  </w:style>
  <w:style w:type="character" w:styleId="ac">
    <w:name w:val="page number"/>
    <w:basedOn w:val="21"/>
    <w:rsid w:val="0036615B"/>
    <w:rPr>
      <w:rFonts w:cs="Times New Roman"/>
    </w:rPr>
  </w:style>
  <w:style w:type="character" w:customStyle="1" w:styleId="31">
    <w:name w:val="Знак Знак3"/>
    <w:basedOn w:val="21"/>
    <w:rsid w:val="0036615B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Знак Знак2"/>
    <w:basedOn w:val="21"/>
    <w:rsid w:val="0036615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Знак1"/>
    <w:basedOn w:val="21"/>
    <w:rsid w:val="0036615B"/>
    <w:rPr>
      <w:rFonts w:cs="Times New Roman"/>
      <w:sz w:val="24"/>
      <w:szCs w:val="24"/>
      <w:lang w:val="ru-RU" w:bidi="ar-SA"/>
    </w:rPr>
  </w:style>
  <w:style w:type="character" w:customStyle="1" w:styleId="ad">
    <w:name w:val="Знак Знак"/>
    <w:basedOn w:val="21"/>
    <w:rsid w:val="0036615B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36615B"/>
    <w:rPr>
      <w:sz w:val="28"/>
      <w:lang w:val="ru-RU" w:bidi="ar-SA"/>
    </w:rPr>
  </w:style>
  <w:style w:type="character" w:customStyle="1" w:styleId="42">
    <w:name w:val="Знак Знак4"/>
    <w:rsid w:val="0036615B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36615B"/>
    <w:rPr>
      <w:sz w:val="28"/>
      <w:lang w:val="ru-RU" w:bidi="ar-SA"/>
    </w:rPr>
  </w:style>
  <w:style w:type="character" w:customStyle="1" w:styleId="WW8Num1z1">
    <w:name w:val="WW8Num1z1"/>
    <w:rsid w:val="0036615B"/>
  </w:style>
  <w:style w:type="character" w:customStyle="1" w:styleId="WW8Num1z2">
    <w:name w:val="WW8Num1z2"/>
    <w:rsid w:val="0036615B"/>
  </w:style>
  <w:style w:type="character" w:customStyle="1" w:styleId="WW8Num1z3">
    <w:name w:val="WW8Num1z3"/>
    <w:rsid w:val="0036615B"/>
  </w:style>
  <w:style w:type="character" w:customStyle="1" w:styleId="WW8Num1z4">
    <w:name w:val="WW8Num1z4"/>
    <w:rsid w:val="0036615B"/>
  </w:style>
  <w:style w:type="character" w:customStyle="1" w:styleId="WW8Num1z5">
    <w:name w:val="WW8Num1z5"/>
    <w:rsid w:val="0036615B"/>
  </w:style>
  <w:style w:type="character" w:customStyle="1" w:styleId="WW8Num1z6">
    <w:name w:val="WW8Num1z6"/>
    <w:rsid w:val="0036615B"/>
  </w:style>
  <w:style w:type="character" w:customStyle="1" w:styleId="WW8Num1z7">
    <w:name w:val="WW8Num1z7"/>
    <w:rsid w:val="0036615B"/>
  </w:style>
  <w:style w:type="character" w:customStyle="1" w:styleId="WW8Num1z8">
    <w:name w:val="WW8Num1z8"/>
    <w:rsid w:val="0036615B"/>
  </w:style>
  <w:style w:type="character" w:customStyle="1" w:styleId="Absatz-Standardschriftart">
    <w:name w:val="Absatz-Standardschriftart"/>
    <w:rsid w:val="0036615B"/>
  </w:style>
  <w:style w:type="character" w:customStyle="1" w:styleId="WW-Absatz-Standardschriftart">
    <w:name w:val="WW-Absatz-Standardschriftart"/>
    <w:rsid w:val="0036615B"/>
  </w:style>
  <w:style w:type="character" w:customStyle="1" w:styleId="WW-Absatz-Standardschriftart1">
    <w:name w:val="WW-Absatz-Standardschriftart1"/>
    <w:rsid w:val="0036615B"/>
  </w:style>
  <w:style w:type="character" w:customStyle="1" w:styleId="WW-Absatz-Standardschriftart11">
    <w:name w:val="WW-Absatz-Standardschriftart11"/>
    <w:rsid w:val="0036615B"/>
  </w:style>
  <w:style w:type="character" w:customStyle="1" w:styleId="WW-Absatz-Standardschriftart111">
    <w:name w:val="WW-Absatz-Standardschriftart111"/>
    <w:rsid w:val="0036615B"/>
  </w:style>
  <w:style w:type="character" w:customStyle="1" w:styleId="14">
    <w:name w:val="Основной шрифт абзаца1"/>
    <w:rsid w:val="0036615B"/>
  </w:style>
  <w:style w:type="character" w:customStyle="1" w:styleId="WW-Absatz-Standardschriftart1111">
    <w:name w:val="WW-Absatz-Standardschriftart1111"/>
    <w:rsid w:val="0036615B"/>
  </w:style>
  <w:style w:type="character" w:customStyle="1" w:styleId="WW-Absatz-Standardschriftart11111">
    <w:name w:val="WW-Absatz-Standardschriftart11111"/>
    <w:rsid w:val="0036615B"/>
  </w:style>
  <w:style w:type="character" w:customStyle="1" w:styleId="WW-Absatz-Standardschriftart111111">
    <w:name w:val="WW-Absatz-Standardschriftart111111"/>
    <w:rsid w:val="0036615B"/>
  </w:style>
  <w:style w:type="character" w:customStyle="1" w:styleId="WW-Absatz-Standardschriftart1111111">
    <w:name w:val="WW-Absatz-Standardschriftart1111111"/>
    <w:rsid w:val="0036615B"/>
  </w:style>
  <w:style w:type="character" w:customStyle="1" w:styleId="WW-Absatz-Standardschriftart11111111">
    <w:name w:val="WW-Absatz-Standardschriftart11111111"/>
    <w:rsid w:val="0036615B"/>
  </w:style>
  <w:style w:type="character" w:customStyle="1" w:styleId="WW-Absatz-Standardschriftart111111111">
    <w:name w:val="WW-Absatz-Standardschriftart111111111"/>
    <w:rsid w:val="0036615B"/>
  </w:style>
  <w:style w:type="character" w:customStyle="1" w:styleId="WW-Absatz-Standardschriftart1111111111">
    <w:name w:val="WW-Absatz-Standardschriftart1111111111"/>
    <w:rsid w:val="0036615B"/>
  </w:style>
  <w:style w:type="character" w:customStyle="1" w:styleId="WW-Absatz-Standardschriftart11111111111">
    <w:name w:val="WW-Absatz-Standardschriftart11111111111"/>
    <w:rsid w:val="0036615B"/>
  </w:style>
  <w:style w:type="character" w:customStyle="1" w:styleId="WW-Absatz-Standardschriftart111111111111">
    <w:name w:val="WW-Absatz-Standardschriftart111111111111"/>
    <w:rsid w:val="0036615B"/>
  </w:style>
  <w:style w:type="character" w:customStyle="1" w:styleId="WW-Absatz-Standardschriftart1111111111111">
    <w:name w:val="WW-Absatz-Standardschriftart1111111111111"/>
    <w:rsid w:val="0036615B"/>
  </w:style>
  <w:style w:type="character" w:customStyle="1" w:styleId="WW-Absatz-Standardschriftart11111111111111">
    <w:name w:val="WW-Absatz-Standardschriftart11111111111111"/>
    <w:rsid w:val="0036615B"/>
  </w:style>
  <w:style w:type="character" w:customStyle="1" w:styleId="WW-Absatz-Standardschriftart111111111111111">
    <w:name w:val="WW-Absatz-Standardschriftart111111111111111"/>
    <w:rsid w:val="0036615B"/>
  </w:style>
  <w:style w:type="character" w:customStyle="1" w:styleId="WW-Absatz-Standardschriftart1111111111111111">
    <w:name w:val="WW-Absatz-Standardschriftart1111111111111111"/>
    <w:rsid w:val="0036615B"/>
  </w:style>
  <w:style w:type="character" w:customStyle="1" w:styleId="WW-Absatz-Standardschriftart11111111111111111">
    <w:name w:val="WW-Absatz-Standardschriftart11111111111111111"/>
    <w:rsid w:val="0036615B"/>
  </w:style>
  <w:style w:type="character" w:customStyle="1" w:styleId="WW-Absatz-Standardschriftart111111111111111111">
    <w:name w:val="WW-Absatz-Standardschriftart111111111111111111"/>
    <w:rsid w:val="0036615B"/>
  </w:style>
  <w:style w:type="character" w:customStyle="1" w:styleId="WW-Absatz-Standardschriftart1111111111111111111">
    <w:name w:val="WW-Absatz-Standardschriftart1111111111111111111"/>
    <w:rsid w:val="0036615B"/>
  </w:style>
  <w:style w:type="character" w:customStyle="1" w:styleId="WW-Absatz-Standardschriftart11111111111111111111">
    <w:name w:val="WW-Absatz-Standardschriftart11111111111111111111"/>
    <w:rsid w:val="0036615B"/>
  </w:style>
  <w:style w:type="character" w:customStyle="1" w:styleId="WW-Absatz-Standardschriftart111111111111111111111">
    <w:name w:val="WW-Absatz-Standardschriftart111111111111111111111"/>
    <w:rsid w:val="0036615B"/>
  </w:style>
  <w:style w:type="character" w:customStyle="1" w:styleId="WW-Absatz-Standardschriftart1111111111111111111111">
    <w:name w:val="WW-Absatz-Standardschriftart1111111111111111111111"/>
    <w:rsid w:val="0036615B"/>
  </w:style>
  <w:style w:type="character" w:customStyle="1" w:styleId="WW-Absatz-Standardschriftart11111111111111111111111">
    <w:name w:val="WW-Absatz-Standardschriftart11111111111111111111111"/>
    <w:rsid w:val="0036615B"/>
  </w:style>
  <w:style w:type="character" w:customStyle="1" w:styleId="WW-Absatz-Standardschriftart111111111111111111111111">
    <w:name w:val="WW-Absatz-Standardschriftart111111111111111111111111"/>
    <w:rsid w:val="0036615B"/>
  </w:style>
  <w:style w:type="character" w:customStyle="1" w:styleId="WW-Absatz-Standardschriftart1111111111111111111111111">
    <w:name w:val="WW-Absatz-Standardschriftart1111111111111111111111111"/>
    <w:rsid w:val="0036615B"/>
  </w:style>
  <w:style w:type="character" w:customStyle="1" w:styleId="WW-Absatz-Standardschriftart11111111111111111111111111">
    <w:name w:val="WW-Absatz-Standardschriftart11111111111111111111111111"/>
    <w:rsid w:val="0036615B"/>
  </w:style>
  <w:style w:type="character" w:customStyle="1" w:styleId="WW-Absatz-Standardschriftart111111111111111111111111111">
    <w:name w:val="WW-Absatz-Standardschriftart111111111111111111111111111"/>
    <w:rsid w:val="0036615B"/>
  </w:style>
  <w:style w:type="character" w:customStyle="1" w:styleId="WW-Absatz-Standardschriftart1111111111111111111111111111">
    <w:name w:val="WW-Absatz-Standardschriftart1111111111111111111111111111"/>
    <w:rsid w:val="0036615B"/>
  </w:style>
  <w:style w:type="character" w:customStyle="1" w:styleId="WW-Absatz-Standardschriftart11111111111111111111111111111">
    <w:name w:val="WW-Absatz-Standardschriftart11111111111111111111111111111"/>
    <w:rsid w:val="0036615B"/>
  </w:style>
  <w:style w:type="character" w:customStyle="1" w:styleId="WW-Absatz-Standardschriftart111111111111111111111111111111">
    <w:name w:val="WW-Absatz-Standardschriftart111111111111111111111111111111"/>
    <w:rsid w:val="0036615B"/>
  </w:style>
  <w:style w:type="character" w:customStyle="1" w:styleId="WW-Absatz-Standardschriftart1111111111111111111111111111111">
    <w:name w:val="WW-Absatz-Standardschriftart1111111111111111111111111111111"/>
    <w:rsid w:val="0036615B"/>
  </w:style>
  <w:style w:type="character" w:customStyle="1" w:styleId="WW-Absatz-Standardschriftart11111111111111111111111111111111">
    <w:name w:val="WW-Absatz-Standardschriftart11111111111111111111111111111111"/>
    <w:rsid w:val="0036615B"/>
  </w:style>
  <w:style w:type="character" w:customStyle="1" w:styleId="WW-Absatz-Standardschriftart111111111111111111111111111111111">
    <w:name w:val="WW-Absatz-Standardschriftart111111111111111111111111111111111"/>
    <w:rsid w:val="0036615B"/>
  </w:style>
  <w:style w:type="character" w:customStyle="1" w:styleId="WW-Absatz-Standardschriftart1111111111111111111111111111111111">
    <w:name w:val="WW-Absatz-Standardschriftart1111111111111111111111111111111111"/>
    <w:rsid w:val="0036615B"/>
  </w:style>
  <w:style w:type="character" w:customStyle="1" w:styleId="WW-Absatz-Standardschriftart11111111111111111111111111111111111">
    <w:name w:val="WW-Absatz-Standardschriftart11111111111111111111111111111111111"/>
    <w:rsid w:val="0036615B"/>
  </w:style>
  <w:style w:type="character" w:customStyle="1" w:styleId="WW-Absatz-Standardschriftart111111111111111111111111111111111111">
    <w:name w:val="WW-Absatz-Standardschriftart111111111111111111111111111111111111"/>
    <w:rsid w:val="0036615B"/>
  </w:style>
  <w:style w:type="character" w:customStyle="1" w:styleId="WW-Absatz-Standardschriftart1111111111111111111111111111111111111">
    <w:name w:val="WW-Absatz-Standardschriftart1111111111111111111111111111111111111"/>
    <w:rsid w:val="0036615B"/>
  </w:style>
  <w:style w:type="character" w:customStyle="1" w:styleId="WW-Absatz-Standardschriftart11111111111111111111111111111111111111">
    <w:name w:val="WW-Absatz-Standardschriftart11111111111111111111111111111111111111"/>
    <w:rsid w:val="0036615B"/>
  </w:style>
  <w:style w:type="character" w:customStyle="1" w:styleId="WW-Absatz-Standardschriftart111111111111111111111111111111111111111">
    <w:name w:val="WW-Absatz-Standardschriftart111111111111111111111111111111111111111"/>
    <w:rsid w:val="0036615B"/>
  </w:style>
  <w:style w:type="character" w:customStyle="1" w:styleId="WW-Absatz-Standardschriftart1111111111111111111111111111111111111111">
    <w:name w:val="WW-Absatz-Standardschriftart1111111111111111111111111111111111111111"/>
    <w:rsid w:val="0036615B"/>
  </w:style>
  <w:style w:type="character" w:customStyle="1" w:styleId="WW-Absatz-Standardschriftart11111111111111111111111111111111111111111">
    <w:name w:val="WW-Absatz-Standardschriftart11111111111111111111111111111111111111111"/>
    <w:rsid w:val="0036615B"/>
  </w:style>
  <w:style w:type="character" w:customStyle="1" w:styleId="RTFNum21">
    <w:name w:val="RTF_Num 2 1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2">
    <w:name w:val="Основной шрифт абзаца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5">
    <w:name w:val="Номер страницы1"/>
    <w:basedOn w:val="WW-DefaultParagraph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e">
    <w:name w:val="Знак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">
    <w:name w:val="Верх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6">
    <w:name w:val="Текст Знак1"/>
    <w:link w:val="af0"/>
    <w:uiPriority w:val="99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16"/>
    <w:uiPriority w:val="99"/>
    <w:rsid w:val="0036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rsid w:val="0036615B"/>
    <w:rPr>
      <w:rFonts w:ascii="Consolas" w:hAnsi="Consolas" w:cs="Consolas"/>
      <w:sz w:val="21"/>
      <w:szCs w:val="21"/>
    </w:rPr>
  </w:style>
  <w:style w:type="character" w:customStyle="1" w:styleId="af2">
    <w:name w:val="Основной текст с отступом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rsid w:val="003661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615B"/>
  </w:style>
  <w:style w:type="character" w:customStyle="1" w:styleId="25">
    <w:name w:val="Основной текст 2 Знак"/>
    <w:link w:val="26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6615B"/>
  </w:style>
  <w:style w:type="character" w:customStyle="1" w:styleId="af3">
    <w:name w:val="Ниж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36615B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4">
    <w:name w:val="Символ нумерации"/>
    <w:rsid w:val="0036615B"/>
  </w:style>
  <w:style w:type="character" w:customStyle="1" w:styleId="af5">
    <w:name w:val="Маркеры списка"/>
    <w:rsid w:val="0036615B"/>
    <w:rPr>
      <w:rFonts w:ascii="StarSymbol" w:eastAsia="StarSymbol" w:hAnsi="StarSymbol" w:cs="StarSymbol"/>
      <w:sz w:val="18"/>
      <w:szCs w:val="18"/>
    </w:rPr>
  </w:style>
  <w:style w:type="paragraph" w:customStyle="1" w:styleId="17">
    <w:name w:val="Заголовок1"/>
    <w:basedOn w:val="a"/>
    <w:next w:val="a4"/>
    <w:rsid w:val="003661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6">
    <w:name w:val="List"/>
    <w:basedOn w:val="a4"/>
    <w:rsid w:val="0036615B"/>
    <w:pPr>
      <w:widowControl w:val="0"/>
      <w:suppressAutoHyphens/>
      <w:spacing w:after="120"/>
      <w:jc w:val="left"/>
    </w:pPr>
    <w:rPr>
      <w:rFonts w:cs="Tahoma"/>
      <w:sz w:val="24"/>
      <w:szCs w:val="24"/>
      <w:lang w:eastAsia="zh-CN"/>
    </w:rPr>
  </w:style>
  <w:style w:type="paragraph" w:styleId="af7">
    <w:name w:val="caption"/>
    <w:basedOn w:val="a"/>
    <w:qFormat/>
    <w:rsid w:val="0036615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Arial Unicode M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6615B"/>
    <w:pPr>
      <w:suppressLineNumbers/>
      <w:suppressAutoHyphens/>
      <w:spacing w:after="0" w:line="240" w:lineRule="auto"/>
      <w:jc w:val="both"/>
    </w:pPr>
    <w:rPr>
      <w:rFonts w:ascii="Calibri" w:eastAsia="Times New Roman" w:hAnsi="Calibri" w:cs="Arial Unicode MS"/>
      <w:lang w:eastAsia="zh-CN"/>
    </w:rPr>
  </w:style>
  <w:style w:type="paragraph" w:customStyle="1" w:styleId="212">
    <w:name w:val="Список 21"/>
    <w:basedOn w:val="a"/>
    <w:rsid w:val="0036615B"/>
    <w:pPr>
      <w:suppressAutoHyphens/>
      <w:spacing w:after="0" w:line="360" w:lineRule="auto"/>
      <w:ind w:firstLine="709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basedOn w:val="a"/>
    <w:link w:val="ConsPlusNormal1"/>
    <w:uiPriority w:val="99"/>
    <w:rsid w:val="00366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f8">
    <w:name w:val="header"/>
    <w:basedOn w:val="a"/>
    <w:link w:val="18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8">
    <w:name w:val="Верхний колонтитул Знак1"/>
    <w:basedOn w:val="a0"/>
    <w:link w:val="af8"/>
    <w:rsid w:val="0036615B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19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9">
    <w:name w:val="Нижний колонтитул Знак1"/>
    <w:basedOn w:val="a0"/>
    <w:link w:val="af9"/>
    <w:rsid w:val="0036615B"/>
    <w:rPr>
      <w:rFonts w:ascii="Calibri" w:eastAsia="Times New Roman" w:hAnsi="Calibri" w:cs="Calibri"/>
      <w:lang w:eastAsia="zh-CN"/>
    </w:rPr>
  </w:style>
  <w:style w:type="paragraph" w:customStyle="1" w:styleId="1a">
    <w:name w:val="Текст1"/>
    <w:basedOn w:val="a"/>
    <w:rsid w:val="0036615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a">
    <w:name w:val="Нормальный (таблица)"/>
    <w:basedOn w:val="a"/>
    <w:next w:val="a"/>
    <w:rsid w:val="0036615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b">
    <w:name w:val="Прижатый влево"/>
    <w:basedOn w:val="a"/>
    <w:next w:val="a"/>
    <w:rsid w:val="0036615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c">
    <w:name w:val="Body Text Indent"/>
    <w:basedOn w:val="a"/>
    <w:link w:val="1b"/>
    <w:rsid w:val="0036615B"/>
    <w:pPr>
      <w:suppressAutoHyphens/>
      <w:spacing w:after="120" w:line="24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character" w:customStyle="1" w:styleId="1b">
    <w:name w:val="Основной текст с отступом Знак1"/>
    <w:basedOn w:val="a0"/>
    <w:link w:val="afc"/>
    <w:rsid w:val="0036615B"/>
    <w:rPr>
      <w:rFonts w:ascii="Calibri" w:eastAsia="Times New Roman" w:hAnsi="Calibri" w:cs="Calibri"/>
      <w:lang w:eastAsia="zh-CN"/>
    </w:rPr>
  </w:style>
  <w:style w:type="paragraph" w:customStyle="1" w:styleId="afd">
    <w:name w:val="Знак"/>
    <w:basedOn w:val="a"/>
    <w:rsid w:val="0036615B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e">
    <w:name w:val="Знак Знак Знак Знак"/>
    <w:basedOn w:val="a"/>
    <w:rsid w:val="0036615B"/>
    <w:pPr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">
    <w:name w:val="обычный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1c">
    <w:name w:val="Знак Знак Знак Знак1"/>
    <w:basedOn w:val="a"/>
    <w:rsid w:val="0036615B"/>
    <w:pPr>
      <w:suppressAutoHyphens/>
      <w:autoSpaceDE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customStyle="1" w:styleId="213">
    <w:name w:val="Основной текст с отступом 21"/>
    <w:basedOn w:val="a"/>
    <w:rsid w:val="003661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3661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">
    <w:name w:val="WW-Заголовок"/>
    <w:basedOn w:val="a"/>
    <w:next w:val="a4"/>
    <w:rsid w:val="0036615B"/>
    <w:pPr>
      <w:keepNext/>
      <w:widowControl w:val="0"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d">
    <w:name w:val="Название объекта1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27">
    <w:name w:val="Название2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WW-1">
    <w:name w:val="WW-Заголовок1"/>
    <w:basedOn w:val="a"/>
    <w:next w:val="a4"/>
    <w:rsid w:val="0036615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0">
    <w:name w:val="Subtitle"/>
    <w:basedOn w:val="WW-"/>
    <w:next w:val="a4"/>
    <w:link w:val="aff1"/>
    <w:qFormat/>
    <w:rsid w:val="0036615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36615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29">
    <w:name w:val="Название объекта2"/>
    <w:basedOn w:val="a"/>
    <w:rsid w:val="0036615B"/>
    <w:pPr>
      <w:widowControl w:val="0"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110">
    <w:name w:val="Заголовок 11"/>
    <w:basedOn w:val="a"/>
    <w:next w:val="a"/>
    <w:rsid w:val="0036615B"/>
    <w:pPr>
      <w:keepNext/>
      <w:widowControl w:val="0"/>
      <w:tabs>
        <w:tab w:val="num" w:pos="0"/>
      </w:tabs>
      <w:suppressAutoHyphens/>
      <w:spacing w:after="0" w:line="348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5">
    <w:name w:val="Заголовок 21"/>
    <w:basedOn w:val="a"/>
    <w:next w:val="a4"/>
    <w:rsid w:val="0036615B"/>
    <w:pPr>
      <w:keepNext/>
      <w:widowControl w:val="0"/>
      <w:tabs>
        <w:tab w:val="num" w:pos="0"/>
        <w:tab w:val="left" w:pos="576"/>
      </w:tabs>
      <w:suppressAutoHyphens/>
      <w:spacing w:before="240" w:after="60" w:line="240" w:lineRule="auto"/>
      <w:ind w:left="432" w:hanging="432"/>
    </w:pPr>
    <w:rPr>
      <w:rFonts w:ascii="Arial" w:eastAsia="Arial" w:hAnsi="Arial" w:cs="Arial"/>
      <w:b/>
      <w:bCs/>
      <w:i/>
      <w:iCs/>
      <w:sz w:val="28"/>
      <w:szCs w:val="28"/>
      <w:lang w:eastAsia="zh-CN"/>
    </w:rPr>
  </w:style>
  <w:style w:type="paragraph" w:customStyle="1" w:styleId="310">
    <w:name w:val="Заголовок 31"/>
    <w:basedOn w:val="a"/>
    <w:next w:val="a4"/>
    <w:rsid w:val="0036615B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ind w:left="43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10">
    <w:name w:val="Заголовок 41"/>
    <w:basedOn w:val="a"/>
    <w:next w:val="a4"/>
    <w:rsid w:val="0036615B"/>
    <w:pPr>
      <w:keepNext/>
      <w:widowControl w:val="0"/>
      <w:tabs>
        <w:tab w:val="num" w:pos="0"/>
        <w:tab w:val="left" w:pos="864"/>
      </w:tabs>
      <w:suppressAutoHyphens/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e">
    <w:name w:val="Название1"/>
    <w:basedOn w:val="a"/>
    <w:rsid w:val="0036615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f0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2">
    <w:name w:val="обычный_1 Знак Знак Знак Знак Знак Знак Знак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Знак Знак1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нак Знак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Ñîäåðæèìîå âðåçêè"/>
    <w:basedOn w:val="a4"/>
    <w:rsid w:val="0036615B"/>
    <w:pPr>
      <w:widowControl w:val="0"/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36615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36615B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aff4">
    <w:name w:val="Заголовок таблицы"/>
    <w:basedOn w:val="aff3"/>
    <w:rsid w:val="0036615B"/>
    <w:pPr>
      <w:jc w:val="center"/>
    </w:pPr>
    <w:rPr>
      <w:b/>
      <w:bCs/>
    </w:rPr>
  </w:style>
  <w:style w:type="paragraph" w:customStyle="1" w:styleId="aff5">
    <w:name w:val="Содержимое врезки"/>
    <w:basedOn w:val="a4"/>
    <w:rsid w:val="0036615B"/>
    <w:pPr>
      <w:widowControl w:val="0"/>
      <w:suppressAutoHyphens/>
      <w:ind w:firstLine="709"/>
    </w:pPr>
    <w:rPr>
      <w:szCs w:val="28"/>
      <w:lang w:eastAsia="zh-CN"/>
    </w:rPr>
  </w:style>
  <w:style w:type="paragraph" w:customStyle="1" w:styleId="2b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2c">
    <w:name w:val="List 2"/>
    <w:basedOn w:val="a"/>
    <w:rsid w:val="0036615B"/>
    <w:pPr>
      <w:spacing w:after="0" w:line="360" w:lineRule="auto"/>
      <w:ind w:firstLine="709"/>
    </w:pPr>
    <w:rPr>
      <w:rFonts w:ascii="Calibri" w:eastAsia="Times New Roman" w:hAnsi="Calibri" w:cs="Times New Roman"/>
      <w:lang w:eastAsia="en-US"/>
    </w:rPr>
  </w:style>
  <w:style w:type="character" w:customStyle="1" w:styleId="1f6">
    <w:name w:val="Название Знак1"/>
    <w:basedOn w:val="a0"/>
    <w:locked/>
    <w:rsid w:val="0036615B"/>
    <w:rPr>
      <w:sz w:val="28"/>
      <w:lang w:val="ru-RU" w:eastAsia="ru-RU" w:bidi="ar-SA"/>
    </w:rPr>
  </w:style>
  <w:style w:type="paragraph" w:customStyle="1" w:styleId="1f7">
    <w:name w:val="Без интервала1"/>
    <w:rsid w:val="0036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36615B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f6">
    <w:name w:val="Strong"/>
    <w:basedOn w:val="a0"/>
    <w:qFormat/>
    <w:rsid w:val="0036615B"/>
    <w:rPr>
      <w:rFonts w:cs="Times New Roman"/>
      <w:b/>
      <w:bCs/>
    </w:rPr>
  </w:style>
  <w:style w:type="character" w:customStyle="1" w:styleId="RTFNum31">
    <w:name w:val="RTF_Num 3 1"/>
    <w:rsid w:val="0036615B"/>
    <w:rPr>
      <w:rFonts w:eastAsia="Times New Roman"/>
    </w:rPr>
  </w:style>
  <w:style w:type="character" w:customStyle="1" w:styleId="RTFNum32">
    <w:name w:val="RTF_Num 3 2"/>
    <w:rsid w:val="0036615B"/>
  </w:style>
  <w:style w:type="character" w:customStyle="1" w:styleId="RTFNum33">
    <w:name w:val="RTF_Num 3 3"/>
    <w:rsid w:val="0036615B"/>
  </w:style>
  <w:style w:type="character" w:customStyle="1" w:styleId="RTFNum34">
    <w:name w:val="RTF_Num 3 4"/>
    <w:rsid w:val="0036615B"/>
  </w:style>
  <w:style w:type="character" w:customStyle="1" w:styleId="RTFNum35">
    <w:name w:val="RTF_Num 3 5"/>
    <w:rsid w:val="0036615B"/>
  </w:style>
  <w:style w:type="character" w:customStyle="1" w:styleId="RTFNum36">
    <w:name w:val="RTF_Num 3 6"/>
    <w:rsid w:val="0036615B"/>
  </w:style>
  <w:style w:type="character" w:customStyle="1" w:styleId="RTFNum37">
    <w:name w:val="RTF_Num 3 7"/>
    <w:rsid w:val="0036615B"/>
  </w:style>
  <w:style w:type="character" w:customStyle="1" w:styleId="RTFNum38">
    <w:name w:val="RTF_Num 3 8"/>
    <w:rsid w:val="0036615B"/>
  </w:style>
  <w:style w:type="character" w:customStyle="1" w:styleId="RTFNum39">
    <w:name w:val="RTF_Num 3 9"/>
    <w:rsid w:val="0036615B"/>
  </w:style>
  <w:style w:type="character" w:customStyle="1" w:styleId="RTFNum41">
    <w:name w:val="RTF_Num 4 1"/>
    <w:rsid w:val="0036615B"/>
    <w:rPr>
      <w:rFonts w:eastAsia="Times New Roman"/>
    </w:rPr>
  </w:style>
  <w:style w:type="character" w:customStyle="1" w:styleId="RTFNum42">
    <w:name w:val="RTF_Num 4 2"/>
    <w:rsid w:val="0036615B"/>
  </w:style>
  <w:style w:type="character" w:customStyle="1" w:styleId="RTFNum43">
    <w:name w:val="RTF_Num 4 3"/>
    <w:rsid w:val="0036615B"/>
  </w:style>
  <w:style w:type="character" w:customStyle="1" w:styleId="RTFNum44">
    <w:name w:val="RTF_Num 4 4"/>
    <w:rsid w:val="0036615B"/>
  </w:style>
  <w:style w:type="character" w:customStyle="1" w:styleId="RTFNum45">
    <w:name w:val="RTF_Num 4 5"/>
    <w:rsid w:val="0036615B"/>
  </w:style>
  <w:style w:type="character" w:customStyle="1" w:styleId="RTFNum46">
    <w:name w:val="RTF_Num 4 6"/>
    <w:rsid w:val="0036615B"/>
  </w:style>
  <w:style w:type="character" w:customStyle="1" w:styleId="RTFNum47">
    <w:name w:val="RTF_Num 4 7"/>
    <w:rsid w:val="0036615B"/>
  </w:style>
  <w:style w:type="character" w:customStyle="1" w:styleId="RTFNum48">
    <w:name w:val="RTF_Num 4 8"/>
    <w:rsid w:val="0036615B"/>
  </w:style>
  <w:style w:type="character" w:customStyle="1" w:styleId="RTFNum49">
    <w:name w:val="RTF_Num 4 9"/>
    <w:rsid w:val="0036615B"/>
  </w:style>
  <w:style w:type="character" w:customStyle="1" w:styleId="RTFNum51">
    <w:name w:val="RTF_Num 5 1"/>
    <w:rsid w:val="0036615B"/>
    <w:rPr>
      <w:rFonts w:eastAsia="Times New Roman"/>
    </w:rPr>
  </w:style>
  <w:style w:type="character" w:customStyle="1" w:styleId="RTFNum61">
    <w:name w:val="RTF_Num 6 1"/>
    <w:rsid w:val="0036615B"/>
    <w:rPr>
      <w:rFonts w:ascii="Symbol" w:eastAsia="Symbol" w:hAnsi="Symbol" w:cs="Symbol"/>
    </w:rPr>
  </w:style>
  <w:style w:type="character" w:customStyle="1" w:styleId="RTFNum71">
    <w:name w:val="RTF_Num 7 1"/>
    <w:rsid w:val="0036615B"/>
    <w:rPr>
      <w:rFonts w:ascii="Symbol" w:eastAsia="Symbol" w:hAnsi="Symbol" w:cs="Symbol"/>
    </w:rPr>
  </w:style>
  <w:style w:type="character" w:customStyle="1" w:styleId="RTFNum81">
    <w:name w:val="RTF_Num 8 1"/>
    <w:rsid w:val="0036615B"/>
    <w:rPr>
      <w:rFonts w:ascii="Symbol" w:eastAsia="Symbol" w:hAnsi="Symbol" w:cs="Symbol"/>
    </w:rPr>
  </w:style>
  <w:style w:type="character" w:customStyle="1" w:styleId="RTFNum91">
    <w:name w:val="RTF_Num 9 1"/>
    <w:rsid w:val="0036615B"/>
    <w:rPr>
      <w:rFonts w:ascii="Symbol" w:eastAsia="Symbol" w:hAnsi="Symbol" w:cs="Symbol"/>
    </w:rPr>
  </w:style>
  <w:style w:type="character" w:customStyle="1" w:styleId="RTFNum101">
    <w:name w:val="RTF_Num 10 1"/>
    <w:rsid w:val="0036615B"/>
    <w:rPr>
      <w:rFonts w:eastAsia="Times New Roman"/>
    </w:rPr>
  </w:style>
  <w:style w:type="character" w:customStyle="1" w:styleId="RTFNum111">
    <w:name w:val="RTF_Num 11 1"/>
    <w:rsid w:val="0036615B"/>
    <w:rPr>
      <w:rFonts w:ascii="Symbol" w:eastAsia="Symbol" w:hAnsi="Symbol" w:cs="Symbol"/>
    </w:rPr>
  </w:style>
  <w:style w:type="character" w:customStyle="1" w:styleId="RTFNum121">
    <w:name w:val="RTF_Num 12 1"/>
    <w:rsid w:val="0036615B"/>
    <w:rPr>
      <w:rFonts w:eastAsia="Times New Roman"/>
    </w:rPr>
  </w:style>
  <w:style w:type="character" w:customStyle="1" w:styleId="RTFNum122">
    <w:name w:val="RTF_Num 12 2"/>
    <w:rsid w:val="0036615B"/>
    <w:rPr>
      <w:rFonts w:eastAsia="Times New Roman"/>
    </w:rPr>
  </w:style>
  <w:style w:type="character" w:customStyle="1" w:styleId="RTFNum123">
    <w:name w:val="RTF_Num 12 3"/>
    <w:rsid w:val="0036615B"/>
    <w:rPr>
      <w:rFonts w:eastAsia="Times New Roman"/>
    </w:rPr>
  </w:style>
  <w:style w:type="character" w:customStyle="1" w:styleId="RTFNum124">
    <w:name w:val="RTF_Num 12 4"/>
    <w:rsid w:val="0036615B"/>
    <w:rPr>
      <w:rFonts w:eastAsia="Times New Roman"/>
    </w:rPr>
  </w:style>
  <w:style w:type="character" w:customStyle="1" w:styleId="RTFNum125">
    <w:name w:val="RTF_Num 12 5"/>
    <w:rsid w:val="0036615B"/>
    <w:rPr>
      <w:rFonts w:eastAsia="Times New Roman"/>
    </w:rPr>
  </w:style>
  <w:style w:type="character" w:customStyle="1" w:styleId="RTFNum126">
    <w:name w:val="RTF_Num 12 6"/>
    <w:rsid w:val="0036615B"/>
    <w:rPr>
      <w:rFonts w:eastAsia="Times New Roman"/>
    </w:rPr>
  </w:style>
  <w:style w:type="character" w:customStyle="1" w:styleId="RTFNum127">
    <w:name w:val="RTF_Num 12 7"/>
    <w:rsid w:val="0036615B"/>
    <w:rPr>
      <w:rFonts w:eastAsia="Times New Roman"/>
    </w:rPr>
  </w:style>
  <w:style w:type="character" w:customStyle="1" w:styleId="RTFNum128">
    <w:name w:val="RTF_Num 12 8"/>
    <w:rsid w:val="0036615B"/>
    <w:rPr>
      <w:rFonts w:eastAsia="Times New Roman"/>
    </w:rPr>
  </w:style>
  <w:style w:type="character" w:customStyle="1" w:styleId="RTFNum129">
    <w:name w:val="RTF_Num 12 9"/>
    <w:rsid w:val="0036615B"/>
    <w:rPr>
      <w:rFonts w:eastAsia="Times New Roman"/>
    </w:rPr>
  </w:style>
  <w:style w:type="character" w:customStyle="1" w:styleId="RTFNum131">
    <w:name w:val="RTF_Num 13 1"/>
    <w:rsid w:val="0036615B"/>
    <w:rPr>
      <w:rFonts w:eastAsia="Times New Roman"/>
    </w:rPr>
  </w:style>
  <w:style w:type="character" w:customStyle="1" w:styleId="RTFNum132">
    <w:name w:val="RTF_Num 13 2"/>
    <w:rsid w:val="0036615B"/>
    <w:rPr>
      <w:rFonts w:eastAsia="Times New Roman"/>
    </w:rPr>
  </w:style>
  <w:style w:type="character" w:customStyle="1" w:styleId="RTFNum133">
    <w:name w:val="RTF_Num 13 3"/>
    <w:rsid w:val="0036615B"/>
    <w:rPr>
      <w:rFonts w:eastAsia="Times New Roman"/>
    </w:rPr>
  </w:style>
  <w:style w:type="character" w:customStyle="1" w:styleId="RTFNum134">
    <w:name w:val="RTF_Num 13 4"/>
    <w:rsid w:val="0036615B"/>
    <w:rPr>
      <w:rFonts w:eastAsia="Times New Roman"/>
    </w:rPr>
  </w:style>
  <w:style w:type="character" w:customStyle="1" w:styleId="RTFNum135">
    <w:name w:val="RTF_Num 13 5"/>
    <w:rsid w:val="0036615B"/>
    <w:rPr>
      <w:rFonts w:eastAsia="Times New Roman"/>
    </w:rPr>
  </w:style>
  <w:style w:type="character" w:customStyle="1" w:styleId="RTFNum136">
    <w:name w:val="RTF_Num 13 6"/>
    <w:rsid w:val="0036615B"/>
    <w:rPr>
      <w:rFonts w:eastAsia="Times New Roman"/>
    </w:rPr>
  </w:style>
  <w:style w:type="character" w:customStyle="1" w:styleId="RTFNum137">
    <w:name w:val="RTF_Num 13 7"/>
    <w:rsid w:val="0036615B"/>
    <w:rPr>
      <w:rFonts w:eastAsia="Times New Roman"/>
    </w:rPr>
  </w:style>
  <w:style w:type="character" w:customStyle="1" w:styleId="RTFNum138">
    <w:name w:val="RTF_Num 13 8"/>
    <w:rsid w:val="0036615B"/>
    <w:rPr>
      <w:rFonts w:eastAsia="Times New Roman"/>
    </w:rPr>
  </w:style>
  <w:style w:type="character" w:customStyle="1" w:styleId="RTFNum139">
    <w:name w:val="RTF_Num 13 9"/>
    <w:rsid w:val="0036615B"/>
    <w:rPr>
      <w:rFonts w:eastAsia="Times New Roman"/>
    </w:rPr>
  </w:style>
  <w:style w:type="character" w:customStyle="1" w:styleId="RTFNum141">
    <w:name w:val="RTF_Num 14 1"/>
    <w:rsid w:val="0036615B"/>
    <w:rPr>
      <w:rFonts w:eastAsia="Times New Roman"/>
    </w:rPr>
  </w:style>
  <w:style w:type="character" w:customStyle="1" w:styleId="RTFNum142">
    <w:name w:val="RTF_Num 14 2"/>
    <w:rsid w:val="0036615B"/>
    <w:rPr>
      <w:rFonts w:eastAsia="Times New Roman"/>
    </w:rPr>
  </w:style>
  <w:style w:type="character" w:customStyle="1" w:styleId="RTFNum143">
    <w:name w:val="RTF_Num 14 3"/>
    <w:rsid w:val="0036615B"/>
    <w:rPr>
      <w:rFonts w:eastAsia="Times New Roman"/>
    </w:rPr>
  </w:style>
  <w:style w:type="character" w:customStyle="1" w:styleId="RTFNum144">
    <w:name w:val="RTF_Num 14 4"/>
    <w:rsid w:val="0036615B"/>
    <w:rPr>
      <w:rFonts w:eastAsia="Times New Roman"/>
    </w:rPr>
  </w:style>
  <w:style w:type="character" w:customStyle="1" w:styleId="RTFNum145">
    <w:name w:val="RTF_Num 14 5"/>
    <w:rsid w:val="0036615B"/>
    <w:rPr>
      <w:rFonts w:eastAsia="Times New Roman"/>
    </w:rPr>
  </w:style>
  <w:style w:type="character" w:customStyle="1" w:styleId="RTFNum146">
    <w:name w:val="RTF_Num 14 6"/>
    <w:rsid w:val="0036615B"/>
    <w:rPr>
      <w:rFonts w:eastAsia="Times New Roman"/>
    </w:rPr>
  </w:style>
  <w:style w:type="character" w:customStyle="1" w:styleId="RTFNum147">
    <w:name w:val="RTF_Num 14 7"/>
    <w:rsid w:val="0036615B"/>
    <w:rPr>
      <w:rFonts w:eastAsia="Times New Roman"/>
    </w:rPr>
  </w:style>
  <w:style w:type="character" w:customStyle="1" w:styleId="RTFNum148">
    <w:name w:val="RTF_Num 14 8"/>
    <w:rsid w:val="0036615B"/>
    <w:rPr>
      <w:rFonts w:eastAsia="Times New Roman"/>
    </w:rPr>
  </w:style>
  <w:style w:type="character" w:customStyle="1" w:styleId="RTFNum149">
    <w:name w:val="RTF_Num 14 9"/>
    <w:rsid w:val="0036615B"/>
    <w:rPr>
      <w:rFonts w:eastAsia="Times New Roman"/>
    </w:rPr>
  </w:style>
  <w:style w:type="character" w:customStyle="1" w:styleId="1f8">
    <w:name w:val="Çàãîëîâîê 1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d">
    <w:name w:val="Çàãîëîâîê 2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34">
    <w:name w:val="Çàãîëîâîê 3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44">
    <w:name w:val="Çàãîëîâîê 4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-">
    <w:name w:val="????????-??????"/>
    <w:basedOn w:val="32"/>
    <w:rsid w:val="0036615B"/>
    <w:rPr>
      <w:rFonts w:ascii="Times New Roman" w:eastAsia="Times New Roman" w:hAnsi="Times New Roman" w:cs="Times New Roman"/>
      <w:color w:val="0000FF"/>
      <w:sz w:val="24"/>
      <w:szCs w:val="24"/>
      <w:u w:val="single"/>
      <w:lang w:val="ru-RU"/>
    </w:rPr>
  </w:style>
  <w:style w:type="character" w:customStyle="1" w:styleId="510">
    <w:name w:val="???? ????51"/>
    <w:rsid w:val="0036615B"/>
    <w:rPr>
      <w:sz w:val="28"/>
      <w:szCs w:val="28"/>
    </w:rPr>
  </w:style>
  <w:style w:type="character" w:customStyle="1" w:styleId="aff7">
    <w:name w:val="?????????????? ??????"/>
    <w:basedOn w:val="32"/>
    <w:rsid w:val="0036615B"/>
    <w:rPr>
      <w:rFonts w:ascii="Times New Roman" w:eastAsia="Times New Roman" w:hAnsi="Times New Roman" w:cs="Times New Roman"/>
      <w:color w:val="106BBE"/>
      <w:sz w:val="24"/>
      <w:szCs w:val="24"/>
      <w:lang w:val="ru-RU"/>
    </w:rPr>
  </w:style>
  <w:style w:type="character" w:customStyle="1" w:styleId="2e">
    <w:name w:val="???????? ????? ? ???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f">
    <w:name w:val="???????? 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-">
    <w:name w:val="WW-????????-??????"/>
    <w:rsid w:val="0036615B"/>
    <w:rPr>
      <w:color w:val="000080"/>
      <w:u w:val="single"/>
    </w:rPr>
  </w:style>
  <w:style w:type="character" w:customStyle="1" w:styleId="WW--1">
    <w:name w:val="WW-????????-??????1"/>
    <w:rsid w:val="0036615B"/>
    <w:rPr>
      <w:color w:val="000080"/>
      <w:u w:val="single"/>
    </w:rPr>
  </w:style>
  <w:style w:type="character" w:customStyle="1" w:styleId="WW--12">
    <w:name w:val="WW-????????-??????12"/>
    <w:rsid w:val="0036615B"/>
    <w:rPr>
      <w:color w:val="000080"/>
      <w:u w:val="single"/>
    </w:rPr>
  </w:style>
  <w:style w:type="character" w:customStyle="1" w:styleId="WW--123">
    <w:name w:val="WW-????????-??????123"/>
    <w:rsid w:val="0036615B"/>
    <w:rPr>
      <w:color w:val="000080"/>
      <w:u w:val="single"/>
    </w:rPr>
  </w:style>
  <w:style w:type="character" w:customStyle="1" w:styleId="WW--1234">
    <w:name w:val="WW-????????-??????1234"/>
    <w:rsid w:val="0036615B"/>
    <w:rPr>
      <w:color w:val="000080"/>
      <w:u w:val="single"/>
    </w:rPr>
  </w:style>
  <w:style w:type="character" w:customStyle="1" w:styleId="WW--12345">
    <w:name w:val="WW-????????-??????12345"/>
    <w:rsid w:val="0036615B"/>
    <w:rPr>
      <w:color w:val="000080"/>
      <w:u w:val="single"/>
    </w:rPr>
  </w:style>
  <w:style w:type="character" w:customStyle="1" w:styleId="aff8">
    <w:name w:val="?????? ?????????"/>
    <w:rsid w:val="0036615B"/>
  </w:style>
  <w:style w:type="character" w:customStyle="1" w:styleId="WW--123456">
    <w:name w:val="WW-????????-??????123456"/>
    <w:rsid w:val="0036615B"/>
    <w:rPr>
      <w:color w:val="000080"/>
      <w:u w:val="single"/>
    </w:rPr>
  </w:style>
  <w:style w:type="character" w:customStyle="1" w:styleId="-0">
    <w:name w:val="Èíòåðíåò-ññûëêà"/>
    <w:rsid w:val="0036615B"/>
    <w:rPr>
      <w:color w:val="000080"/>
      <w:u w:val="single"/>
    </w:rPr>
  </w:style>
  <w:style w:type="character" w:customStyle="1" w:styleId="aff9">
    <w:name w:val="Ñèìâîë íóìåðàöèè"/>
    <w:rsid w:val="0036615B"/>
  </w:style>
  <w:style w:type="paragraph" w:customStyle="1" w:styleId="222">
    <w:name w:val="Список 22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Calibri" w:hAnsi="Calibri" w:cs="Calibri"/>
      <w:szCs w:val="24"/>
      <w:lang w:eastAsia="hi-IN" w:bidi="hi-IN"/>
    </w:rPr>
  </w:style>
  <w:style w:type="paragraph" w:customStyle="1" w:styleId="affa">
    <w:name w:val="???? ???? ???? ????"/>
    <w:basedOn w:val="a"/>
    <w:rsid w:val="0036615B"/>
    <w:pPr>
      <w:widowControl w:val="0"/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affb">
    <w:name w:val="???/???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f9">
    <w:name w:val="Номер страницы1"/>
    <w:basedOn w:val="14"/>
    <w:rsid w:val="0036615B"/>
    <w:rPr>
      <w:rFonts w:eastAsia="Times New Roman" w:cs="Times New Roman"/>
    </w:rPr>
  </w:style>
  <w:style w:type="paragraph" w:customStyle="1" w:styleId="111">
    <w:name w:val="Заголовок 11"/>
    <w:basedOn w:val="a"/>
    <w:next w:val="a"/>
    <w:rsid w:val="0036615B"/>
    <w:pPr>
      <w:keepNext/>
      <w:widowControl w:val="0"/>
      <w:tabs>
        <w:tab w:val="num" w:pos="432"/>
      </w:tabs>
      <w:suppressAutoHyphens/>
      <w:spacing w:after="0" w:line="348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216">
    <w:name w:val="Заголовок 21"/>
    <w:basedOn w:val="a"/>
    <w:next w:val="a"/>
    <w:rsid w:val="0036615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312">
    <w:name w:val="Заголовок 31"/>
    <w:basedOn w:val="a"/>
    <w:next w:val="a"/>
    <w:rsid w:val="0036615B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411">
    <w:name w:val="Заголовок 41"/>
    <w:basedOn w:val="a"/>
    <w:next w:val="a"/>
    <w:rsid w:val="0036615B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1fa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b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c">
    <w:name w:val="Текст выноски1"/>
    <w:basedOn w:val="a"/>
    <w:rsid w:val="0036615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4"/>
      <w:lang w:eastAsia="hi-IN" w:bidi="hi-IN"/>
    </w:rPr>
  </w:style>
  <w:style w:type="character" w:customStyle="1" w:styleId="TitleChar">
    <w:name w:val="Title Char"/>
    <w:basedOn w:val="a0"/>
    <w:locked/>
    <w:rsid w:val="0036615B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customStyle="1" w:styleId="1fd">
    <w:name w:val="Без интервала1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ffc">
    <w:name w:val="Другое_"/>
    <w:basedOn w:val="a0"/>
    <w:link w:val="affd"/>
    <w:locked/>
    <w:rsid w:val="0036615B"/>
    <w:rPr>
      <w:color w:val="3F4347"/>
      <w:sz w:val="26"/>
      <w:szCs w:val="26"/>
    </w:rPr>
  </w:style>
  <w:style w:type="paragraph" w:customStyle="1" w:styleId="affd">
    <w:name w:val="Другое"/>
    <w:basedOn w:val="a"/>
    <w:link w:val="affc"/>
    <w:rsid w:val="0036615B"/>
    <w:pPr>
      <w:widowControl w:val="0"/>
      <w:spacing w:after="0" w:line="252" w:lineRule="auto"/>
    </w:pPr>
    <w:rPr>
      <w:color w:val="3F4347"/>
      <w:sz w:val="26"/>
      <w:szCs w:val="26"/>
    </w:rPr>
  </w:style>
  <w:style w:type="paragraph" w:customStyle="1" w:styleId="2110">
    <w:name w:val="Список 211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Times New Roman" w:hAnsi="Calibri" w:cs="Calibri"/>
      <w:szCs w:val="24"/>
      <w:lang w:eastAsia="hi-IN" w:bidi="hi-IN"/>
    </w:rPr>
  </w:style>
  <w:style w:type="character" w:customStyle="1" w:styleId="1fe">
    <w:name w:val="Текст выноски Знак1"/>
    <w:basedOn w:val="a0"/>
    <w:locked/>
    <w:rsid w:val="0036615B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2f0">
    <w:name w:val="Основной текст (2)_"/>
    <w:link w:val="2f1"/>
    <w:rsid w:val="0036615B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36615B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f2">
    <w:name w:val="Без интервала2"/>
    <w:uiPriority w:val="1"/>
    <w:qFormat/>
    <w:rsid w:val="00366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e">
    <w:name w:val="Цветовое выделение"/>
    <w:uiPriority w:val="99"/>
    <w:rsid w:val="0036615B"/>
    <w:rPr>
      <w:b/>
      <w:color w:val="000080"/>
    </w:rPr>
  </w:style>
  <w:style w:type="paragraph" w:customStyle="1" w:styleId="afff">
    <w:name w:val="Заголовок статьи"/>
    <w:basedOn w:val="a"/>
    <w:next w:val="a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6615B"/>
    <w:rPr>
      <w:rFonts w:ascii="Arial" w:eastAsia="Times New Roman" w:hAnsi="Arial" w:cs="Times New Roman"/>
      <w:sz w:val="20"/>
      <w:szCs w:val="20"/>
      <w:lang w:eastAsia="zh-CN"/>
    </w:rPr>
  </w:style>
  <w:style w:type="paragraph" w:styleId="afff0">
    <w:name w:val="List Paragraph"/>
    <w:basedOn w:val="a"/>
    <w:link w:val="afff1"/>
    <w:uiPriority w:val="34"/>
    <w:rsid w:val="0036615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fff1">
    <w:name w:val="Абзац списка Знак"/>
    <w:link w:val="afff0"/>
    <w:uiPriority w:val="34"/>
    <w:locked/>
    <w:rsid w:val="0036615B"/>
    <w:rPr>
      <w:rFonts w:ascii="Arial" w:eastAsia="Times New Roman" w:hAnsi="Arial" w:cs="Times New Roman"/>
      <w:sz w:val="20"/>
      <w:szCs w:val="20"/>
    </w:rPr>
  </w:style>
  <w:style w:type="paragraph" w:styleId="afff2">
    <w:name w:val="Normal (Web)"/>
    <w:basedOn w:val="a"/>
    <w:uiPriority w:val="99"/>
    <w:rsid w:val="0036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6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15B"/>
    <w:rPr>
      <w:rFonts w:ascii="Courier New" w:eastAsia="Times New Roman" w:hAnsi="Courier New" w:cs="Times New Roman"/>
      <w:sz w:val="20"/>
      <w:szCs w:val="20"/>
    </w:rPr>
  </w:style>
  <w:style w:type="character" w:customStyle="1" w:styleId="120">
    <w:name w:val="???? ????12"/>
    <w:rsid w:val="0036615B"/>
    <w:rPr>
      <w:rFonts w:eastAsia="Times New Roman"/>
      <w:lang w:val="ru-RU"/>
    </w:rPr>
  </w:style>
  <w:style w:type="character" w:customStyle="1" w:styleId="1ff">
    <w:name w:val="Основной текст Знак1"/>
    <w:locked/>
    <w:rsid w:val="0036615B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Yrist</cp:lastModifiedBy>
  <cp:revision>3</cp:revision>
  <cp:lastPrinted>2022-05-23T05:31:00Z</cp:lastPrinted>
  <dcterms:created xsi:type="dcterms:W3CDTF">2023-05-16T13:10:00Z</dcterms:created>
  <dcterms:modified xsi:type="dcterms:W3CDTF">2023-05-16T13:10:00Z</dcterms:modified>
</cp:coreProperties>
</file>