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7B8" w:rsidRDefault="009917B8" w:rsidP="0081350A">
      <w:pPr>
        <w:pStyle w:val="a5"/>
        <w:keepNext w:val="0"/>
        <w:rPr>
          <w:rFonts w:eastAsia="Times New Roman"/>
        </w:rPr>
      </w:pPr>
    </w:p>
    <w:p w:rsidR="00000C75" w:rsidRPr="00000C75" w:rsidRDefault="00B50F45" w:rsidP="00B50F45">
      <w:pPr>
        <w:pStyle w:val="a6"/>
        <w:jc w:val="center"/>
      </w:pPr>
      <w:r>
        <w:t xml:space="preserve">                                                                   </w:t>
      </w:r>
      <w:proofErr w:type="gramStart"/>
      <w:r w:rsidR="00000C75">
        <w:t>ПРИНЯТ</w:t>
      </w:r>
      <w:proofErr w:type="gramEnd"/>
    </w:p>
    <w:p w:rsidR="009917B8" w:rsidRDefault="00B50F45" w:rsidP="00B50F45">
      <w:pPr>
        <w:pStyle w:val="14"/>
        <w:ind w:left="4678"/>
        <w:jc w:val="left"/>
      </w:pPr>
      <w:r>
        <w:t xml:space="preserve">решением Совета </w:t>
      </w:r>
      <w:r w:rsidR="00041B64">
        <w:t>Красногвардейского</w:t>
      </w:r>
      <w:r w:rsidR="009917B8">
        <w:t xml:space="preserve"> сельского поселения </w:t>
      </w:r>
      <w:r w:rsidR="00041B64">
        <w:t xml:space="preserve">Каневского </w:t>
      </w:r>
      <w:r w:rsidR="009917B8">
        <w:t xml:space="preserve"> района </w:t>
      </w:r>
    </w:p>
    <w:p w:rsidR="009917B8" w:rsidRDefault="00B50F45" w:rsidP="00B50F45">
      <w:pPr>
        <w:pStyle w:val="14"/>
        <w:ind w:left="0"/>
        <w:jc w:val="left"/>
      </w:pPr>
      <w:r>
        <w:t xml:space="preserve">                                                                    </w:t>
      </w:r>
      <w:r w:rsidR="009917B8">
        <w:t xml:space="preserve">от </w:t>
      </w:r>
      <w:r>
        <w:t xml:space="preserve">10.11.2011 года </w:t>
      </w:r>
      <w:r w:rsidR="009917B8">
        <w:t xml:space="preserve"> №</w:t>
      </w:r>
      <w:r w:rsidR="003055A5">
        <w:t xml:space="preserve"> 99</w:t>
      </w:r>
    </w:p>
    <w:p w:rsidR="009917B8" w:rsidRDefault="009917B8" w:rsidP="00B50F45">
      <w:pPr>
        <w:tabs>
          <w:tab w:val="left" w:pos="-18230"/>
        </w:tabs>
        <w:ind w:left="5103" w:right="-22"/>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25806"/>
        </w:tabs>
        <w:ind w:left="7420"/>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Pr="00041B64" w:rsidRDefault="00041B64" w:rsidP="0081350A">
      <w:pPr>
        <w:tabs>
          <w:tab w:val="left" w:pos="-1276"/>
        </w:tabs>
        <w:jc w:val="center"/>
        <w:rPr>
          <w:b/>
          <w:sz w:val="28"/>
        </w:rPr>
      </w:pPr>
      <w:r w:rsidRPr="00041B64">
        <w:rPr>
          <w:b/>
          <w:sz w:val="28"/>
        </w:rPr>
        <w:t xml:space="preserve">Красногвардейского </w:t>
      </w:r>
      <w:r w:rsidR="009917B8" w:rsidRPr="00041B64">
        <w:rPr>
          <w:b/>
          <w:sz w:val="28"/>
        </w:rPr>
        <w:t xml:space="preserve"> сельского поселения </w:t>
      </w:r>
      <w:r>
        <w:rPr>
          <w:b/>
          <w:sz w:val="28"/>
        </w:rPr>
        <w:t>К</w:t>
      </w:r>
      <w:r w:rsidRPr="00041B64">
        <w:rPr>
          <w:b/>
          <w:sz w:val="28"/>
        </w:rPr>
        <w:t>аневского</w:t>
      </w:r>
      <w:r w:rsidR="009917B8" w:rsidRPr="00041B64">
        <w:rPr>
          <w:b/>
          <w:sz w:val="28"/>
        </w:rPr>
        <w:t xml:space="preserve"> района</w:t>
      </w:r>
    </w:p>
    <w:p w:rsidR="009917B8" w:rsidRPr="00041B64"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041B64" w:rsidRDefault="00041B64" w:rsidP="00000C75">
      <w:pPr>
        <w:tabs>
          <w:tab w:val="left" w:pos="142"/>
        </w:tabs>
        <w:rPr>
          <w:rFonts w:eastAsia="Times New Roman"/>
          <w:b/>
          <w:sz w:val="28"/>
        </w:rPr>
      </w:pPr>
    </w:p>
    <w:p w:rsidR="00041B64" w:rsidRDefault="00041B64" w:rsidP="00041B64">
      <w:pPr>
        <w:tabs>
          <w:tab w:val="left" w:pos="142"/>
        </w:tabs>
        <w:ind w:firstLine="560"/>
        <w:rPr>
          <w:rFonts w:eastAsia="Times New Roman"/>
          <w:b/>
          <w:sz w:val="28"/>
        </w:rPr>
      </w:pPr>
    </w:p>
    <w:p w:rsidR="00041B64" w:rsidRDefault="00041B64" w:rsidP="00041B64">
      <w:pPr>
        <w:tabs>
          <w:tab w:val="left" w:pos="142"/>
        </w:tabs>
        <w:ind w:firstLine="560"/>
        <w:rPr>
          <w:rFonts w:eastAsia="Times New Roman"/>
          <w:b/>
          <w:sz w:val="28"/>
        </w:rPr>
      </w:pPr>
    </w:p>
    <w:p w:rsidR="0047395D" w:rsidRDefault="0047395D" w:rsidP="00041B64">
      <w:pPr>
        <w:tabs>
          <w:tab w:val="left" w:pos="142"/>
        </w:tabs>
        <w:ind w:firstLine="560"/>
        <w:jc w:val="center"/>
        <w:rPr>
          <w:rFonts w:eastAsia="Times New Roman"/>
          <w:b/>
          <w:sz w:val="28"/>
        </w:rPr>
      </w:pPr>
      <w:r>
        <w:rPr>
          <w:rFonts w:eastAsia="Times New Roman"/>
          <w:b/>
          <w:sz w:val="28"/>
        </w:rPr>
        <w:t>поселок Красногвардеец</w:t>
      </w:r>
    </w:p>
    <w:p w:rsidR="009917B8" w:rsidRDefault="009917B8" w:rsidP="00041B64">
      <w:pPr>
        <w:tabs>
          <w:tab w:val="left" w:pos="142"/>
        </w:tabs>
        <w:ind w:firstLine="560"/>
        <w:jc w:val="center"/>
        <w:rPr>
          <w:rFonts w:eastAsia="Times New Roman"/>
          <w:b/>
          <w:sz w:val="28"/>
        </w:rPr>
      </w:pPr>
      <w:r>
        <w:rPr>
          <w:rFonts w:eastAsia="Times New Roman"/>
          <w:b/>
          <w:sz w:val="28"/>
        </w:rPr>
        <w:t xml:space="preserve"> </w:t>
      </w:r>
      <w:r w:rsidR="00041B64">
        <w:rPr>
          <w:rFonts w:eastAsia="Times New Roman"/>
          <w:b/>
          <w:sz w:val="28"/>
        </w:rPr>
        <w:t>2011</w:t>
      </w:r>
      <w:r>
        <w:rPr>
          <w:rFonts w:eastAsia="Times New Roman"/>
          <w:b/>
          <w:sz w:val="28"/>
        </w:rPr>
        <w:t xml:space="preserve"> год</w:t>
      </w:r>
    </w:p>
    <w:p w:rsidR="00B13749" w:rsidRDefault="00B1374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Ind w:w="-108" w:type="dxa"/>
        <w:tblLayout w:type="fixed"/>
        <w:tblCellMar>
          <w:left w:w="0" w:type="dxa"/>
          <w:right w:w="0" w:type="dxa"/>
        </w:tblCellMar>
        <w:tblLook w:val="0000"/>
      </w:tblPr>
      <w:tblGrid>
        <w:gridCol w:w="9039"/>
        <w:gridCol w:w="36"/>
      </w:tblGrid>
      <w:tr w:rsidR="009917B8" w:rsidTr="009E3411">
        <w:tc>
          <w:tcPr>
            <w:tcW w:w="9039" w:type="dxa"/>
          </w:tcPr>
          <w:p w:rsidR="009917B8" w:rsidRDefault="009917B8" w:rsidP="0081350A">
            <w:pPr>
              <w:tabs>
                <w:tab w:val="left" w:pos="-1276"/>
              </w:tabs>
              <w:snapToGrid w:val="0"/>
              <w:rPr>
                <w:sz w:val="28"/>
              </w:rPr>
            </w:pPr>
            <w:r>
              <w:rPr>
                <w:rFonts w:eastAsia="Times New Roman"/>
                <w:sz w:val="28"/>
              </w:rPr>
              <w:t xml:space="preserve">Устав </w:t>
            </w:r>
            <w:r w:rsidR="00041B64" w:rsidRPr="00041B64">
              <w:rPr>
                <w:sz w:val="28"/>
              </w:rPr>
              <w:t>К</w:t>
            </w:r>
            <w:r w:rsidR="00041B64">
              <w:rPr>
                <w:sz w:val="28"/>
              </w:rPr>
              <w:t xml:space="preserve">расногвардейского </w:t>
            </w:r>
            <w:r w:rsidRPr="00041B64">
              <w:rPr>
                <w:sz w:val="28"/>
              </w:rPr>
              <w:t>сельского</w:t>
            </w:r>
            <w:r>
              <w:rPr>
                <w:sz w:val="28"/>
              </w:rPr>
              <w:t xml:space="preserve"> поселения </w:t>
            </w:r>
          </w:p>
          <w:p w:rsidR="009917B8" w:rsidRDefault="0047395D" w:rsidP="00E63582">
            <w:pPr>
              <w:tabs>
                <w:tab w:val="left" w:pos="142"/>
                <w:tab w:val="left" w:pos="7905"/>
              </w:tabs>
              <w:snapToGrid w:val="0"/>
              <w:rPr>
                <w:rFonts w:eastAsia="Times New Roman"/>
                <w:sz w:val="28"/>
              </w:rPr>
            </w:pPr>
            <w:r>
              <w:rPr>
                <w:sz w:val="28"/>
              </w:rPr>
              <w:t xml:space="preserve">Каневского </w:t>
            </w:r>
            <w:r w:rsidR="009917B8">
              <w:rPr>
                <w:sz w:val="28"/>
              </w:rPr>
              <w:t xml:space="preserve">  района (преамбула)        </w:t>
            </w:r>
            <w:r w:rsidR="00041B64">
              <w:rPr>
                <w:sz w:val="28"/>
              </w:rPr>
              <w:t xml:space="preserve">             </w:t>
            </w:r>
            <w:r w:rsidR="009917B8">
              <w:rPr>
                <w:sz w:val="28"/>
              </w:rPr>
              <w:t xml:space="preserve">               </w:t>
            </w:r>
            <w:r>
              <w:rPr>
                <w:sz w:val="28"/>
              </w:rPr>
              <w:t xml:space="preserve">            </w:t>
            </w:r>
            <w:r w:rsidR="009917B8">
              <w:rPr>
                <w:sz w:val="28"/>
              </w:rPr>
              <w:t xml:space="preserve">          </w:t>
            </w:r>
            <w:r w:rsidR="009917B8">
              <w:rPr>
                <w:rFonts w:eastAsia="Times New Roman"/>
                <w:sz w:val="28"/>
              </w:rPr>
              <w:t>стр.</w:t>
            </w:r>
            <w:r>
              <w:rPr>
                <w:rFonts w:eastAsia="Times New Roman"/>
                <w:sz w:val="28"/>
              </w:rPr>
              <w:t xml:space="preserve"> 3</w:t>
            </w:r>
          </w:p>
          <w:p w:rsidR="009917B8" w:rsidRDefault="009917B8" w:rsidP="0081350A">
            <w:pPr>
              <w:pStyle w:val="21"/>
              <w:tabs>
                <w:tab w:val="left" w:pos="142"/>
              </w:tabs>
              <w:jc w:val="left"/>
              <w:rPr>
                <w:rFonts w:eastAsia="Times New Roman"/>
              </w:rPr>
            </w:pPr>
          </w:p>
        </w:tc>
        <w:tc>
          <w:tcPr>
            <w:tcW w:w="36" w:type="dxa"/>
          </w:tcPr>
          <w:p w:rsidR="009917B8" w:rsidRDefault="009917B8" w:rsidP="0081350A">
            <w:pPr>
              <w:snapToGrid w:val="0"/>
              <w:rPr>
                <w:rFonts w:eastAsia="Times New Roman"/>
                <w:sz w:val="28"/>
              </w:rPr>
            </w:pPr>
          </w:p>
        </w:tc>
      </w:tr>
      <w:tr w:rsidR="009917B8" w:rsidTr="009E3411">
        <w:trPr>
          <w:gridAfter w:val="1"/>
          <w:wAfter w:w="36" w:type="dxa"/>
        </w:trPr>
        <w:tc>
          <w:tcPr>
            <w:tcW w:w="9039"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E63582">
              <w:rPr>
                <w:rFonts w:eastAsia="Times New Roman"/>
                <w:sz w:val="28"/>
              </w:rPr>
              <w:t xml:space="preserve">                               </w:t>
            </w:r>
            <w:r>
              <w:rPr>
                <w:rFonts w:eastAsia="Times New Roman"/>
                <w:sz w:val="28"/>
              </w:rPr>
              <w:t xml:space="preserve"> стр</w:t>
            </w:r>
            <w:r w:rsidR="0047395D">
              <w:rPr>
                <w:rFonts w:eastAsia="Times New Roman"/>
                <w:sz w:val="28"/>
              </w:rPr>
              <w:t>. 3</w:t>
            </w:r>
            <w:r w:rsidR="005D7FC7">
              <w:rPr>
                <w:rFonts w:eastAsia="Times New Roman"/>
                <w:sz w:val="28"/>
              </w:rPr>
              <w:t>-5</w:t>
            </w:r>
          </w:p>
          <w:p w:rsidR="009917B8" w:rsidRDefault="009917B8" w:rsidP="0081350A">
            <w:pPr>
              <w:tabs>
                <w:tab w:val="left" w:pos="142"/>
              </w:tabs>
              <w:rPr>
                <w:rFonts w:eastAsia="Times New Roman"/>
                <w:sz w:val="28"/>
              </w:rPr>
            </w:pPr>
          </w:p>
        </w:tc>
      </w:tr>
      <w:tr w:rsidR="009917B8" w:rsidTr="009E3411">
        <w:trPr>
          <w:gridAfter w:val="1"/>
          <w:wAfter w:w="36" w:type="dxa"/>
        </w:trPr>
        <w:tc>
          <w:tcPr>
            <w:tcW w:w="9039" w:type="dxa"/>
          </w:tcPr>
          <w:p w:rsidR="009917B8" w:rsidRDefault="009917B8" w:rsidP="00E63582">
            <w:pPr>
              <w:tabs>
                <w:tab w:val="left" w:pos="142"/>
                <w:tab w:val="left" w:pos="7933"/>
              </w:tabs>
              <w:snapToGrid w:val="0"/>
              <w:rPr>
                <w:rFonts w:eastAsia="Times New Roman"/>
                <w:sz w:val="28"/>
              </w:rPr>
            </w:pPr>
            <w:r>
              <w:rPr>
                <w:rFonts w:eastAsia="Times New Roman"/>
                <w:sz w:val="28"/>
              </w:rPr>
              <w:t>Глава 2.Вопросы местного значения се</w:t>
            </w:r>
            <w:r w:rsidR="00E63582">
              <w:rPr>
                <w:rFonts w:eastAsia="Times New Roman"/>
                <w:sz w:val="28"/>
              </w:rPr>
              <w:t xml:space="preserve">льского поселения              </w:t>
            </w:r>
            <w:r>
              <w:rPr>
                <w:rFonts w:eastAsia="Times New Roman"/>
                <w:sz w:val="28"/>
              </w:rPr>
              <w:t xml:space="preserve"> стр.</w:t>
            </w:r>
            <w:r w:rsidR="00E63582">
              <w:rPr>
                <w:rFonts w:eastAsia="Times New Roman"/>
                <w:sz w:val="28"/>
              </w:rPr>
              <w:t xml:space="preserve"> 5</w:t>
            </w:r>
            <w:r w:rsidR="005D7FC7">
              <w:rPr>
                <w:rFonts w:eastAsia="Times New Roman"/>
                <w:sz w:val="28"/>
              </w:rPr>
              <w:t>-11</w:t>
            </w:r>
          </w:p>
          <w:p w:rsidR="009917B8" w:rsidRDefault="009917B8" w:rsidP="0081350A">
            <w:pPr>
              <w:tabs>
                <w:tab w:val="left" w:pos="142"/>
              </w:tabs>
              <w:rPr>
                <w:rFonts w:eastAsia="Times New Roman"/>
                <w:sz w:val="28"/>
              </w:rPr>
            </w:pPr>
          </w:p>
        </w:tc>
      </w:tr>
      <w:tr w:rsidR="009917B8" w:rsidTr="009E3411">
        <w:trPr>
          <w:gridAfter w:val="1"/>
          <w:wAfter w:w="36" w:type="dxa"/>
        </w:trPr>
        <w:tc>
          <w:tcPr>
            <w:tcW w:w="9039"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027A78">
              <w:rPr>
                <w:rFonts w:eastAsia="Times New Roman"/>
                <w:sz w:val="28"/>
              </w:rPr>
              <w:t xml:space="preserve">  </w:t>
            </w:r>
            <w:r w:rsidR="005D7FC7">
              <w:rPr>
                <w:rFonts w:eastAsia="Times New Roman"/>
                <w:sz w:val="28"/>
              </w:rPr>
              <w:t xml:space="preserve">   </w:t>
            </w:r>
            <w:r>
              <w:rPr>
                <w:rFonts w:eastAsia="Times New Roman"/>
                <w:sz w:val="28"/>
              </w:rPr>
              <w:t xml:space="preserve"> стр.</w:t>
            </w:r>
            <w:r w:rsidR="00E63582">
              <w:rPr>
                <w:rFonts w:eastAsia="Times New Roman"/>
                <w:sz w:val="28"/>
              </w:rPr>
              <w:t xml:space="preserve"> 11</w:t>
            </w:r>
            <w:r w:rsidR="005D7FC7">
              <w:rPr>
                <w:rFonts w:eastAsia="Times New Roman"/>
                <w:sz w:val="28"/>
              </w:rPr>
              <w:t>-25</w:t>
            </w:r>
          </w:p>
          <w:p w:rsidR="009917B8" w:rsidRDefault="009917B8" w:rsidP="0081350A">
            <w:pPr>
              <w:tabs>
                <w:tab w:val="left" w:pos="142"/>
              </w:tabs>
              <w:rPr>
                <w:rFonts w:eastAsia="Times New Roman"/>
                <w:sz w:val="28"/>
              </w:rPr>
            </w:pPr>
          </w:p>
        </w:tc>
      </w:tr>
      <w:tr w:rsidR="009917B8" w:rsidTr="009E3411">
        <w:trPr>
          <w:gridAfter w:val="1"/>
          <w:wAfter w:w="36" w:type="dxa"/>
        </w:trPr>
        <w:tc>
          <w:tcPr>
            <w:tcW w:w="9039"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027A78">
              <w:rPr>
                <w:rFonts w:eastAsia="Times New Roman"/>
                <w:sz w:val="28"/>
              </w:rPr>
              <w:t xml:space="preserve">   </w:t>
            </w:r>
            <w:r w:rsidR="005D7FC7">
              <w:rPr>
                <w:rFonts w:eastAsia="Times New Roman"/>
                <w:sz w:val="28"/>
              </w:rPr>
              <w:t xml:space="preserve">    </w:t>
            </w:r>
            <w:r>
              <w:rPr>
                <w:rFonts w:eastAsia="Times New Roman"/>
                <w:sz w:val="28"/>
              </w:rPr>
              <w:t>стр.</w:t>
            </w:r>
            <w:r w:rsidR="00E63582">
              <w:rPr>
                <w:rFonts w:eastAsia="Times New Roman"/>
                <w:sz w:val="28"/>
              </w:rPr>
              <w:t xml:space="preserve"> 25</w:t>
            </w:r>
            <w:r w:rsidR="005D7FC7">
              <w:rPr>
                <w:rFonts w:eastAsia="Times New Roman"/>
                <w:sz w:val="28"/>
              </w:rPr>
              <w:t>-49</w:t>
            </w:r>
          </w:p>
          <w:p w:rsidR="009917B8" w:rsidRDefault="009917B8" w:rsidP="0081350A">
            <w:pPr>
              <w:tabs>
                <w:tab w:val="left" w:pos="142"/>
              </w:tabs>
              <w:rPr>
                <w:rFonts w:eastAsia="Times New Roman"/>
                <w:sz w:val="28"/>
              </w:rPr>
            </w:pPr>
          </w:p>
        </w:tc>
      </w:tr>
      <w:tr w:rsidR="009917B8" w:rsidTr="009E3411">
        <w:trPr>
          <w:gridAfter w:val="1"/>
          <w:wAfter w:w="36" w:type="dxa"/>
        </w:trPr>
        <w:tc>
          <w:tcPr>
            <w:tcW w:w="9039"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5D7FC7">
              <w:rPr>
                <w:rFonts w:eastAsia="Times New Roman"/>
                <w:sz w:val="28"/>
              </w:rPr>
              <w:t xml:space="preserve">                              </w:t>
            </w:r>
            <w:r>
              <w:rPr>
                <w:rFonts w:eastAsia="Times New Roman"/>
                <w:sz w:val="28"/>
              </w:rPr>
              <w:t>стр.</w:t>
            </w:r>
            <w:r w:rsidR="00E63582">
              <w:rPr>
                <w:rFonts w:eastAsia="Times New Roman"/>
                <w:sz w:val="28"/>
              </w:rPr>
              <w:t xml:space="preserve"> 49</w:t>
            </w:r>
            <w:r w:rsidR="005D7FC7">
              <w:rPr>
                <w:rFonts w:eastAsia="Times New Roman"/>
                <w:sz w:val="28"/>
              </w:rPr>
              <w:t>-52</w:t>
            </w:r>
          </w:p>
          <w:p w:rsidR="009917B8" w:rsidRDefault="009917B8" w:rsidP="0081350A">
            <w:pPr>
              <w:tabs>
                <w:tab w:val="left" w:pos="142"/>
              </w:tabs>
              <w:rPr>
                <w:rFonts w:eastAsia="Times New Roman"/>
                <w:sz w:val="28"/>
              </w:rPr>
            </w:pPr>
          </w:p>
        </w:tc>
      </w:tr>
      <w:tr w:rsidR="009917B8" w:rsidTr="009E3411">
        <w:trPr>
          <w:gridAfter w:val="1"/>
          <w:wAfter w:w="36" w:type="dxa"/>
        </w:trPr>
        <w:tc>
          <w:tcPr>
            <w:tcW w:w="9039"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5D7FC7">
              <w:rPr>
                <w:rFonts w:eastAsia="Times New Roman"/>
                <w:sz w:val="28"/>
              </w:rPr>
              <w:t xml:space="preserve">                              </w:t>
            </w:r>
            <w:r>
              <w:rPr>
                <w:rFonts w:eastAsia="Times New Roman"/>
                <w:sz w:val="28"/>
              </w:rPr>
              <w:t>стр.</w:t>
            </w:r>
            <w:r w:rsidR="00E63582">
              <w:rPr>
                <w:rFonts w:eastAsia="Times New Roman"/>
                <w:sz w:val="28"/>
              </w:rPr>
              <w:t xml:space="preserve"> 52</w:t>
            </w:r>
            <w:r w:rsidR="005D7FC7">
              <w:rPr>
                <w:rFonts w:eastAsia="Times New Roman"/>
                <w:sz w:val="28"/>
              </w:rPr>
              <w:t>-57</w:t>
            </w:r>
          </w:p>
          <w:p w:rsidR="009917B8" w:rsidRDefault="009917B8" w:rsidP="0081350A">
            <w:pPr>
              <w:tabs>
                <w:tab w:val="left" w:pos="142"/>
              </w:tabs>
              <w:rPr>
                <w:rFonts w:eastAsia="Times New Roman"/>
                <w:sz w:val="28"/>
              </w:rPr>
            </w:pPr>
          </w:p>
        </w:tc>
      </w:tr>
      <w:tr w:rsidR="009917B8" w:rsidTr="009E3411">
        <w:trPr>
          <w:gridAfter w:val="1"/>
          <w:wAfter w:w="36" w:type="dxa"/>
        </w:trPr>
        <w:tc>
          <w:tcPr>
            <w:tcW w:w="9039"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w:t>
            </w:r>
            <w:r w:rsidR="005D7FC7">
              <w:rPr>
                <w:rFonts w:eastAsia="Times New Roman"/>
                <w:sz w:val="28"/>
              </w:rPr>
              <w:t xml:space="preserve">о самоуправления              </w:t>
            </w:r>
            <w:r>
              <w:rPr>
                <w:rFonts w:eastAsia="Times New Roman"/>
                <w:sz w:val="28"/>
              </w:rPr>
              <w:t>стр.</w:t>
            </w:r>
            <w:r w:rsidR="00E63582">
              <w:rPr>
                <w:rFonts w:eastAsia="Times New Roman"/>
                <w:sz w:val="28"/>
              </w:rPr>
              <w:t xml:space="preserve"> 57</w:t>
            </w:r>
            <w:r w:rsidR="005D7FC7">
              <w:rPr>
                <w:rFonts w:eastAsia="Times New Roman"/>
                <w:sz w:val="28"/>
              </w:rPr>
              <w:t>-69</w:t>
            </w:r>
          </w:p>
          <w:p w:rsidR="009917B8" w:rsidRDefault="009917B8" w:rsidP="0081350A">
            <w:pPr>
              <w:tabs>
                <w:tab w:val="left" w:pos="142"/>
              </w:tabs>
              <w:rPr>
                <w:rFonts w:eastAsia="Times New Roman"/>
                <w:sz w:val="28"/>
              </w:rPr>
            </w:pPr>
          </w:p>
        </w:tc>
      </w:tr>
      <w:tr w:rsidR="009917B8" w:rsidTr="009E3411">
        <w:trPr>
          <w:gridAfter w:val="1"/>
          <w:wAfter w:w="36" w:type="dxa"/>
        </w:trPr>
        <w:tc>
          <w:tcPr>
            <w:tcW w:w="9039"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236A5C">
              <w:rPr>
                <w:rFonts w:eastAsia="Times New Roman"/>
                <w:sz w:val="28"/>
              </w:rPr>
              <w:t xml:space="preserve"> </w:t>
            </w:r>
            <w:r>
              <w:rPr>
                <w:rFonts w:eastAsia="Times New Roman"/>
                <w:sz w:val="28"/>
              </w:rPr>
              <w:t xml:space="preserve">  </w:t>
            </w:r>
            <w:r w:rsidR="00027A78">
              <w:rPr>
                <w:rFonts w:eastAsia="Times New Roman"/>
                <w:sz w:val="28"/>
              </w:rPr>
              <w:t xml:space="preserve"> </w:t>
            </w:r>
            <w:r w:rsidR="005D7FC7">
              <w:rPr>
                <w:rFonts w:eastAsia="Times New Roman"/>
                <w:sz w:val="28"/>
              </w:rPr>
              <w:t xml:space="preserve"> </w:t>
            </w:r>
            <w:r>
              <w:rPr>
                <w:rFonts w:eastAsia="Times New Roman"/>
                <w:sz w:val="28"/>
              </w:rPr>
              <w:t>стр.</w:t>
            </w:r>
            <w:r w:rsidR="00E63582">
              <w:rPr>
                <w:rFonts w:eastAsia="Times New Roman"/>
                <w:sz w:val="28"/>
              </w:rPr>
              <w:t xml:space="preserve"> 69</w:t>
            </w:r>
            <w:r w:rsidR="005D7FC7">
              <w:rPr>
                <w:rFonts w:eastAsia="Times New Roman"/>
                <w:sz w:val="28"/>
              </w:rPr>
              <w:t>-70</w:t>
            </w:r>
          </w:p>
          <w:p w:rsidR="009917B8" w:rsidRDefault="009917B8" w:rsidP="0081350A">
            <w:pPr>
              <w:tabs>
                <w:tab w:val="left" w:pos="142"/>
              </w:tabs>
              <w:rPr>
                <w:rFonts w:eastAsia="Times New Roman"/>
                <w:sz w:val="28"/>
              </w:rPr>
            </w:pPr>
          </w:p>
        </w:tc>
      </w:tr>
      <w:tr w:rsidR="009917B8" w:rsidTr="009E3411">
        <w:trPr>
          <w:gridAfter w:val="1"/>
          <w:wAfter w:w="36" w:type="dxa"/>
        </w:trPr>
        <w:tc>
          <w:tcPr>
            <w:tcW w:w="9039"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236A5C">
              <w:rPr>
                <w:rFonts w:eastAsia="Times New Roman"/>
                <w:sz w:val="28"/>
              </w:rPr>
              <w:t xml:space="preserve"> </w:t>
            </w:r>
            <w:r w:rsidR="00E63582">
              <w:rPr>
                <w:rFonts w:eastAsia="Times New Roman"/>
                <w:sz w:val="28"/>
              </w:rPr>
              <w:t xml:space="preserve">    </w:t>
            </w:r>
            <w:r>
              <w:rPr>
                <w:rFonts w:eastAsia="Times New Roman"/>
                <w:sz w:val="28"/>
              </w:rPr>
              <w:t>стр.</w:t>
            </w:r>
            <w:r w:rsidR="00E63582">
              <w:rPr>
                <w:rFonts w:eastAsia="Times New Roman"/>
                <w:sz w:val="28"/>
              </w:rPr>
              <w:t xml:space="preserve"> 71</w:t>
            </w:r>
            <w:r w:rsidR="005D7FC7">
              <w:rPr>
                <w:rFonts w:eastAsia="Times New Roman"/>
                <w:sz w:val="28"/>
              </w:rPr>
              <w:t>-72</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9917B8" w:rsidRPr="00120CDE"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proofErr w:type="gramStart"/>
      <w:r>
        <w:rPr>
          <w:sz w:val="28"/>
        </w:rPr>
        <w:t xml:space="preserve">Настоящий устав </w:t>
      </w:r>
      <w:r w:rsidR="00041B64">
        <w:rPr>
          <w:sz w:val="28"/>
        </w:rPr>
        <w:t xml:space="preserve">Красногвардейского </w:t>
      </w:r>
      <w:r>
        <w:rPr>
          <w:sz w:val="28"/>
        </w:rPr>
        <w:t xml:space="preserve">сельского поселения </w:t>
      </w:r>
      <w:r w:rsidR="00041B64">
        <w:rPr>
          <w:sz w:val="28"/>
        </w:rPr>
        <w:t>Каневского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C97A54">
        <w:rPr>
          <w:sz w:val="28"/>
        </w:rPr>
        <w:t>К</w:t>
      </w:r>
      <w:r w:rsidR="00041B64">
        <w:rPr>
          <w:sz w:val="28"/>
        </w:rPr>
        <w:t xml:space="preserve">расногвардейского </w:t>
      </w:r>
      <w:r>
        <w:rPr>
          <w:sz w:val="28"/>
        </w:rPr>
        <w:t xml:space="preserve">сельского поселения </w:t>
      </w:r>
      <w:r w:rsidR="00041B64">
        <w:rPr>
          <w:sz w:val="28"/>
        </w:rPr>
        <w:t>Каневского</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Pr>
          <w:sz w:val="28"/>
        </w:rPr>
        <w:t xml:space="preserve"> самоуправления </w:t>
      </w:r>
      <w:r w:rsidR="00041B64" w:rsidRPr="00041B64">
        <w:rPr>
          <w:sz w:val="28"/>
        </w:rPr>
        <w:t>Красногвардейского</w:t>
      </w:r>
      <w:r>
        <w:rPr>
          <w:b/>
          <w:sz w:val="28"/>
        </w:rPr>
        <w:t xml:space="preserve"> </w:t>
      </w:r>
      <w:r>
        <w:rPr>
          <w:sz w:val="28"/>
        </w:rPr>
        <w:t xml:space="preserve">сельского поселения </w:t>
      </w:r>
      <w:r w:rsidR="00041B64">
        <w:rPr>
          <w:sz w:val="28"/>
        </w:rPr>
        <w:t>Каневского</w:t>
      </w:r>
      <w:r>
        <w:rPr>
          <w:sz w:val="28"/>
        </w:rPr>
        <w:t xml:space="preserve"> района.</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Pr>
          <w:b/>
          <w:sz w:val="28"/>
        </w:rPr>
        <w:t xml:space="preserve"> </w:t>
      </w:r>
      <w:r w:rsidR="00041B64">
        <w:rPr>
          <w:sz w:val="28"/>
        </w:rPr>
        <w:t xml:space="preserve">Красногвардейского </w:t>
      </w:r>
      <w:r>
        <w:rPr>
          <w:sz w:val="28"/>
        </w:rPr>
        <w:t xml:space="preserve">сельского поселения </w:t>
      </w:r>
      <w:r w:rsidR="00041B64">
        <w:rPr>
          <w:sz w:val="28"/>
        </w:rPr>
        <w:t>Каневского</w:t>
      </w:r>
      <w:r>
        <w:rPr>
          <w:sz w:val="28"/>
        </w:rPr>
        <w:t xml:space="preserve"> района, которому должны соответствовать все иные нормативные правовые акты органов и должностных лиц местного самоуправления </w:t>
      </w:r>
      <w:r w:rsidR="00041B64">
        <w:rPr>
          <w:sz w:val="28"/>
        </w:rPr>
        <w:t>Красногвардейского</w:t>
      </w:r>
      <w:r>
        <w:rPr>
          <w:sz w:val="28"/>
        </w:rPr>
        <w:t xml:space="preserve"> сельского поселения </w:t>
      </w:r>
      <w:r w:rsidR="00041B64" w:rsidRPr="00041B64">
        <w:rPr>
          <w:sz w:val="28"/>
        </w:rPr>
        <w:t>Каневского</w:t>
      </w:r>
      <w:r>
        <w:rPr>
          <w:sz w:val="28"/>
        </w:rPr>
        <w:t xml:space="preserve"> района.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ГЛАВА I.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041B64">
        <w:rPr>
          <w:b w:val="0"/>
          <w:i w:val="0"/>
        </w:rPr>
        <w:t>Красногвардейское</w:t>
      </w:r>
      <w:r>
        <w:rPr>
          <w:b w:val="0"/>
          <w:i w:val="0"/>
        </w:rPr>
        <w:t xml:space="preserve"> сельское поселение в составе муниципального образования </w:t>
      </w:r>
      <w:r w:rsidR="00041B64">
        <w:rPr>
          <w:b w:val="0"/>
          <w:i w:val="0"/>
        </w:rPr>
        <w:t xml:space="preserve">Каневской </w:t>
      </w:r>
      <w:r>
        <w:rPr>
          <w:b w:val="0"/>
          <w:i w:val="0"/>
        </w:rPr>
        <w:t>район</w:t>
      </w:r>
      <w:r w:rsidR="00A03B53">
        <w:rPr>
          <w:b w:val="0"/>
          <w:i w:val="0"/>
        </w:rPr>
        <w:t>»</w:t>
      </w:r>
      <w:r>
        <w:rPr>
          <w:b w:val="0"/>
          <w:i w:val="0"/>
        </w:rPr>
        <w:t xml:space="preserve"> и </w:t>
      </w:r>
      <w:r w:rsidR="00A03B53">
        <w:rPr>
          <w:b w:val="0"/>
          <w:i w:val="0"/>
        </w:rPr>
        <w:t>«</w:t>
      </w:r>
      <w:r>
        <w:rPr>
          <w:b w:val="0"/>
          <w:i w:val="0"/>
        </w:rPr>
        <w:t xml:space="preserve"> </w:t>
      </w:r>
      <w:r w:rsidR="00041B64">
        <w:rPr>
          <w:b w:val="0"/>
          <w:i w:val="0"/>
        </w:rPr>
        <w:t>Красногвардейское</w:t>
      </w:r>
      <w:r>
        <w:rPr>
          <w:b w:val="0"/>
          <w:i w:val="0"/>
        </w:rPr>
        <w:t xml:space="preserve"> сельское поселение </w:t>
      </w:r>
      <w:r w:rsidR="00041B64">
        <w:rPr>
          <w:b w:val="0"/>
          <w:i w:val="0"/>
        </w:rPr>
        <w:t>Каневского</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041B64">
        <w:rPr>
          <w:rFonts w:eastAsia="Lucida Sans Unicode"/>
        </w:rPr>
        <w:t>Красногвардейского</w:t>
      </w:r>
      <w:r>
        <w:rPr>
          <w:rFonts w:eastAsia="Lucida Sans Unicode"/>
        </w:rPr>
        <w:t xml:space="preserve"> сельского поселения  </w:t>
      </w:r>
      <w:r w:rsidR="00041B64">
        <w:rPr>
          <w:rFonts w:eastAsia="Lucida Sans Unicode"/>
        </w:rPr>
        <w:t xml:space="preserve">Каневского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041B64">
        <w:rPr>
          <w:sz w:val="28"/>
        </w:rPr>
        <w:t>Красногвардейского</w:t>
      </w:r>
      <w:r>
        <w:rPr>
          <w:b/>
          <w:i/>
          <w:sz w:val="28"/>
        </w:rPr>
        <w:t xml:space="preserve"> </w:t>
      </w:r>
      <w:r>
        <w:rPr>
          <w:sz w:val="28"/>
        </w:rPr>
        <w:t xml:space="preserve">сельского поселения </w:t>
      </w:r>
      <w:r w:rsidR="00041B64">
        <w:rPr>
          <w:sz w:val="28"/>
        </w:rPr>
        <w:t xml:space="preserve">Каневского </w:t>
      </w:r>
      <w:r>
        <w:rPr>
          <w:sz w:val="28"/>
        </w:rPr>
        <w:t>района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041B64" w:rsidRPr="00041B64">
        <w:rPr>
          <w:sz w:val="28"/>
        </w:rPr>
        <w:t>Красногвардейского</w:t>
      </w:r>
      <w:r>
        <w:rPr>
          <w:b/>
          <w:i/>
          <w:sz w:val="28"/>
        </w:rPr>
        <w:t xml:space="preserve"> </w:t>
      </w:r>
      <w:r>
        <w:rPr>
          <w:sz w:val="28"/>
        </w:rPr>
        <w:t xml:space="preserve">сельского поселения </w:t>
      </w:r>
      <w:r w:rsidR="00041B64">
        <w:rPr>
          <w:sz w:val="28"/>
        </w:rPr>
        <w:t xml:space="preserve">Каневского </w:t>
      </w:r>
      <w:r>
        <w:rPr>
          <w:sz w:val="28"/>
        </w:rPr>
        <w:t>района (далее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9917B8" w:rsidRDefault="00391721" w:rsidP="0081350A">
      <w:pPr>
        <w:pStyle w:val="ad"/>
        <w:tabs>
          <w:tab w:val="left" w:pos="142"/>
          <w:tab w:val="left" w:pos="280"/>
        </w:tabs>
        <w:spacing w:after="0" w:line="100" w:lineRule="atLeast"/>
        <w:ind w:firstLine="851"/>
        <w:jc w:val="both"/>
        <w:rPr>
          <w:rFonts w:eastAsia="Times New Roman"/>
          <w:sz w:val="28"/>
        </w:rPr>
      </w:pPr>
      <w:r>
        <w:rPr>
          <w:rFonts w:eastAsia="Times New Roman"/>
          <w:sz w:val="28"/>
        </w:rPr>
        <w:t>Красногвардейское</w:t>
      </w:r>
      <w:r w:rsidR="009917B8">
        <w:rPr>
          <w:rFonts w:eastAsia="Times New Roman"/>
          <w:sz w:val="28"/>
        </w:rPr>
        <w:t xml:space="preserve"> сельское поселение наделено Законом Краснодарского края от </w:t>
      </w:r>
      <w:r w:rsidR="00930E09">
        <w:rPr>
          <w:rFonts w:eastAsia="Times New Roman"/>
          <w:sz w:val="28"/>
        </w:rPr>
        <w:t>05.05</w:t>
      </w:r>
      <w:r w:rsidR="009917B8">
        <w:rPr>
          <w:rFonts w:eastAsia="Times New Roman"/>
          <w:sz w:val="28"/>
        </w:rPr>
        <w:t xml:space="preserve">.2004 года № </w:t>
      </w:r>
      <w:r w:rsidR="00930E09">
        <w:rPr>
          <w:rFonts w:eastAsia="Times New Roman"/>
          <w:sz w:val="28"/>
        </w:rPr>
        <w:t>697</w:t>
      </w:r>
      <w:r w:rsidR="009917B8">
        <w:rPr>
          <w:rFonts w:eastAsia="Times New Roman"/>
          <w:sz w:val="28"/>
        </w:rPr>
        <w:t xml:space="preserve"> - КЗ «Об установлении границ муниципального образования </w:t>
      </w:r>
      <w:r w:rsidR="00C97A54">
        <w:rPr>
          <w:rFonts w:eastAsia="Times New Roman"/>
          <w:sz w:val="28"/>
        </w:rPr>
        <w:t>Каневской</w:t>
      </w:r>
      <w:r w:rsidR="009917B8">
        <w:rPr>
          <w:rFonts w:eastAsia="Times New Roman"/>
          <w:sz w:val="28"/>
        </w:rPr>
        <w:t xml:space="preserve"> район, наделении его статусом муниципального района, образовании в его составе муниципальных образований –</w:t>
      </w:r>
      <w:r w:rsidR="009A3E4E">
        <w:rPr>
          <w:rFonts w:eastAsia="Times New Roman"/>
          <w:sz w:val="28"/>
        </w:rPr>
        <w:t xml:space="preserve"> </w:t>
      </w:r>
      <w:r w:rsidR="009917B8">
        <w:rPr>
          <w:rFonts w:eastAsia="Times New Roman"/>
          <w:sz w:val="28"/>
        </w:rPr>
        <w:t xml:space="preserve">сельских поселений - и установлении их границ» статусом сельского поселения, входящее в состав территории </w:t>
      </w:r>
      <w:r w:rsidR="0047395D">
        <w:rPr>
          <w:rFonts w:eastAsia="Times New Roman"/>
          <w:sz w:val="28"/>
        </w:rPr>
        <w:t>Канев</w:t>
      </w:r>
      <w:r>
        <w:rPr>
          <w:rFonts w:eastAsia="Times New Roman"/>
          <w:sz w:val="28"/>
        </w:rPr>
        <w:t>ского</w:t>
      </w:r>
      <w:r w:rsidR="009917B8">
        <w:rPr>
          <w:rFonts w:eastAsia="Times New Roman"/>
          <w:sz w:val="28"/>
        </w:rPr>
        <w:t xml:space="preserve"> района.</w:t>
      </w:r>
    </w:p>
    <w:p w:rsidR="009917B8" w:rsidRDefault="009917B8" w:rsidP="0081350A">
      <w:pPr>
        <w:ind w:firstLine="900"/>
        <w:jc w:val="both"/>
        <w:rPr>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sz w:val="28"/>
        </w:rPr>
        <w:t xml:space="preserve"> </w:t>
      </w:r>
      <w:r>
        <w:rPr>
          <w:rFonts w:ascii="Times New Roman" w:hAnsi="Times New Roman"/>
          <w:b/>
          <w:sz w:val="28"/>
        </w:rPr>
        <w:t>Статья 3. Границы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1. Местное самоуправление в поселении осуществляется в границах поселения, установленных Законом Краснодарского края от </w:t>
      </w:r>
      <w:r w:rsidR="0067798A">
        <w:rPr>
          <w:rFonts w:eastAsia="Times New Roman"/>
          <w:sz w:val="28"/>
        </w:rPr>
        <w:t>05.05</w:t>
      </w:r>
      <w:r>
        <w:rPr>
          <w:rFonts w:eastAsia="Times New Roman"/>
          <w:sz w:val="28"/>
        </w:rPr>
        <w:t xml:space="preserve">.2004 года № </w:t>
      </w:r>
      <w:r w:rsidR="0067798A">
        <w:rPr>
          <w:rFonts w:eastAsia="Times New Roman"/>
          <w:sz w:val="28"/>
        </w:rPr>
        <w:t>697</w:t>
      </w:r>
      <w:r>
        <w:rPr>
          <w:rFonts w:eastAsia="Times New Roman"/>
          <w:sz w:val="28"/>
        </w:rPr>
        <w:t xml:space="preserve"> - КЗ «Об установлении границ муниципального образования </w:t>
      </w:r>
      <w:r w:rsidR="00391721">
        <w:rPr>
          <w:rFonts w:eastAsia="Times New Roman"/>
          <w:sz w:val="28"/>
        </w:rPr>
        <w:t>Каневской</w:t>
      </w:r>
      <w:r>
        <w:rPr>
          <w:rFonts w:eastAsia="Times New Roman"/>
          <w:sz w:val="28"/>
        </w:rPr>
        <w:t xml:space="preserve"> район, наделении его статусом муниципального района, образовании в его составе муниципальных образований </w:t>
      </w:r>
      <w:proofErr w:type="gramStart"/>
      <w:r>
        <w:rPr>
          <w:rFonts w:eastAsia="Times New Roman"/>
          <w:sz w:val="28"/>
        </w:rPr>
        <w:t>–с</w:t>
      </w:r>
      <w:proofErr w:type="gramEnd"/>
      <w:r>
        <w:rPr>
          <w:rFonts w:eastAsia="Times New Roman"/>
          <w:sz w:val="28"/>
        </w:rPr>
        <w:t>ельских поселений - и установлении их границ».</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Изменение границ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A3E4E" w:rsidP="0081350A">
      <w:pPr>
        <w:pStyle w:val="ConsNormal"/>
        <w:tabs>
          <w:tab w:val="left" w:pos="142"/>
        </w:tabs>
        <w:ind w:firstLine="851"/>
        <w:jc w:val="both"/>
        <w:rPr>
          <w:shd w:val="clear" w:color="auto" w:fill="FFFFFF"/>
        </w:rPr>
      </w:pPr>
      <w:r w:rsidRPr="009A3E4E">
        <w:rPr>
          <w:rFonts w:ascii="Times New Roman" w:hAnsi="Times New Roman"/>
          <w:sz w:val="28"/>
          <w:szCs w:val="28"/>
          <w:shd w:val="clear" w:color="auto" w:fill="FFFFFF"/>
        </w:rPr>
        <w:t>В границах поселения расположены следующие населенные</w:t>
      </w:r>
      <w:r w:rsidRPr="009A3E4E">
        <w:rPr>
          <w:rFonts w:ascii="Times New Roman" w:hAnsi="Times New Roman"/>
          <w:sz w:val="28"/>
          <w:szCs w:val="28"/>
          <w:shd w:val="clear" w:color="auto" w:fill="FFFFFF" w:themeFill="background1"/>
        </w:rPr>
        <w:t xml:space="preserve"> </w:t>
      </w:r>
      <w:r w:rsidRPr="009A3E4E">
        <w:rPr>
          <w:rFonts w:ascii="Times New Roman" w:hAnsi="Times New Roman"/>
          <w:sz w:val="28"/>
          <w:szCs w:val="28"/>
          <w:shd w:val="clear" w:color="auto" w:fill="FFFFFF"/>
        </w:rPr>
        <w:t xml:space="preserve">пункты: поселок Красногвардеец (административный центр </w:t>
      </w:r>
      <w:r w:rsidRPr="009A3E4E">
        <w:rPr>
          <w:rFonts w:ascii="Times New Roman" w:hAnsi="Times New Roman"/>
          <w:kern w:val="36"/>
          <w:sz w:val="28"/>
          <w:szCs w:val="28"/>
          <w:shd w:val="clear" w:color="auto" w:fill="FFFFFF"/>
        </w:rPr>
        <w:t>поселения</w:t>
      </w:r>
      <w:r w:rsidRPr="009A3E4E">
        <w:rPr>
          <w:rFonts w:ascii="Times New Roman" w:hAnsi="Times New Roman"/>
          <w:sz w:val="28"/>
          <w:szCs w:val="28"/>
          <w:shd w:val="clear" w:color="auto" w:fill="FFFFFF"/>
        </w:rPr>
        <w:t>),</w:t>
      </w:r>
      <w:r w:rsidRPr="009A3E4E">
        <w:rPr>
          <w:rFonts w:ascii="Times New Roman" w:hAnsi="Times New Roman"/>
          <w:sz w:val="28"/>
          <w:szCs w:val="28"/>
          <w:shd w:val="clear" w:color="auto" w:fill="FFFFFF" w:themeFill="background1"/>
        </w:rPr>
        <w:t xml:space="preserve"> </w:t>
      </w:r>
      <w:r w:rsidRPr="009A3E4E">
        <w:rPr>
          <w:rFonts w:ascii="Times New Roman" w:hAnsi="Times New Roman"/>
          <w:sz w:val="28"/>
          <w:szCs w:val="28"/>
          <w:shd w:val="clear" w:color="auto" w:fill="FFFFFF"/>
        </w:rPr>
        <w:t>станица Александровская</w:t>
      </w:r>
      <w:r w:rsidRPr="00775343">
        <w:rPr>
          <w:shd w:val="clear" w:color="auto" w:fill="FFFFFF"/>
        </w:rPr>
        <w:t>.</w:t>
      </w:r>
    </w:p>
    <w:p w:rsidR="009A3E4E" w:rsidRDefault="009A3E4E"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0F1F52">
        <w:rPr>
          <w:rFonts w:eastAsia="Calibri"/>
          <w:kern w:val="0"/>
          <w:sz w:val="28"/>
          <w:szCs w:val="28"/>
        </w:rPr>
        <w:t xml:space="preserve"> </w:t>
      </w:r>
      <w:r w:rsidR="000F1F52" w:rsidRPr="00391721">
        <w:rPr>
          <w:rFonts w:eastAsia="Calibr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proofErr w:type="gramStart"/>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Pr>
          <w:rFonts w:eastAsia="Times New Roman"/>
          <w:b/>
        </w:rPr>
        <w:t xml:space="preserve"> </w:t>
      </w:r>
      <w:r>
        <w:rPr>
          <w:rFonts w:eastAsia="Times New Roman"/>
        </w:rPr>
        <w:t>Краснодарского края, самостоятельное и под свою ответственность решение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proofErr w:type="gramStart"/>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w:t>
      </w:r>
      <w:r w:rsidR="0098691C">
        <w:rPr>
          <w:sz w:val="28"/>
        </w:rPr>
        <w:t xml:space="preserve">        </w:t>
      </w:r>
      <w:r>
        <w:rPr>
          <w:sz w:val="28"/>
        </w:rPr>
        <w:t xml:space="preserve">№ 131-ФЗ </w:t>
      </w:r>
      <w:r>
        <w:rPr>
          <w:rFonts w:eastAsia="Times New Roman"/>
          <w:sz w:val="28"/>
        </w:rPr>
        <w:t xml:space="preserve">«Об общих принципах организации местного самоуправления в Российской Федерации», другие федеральные законы, издаваемые в </w:t>
      </w:r>
      <w:r>
        <w:rPr>
          <w:rFonts w:eastAsia="Times New Roman"/>
          <w:sz w:val="28"/>
        </w:rPr>
        <w:lastRenderedPageBreak/>
        <w:t>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Pr>
          <w:rFonts w:eastAsia="Times New Roman"/>
          <w:sz w:val="28"/>
        </w:rPr>
        <w:t xml:space="preserve"> </w:t>
      </w:r>
      <w:proofErr w:type="gramStart"/>
      <w:r>
        <w:rPr>
          <w:rFonts w:eastAsia="Times New Roman"/>
          <w:sz w:val="28"/>
        </w:rPr>
        <w:t>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Pr>
          <w:rFonts w:eastAsia="Times New Roman"/>
          <w:b/>
          <w:i/>
          <w:sz w:val="28"/>
        </w:rPr>
        <w:t>,</w:t>
      </w:r>
      <w:r>
        <w:rPr>
          <w:rFonts w:eastAsia="Times New Roman"/>
          <w:sz w:val="28"/>
        </w:rPr>
        <w:t xml:space="preserve"> иные муниципальные правовые акты.</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Pr>
          <w:rFonts w:eastAsia="Times New Roman"/>
          <w:sz w:val="28"/>
        </w:rPr>
        <w:t xml:space="preserve"> </w:t>
      </w:r>
      <w:r>
        <w:rPr>
          <w:rFonts w:eastAsia="Times New Roman"/>
          <w:b/>
          <w:sz w:val="28"/>
        </w:rPr>
        <w:t>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9917B8" w:rsidRDefault="009917B8" w:rsidP="0081350A">
      <w:pPr>
        <w:tabs>
          <w:tab w:val="left" w:pos="142"/>
        </w:tabs>
        <w:ind w:firstLine="851"/>
        <w:jc w:val="center"/>
        <w:rPr>
          <w:rFonts w:eastAsia="Times New Roman"/>
          <w:b/>
          <w:caps/>
          <w:sz w:val="28"/>
        </w:rPr>
      </w:pPr>
      <w:r>
        <w:rPr>
          <w:rFonts w:eastAsia="Times New Roman"/>
          <w:b/>
          <w:caps/>
          <w:sz w:val="28"/>
        </w:rPr>
        <w:t xml:space="preserve">ГЛАВА </w:t>
      </w:r>
      <w:r>
        <w:rPr>
          <w:rFonts w:eastAsia="Times New Roman"/>
          <w:b/>
          <w:caps/>
          <w:sz w:val="28"/>
          <w:lang w:val="en-US"/>
        </w:rPr>
        <w:t>Ii</w:t>
      </w:r>
      <w:r>
        <w:rPr>
          <w:rFonts w:eastAsia="Times New Roman"/>
          <w:b/>
          <w:caps/>
          <w:sz w:val="28"/>
        </w:rPr>
        <w:t>. ВОПРОСЫ местного ЗНАЧЕНИЯ поселения</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9917B8" w:rsidRDefault="009917B8" w:rsidP="0081350A">
      <w:pPr>
        <w:tabs>
          <w:tab w:val="left" w:pos="-1276"/>
          <w:tab w:val="left" w:pos="1134"/>
        </w:tabs>
        <w:ind w:firstLine="851"/>
        <w:jc w:val="both"/>
        <w:rPr>
          <w:sz w:val="28"/>
        </w:rPr>
      </w:pPr>
      <w:r>
        <w:rPr>
          <w:sz w:val="28"/>
        </w:rPr>
        <w:t xml:space="preserve">1) формирование, утверждение, исполнение бюджета поселения и </w:t>
      </w:r>
      <w:proofErr w:type="gramStart"/>
      <w:r>
        <w:rPr>
          <w:sz w:val="28"/>
        </w:rPr>
        <w:t>контроль за</w:t>
      </w:r>
      <w:proofErr w:type="gramEnd"/>
      <w:r>
        <w:rPr>
          <w:sz w:val="28"/>
        </w:rPr>
        <w:t xml:space="preserve"> исполнением данного бюджета;</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Default="009917B8" w:rsidP="0081350A">
      <w:pPr>
        <w:tabs>
          <w:tab w:val="left" w:pos="-1276"/>
          <w:tab w:val="left" w:pos="1134"/>
        </w:tabs>
        <w:ind w:firstLine="851"/>
        <w:jc w:val="both"/>
        <w:rPr>
          <w:sz w:val="28"/>
        </w:rPr>
      </w:pPr>
      <w:r>
        <w:rPr>
          <w:sz w:val="28"/>
        </w:rPr>
        <w:t>4) организация в границах поселения электро-, тепл</w:t>
      </w:r>
      <w:proofErr w:type="gramStart"/>
      <w:r>
        <w:rPr>
          <w:sz w:val="28"/>
        </w:rPr>
        <w:t>о-</w:t>
      </w:r>
      <w:proofErr w:type="gramEnd"/>
      <w:r>
        <w:rPr>
          <w:sz w:val="28"/>
        </w:rPr>
        <w:t>, газо- и водоснабжения населения, водоотведения, снабжения населения топливом;</w:t>
      </w:r>
    </w:p>
    <w:p w:rsidR="009917B8" w:rsidRDefault="009917B8" w:rsidP="0081350A">
      <w:pPr>
        <w:tabs>
          <w:tab w:val="left" w:pos="-1276"/>
          <w:tab w:val="left" w:pos="1134"/>
        </w:tabs>
        <w:ind w:firstLine="851"/>
        <w:jc w:val="both"/>
        <w:rPr>
          <w:sz w:val="28"/>
        </w:rPr>
      </w:pPr>
      <w:proofErr w:type="gramStart"/>
      <w:r>
        <w:rPr>
          <w:sz w:val="28"/>
        </w:rPr>
        <w:t xml:space="preserve">5) дорожная деятельность в отношении </w:t>
      </w:r>
      <w:r w:rsidR="00091353" w:rsidRPr="0047395D">
        <w:rPr>
          <w:rFonts w:eastAsia="Calibr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91353">
        <w:rPr>
          <w:rFonts w:eastAsia="Calibri"/>
          <w:b/>
          <w:kern w:val="0"/>
          <w:sz w:val="28"/>
          <w:szCs w:val="28"/>
        </w:rPr>
        <w:t xml:space="preserve"> </w:t>
      </w:r>
      <w:r>
        <w:rPr>
          <w:sz w:val="28"/>
        </w:rPr>
        <w:t xml:space="preserve">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w:t>
      </w:r>
      <w:r>
        <w:rPr>
          <w:sz w:val="28"/>
        </w:rPr>
        <w:lastRenderedPageBreak/>
        <w:t>осуществления дорожной деятельности в соответствии с</w:t>
      </w:r>
      <w:proofErr w:type="gramEnd"/>
      <w:r>
        <w:rPr>
          <w:sz w:val="28"/>
        </w:rPr>
        <w:t xml:space="preserve"> законодательством Российской Федерации;</w:t>
      </w:r>
    </w:p>
    <w:p w:rsidR="009917B8" w:rsidRDefault="009917B8" w:rsidP="0081350A">
      <w:pPr>
        <w:shd w:val="clear" w:color="auto" w:fill="FFFFFF"/>
        <w:tabs>
          <w:tab w:val="left" w:pos="-1276"/>
        </w:tabs>
        <w:ind w:firstLine="851"/>
        <w:jc w:val="both"/>
        <w:rPr>
          <w:sz w:val="28"/>
        </w:rPr>
      </w:pPr>
      <w:r>
        <w:rPr>
          <w:sz w:val="28"/>
        </w:rPr>
        <w:t>6) обеспечение малоимущих граждан, проживающих в поселении и нуждающихся в улучшении жилищных условий,</w:t>
      </w:r>
      <w:r>
        <w:rPr>
          <w:b/>
          <w:sz w:val="28"/>
        </w:rPr>
        <w:t xml:space="preserve"> </w:t>
      </w:r>
      <w:r>
        <w:rPr>
          <w:sz w:val="28"/>
        </w:rPr>
        <w:t xml:space="preserve">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 </w:t>
      </w:r>
    </w:p>
    <w:p w:rsidR="009917B8" w:rsidRDefault="009917B8" w:rsidP="0081350A">
      <w:pPr>
        <w:shd w:val="clear" w:color="auto" w:fill="FFFFFF"/>
        <w:tabs>
          <w:tab w:val="left" w:pos="-1276"/>
        </w:tabs>
        <w:ind w:firstLine="851"/>
        <w:jc w:val="both"/>
        <w:rPr>
          <w:sz w:val="28"/>
        </w:rPr>
      </w:pPr>
      <w:r>
        <w:rPr>
          <w:sz w:val="28"/>
        </w:rPr>
        <w:t>7) создание условий для предоставления транспортных услуг</w:t>
      </w:r>
      <w:r>
        <w:rPr>
          <w:b/>
          <w:sz w:val="28"/>
        </w:rPr>
        <w:t xml:space="preserve"> </w:t>
      </w:r>
      <w:r>
        <w:rPr>
          <w:sz w:val="28"/>
        </w:rPr>
        <w:t>населению и организация транспортного обслуживания населения в границах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9917B8" w:rsidRDefault="009917B8" w:rsidP="0081350A">
      <w:pPr>
        <w:shd w:val="clear" w:color="auto" w:fill="FFFFFF"/>
        <w:tabs>
          <w:tab w:val="left" w:pos="-1276"/>
        </w:tabs>
        <w:ind w:firstLine="851"/>
        <w:jc w:val="both"/>
        <w:rPr>
          <w:sz w:val="28"/>
        </w:rPr>
      </w:pPr>
      <w:r>
        <w:rPr>
          <w:sz w:val="28"/>
        </w:rPr>
        <w:t>9) участие в предупреждении и ликвидации последствий чрезвычайных ситуаций в границах поселения;</w:t>
      </w:r>
    </w:p>
    <w:p w:rsidR="009917B8" w:rsidRDefault="009917B8" w:rsidP="0081350A">
      <w:pPr>
        <w:tabs>
          <w:tab w:val="left" w:pos="-1276"/>
          <w:tab w:val="left" w:pos="1134"/>
        </w:tabs>
        <w:ind w:firstLine="851"/>
        <w:jc w:val="both"/>
        <w:rPr>
          <w:sz w:val="28"/>
        </w:rPr>
      </w:pPr>
      <w:r>
        <w:rPr>
          <w:sz w:val="28"/>
        </w:rPr>
        <w:t>10) обеспечение первичных мер пожарной безопасности</w:t>
      </w:r>
      <w:r>
        <w:rPr>
          <w:b/>
          <w:sz w:val="28"/>
        </w:rPr>
        <w:t xml:space="preserve"> </w:t>
      </w:r>
      <w:r>
        <w:rPr>
          <w:sz w:val="28"/>
        </w:rPr>
        <w:t>в границах населенных пунктов поселения;</w:t>
      </w:r>
    </w:p>
    <w:p w:rsidR="009917B8" w:rsidRDefault="009917B8" w:rsidP="0081350A">
      <w:pPr>
        <w:tabs>
          <w:tab w:val="left" w:pos="-1276"/>
          <w:tab w:val="left" w:pos="1134"/>
        </w:tabs>
        <w:ind w:firstLine="851"/>
        <w:jc w:val="both"/>
        <w:rPr>
          <w:sz w:val="28"/>
        </w:rPr>
      </w:pPr>
      <w:r>
        <w:rPr>
          <w:sz w:val="28"/>
        </w:rPr>
        <w:t>11) создание условий для обеспечения жителей поселения услугами связи, общественного питания, торговли и бытового обслуживания;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12) организация библиотечного обслуживания населения, комплектование</w:t>
      </w:r>
      <w:r>
        <w:rPr>
          <w:sz w:val="28"/>
        </w:rPr>
        <w:t xml:space="preserve"> </w:t>
      </w:r>
      <w:r>
        <w:rPr>
          <w:rFonts w:ascii="Times New Roman" w:hAnsi="Times New Roman"/>
          <w:sz w:val="28"/>
        </w:rPr>
        <w:t>и обеспечение сохранности библиотечных фондов библиотек поселения;</w:t>
      </w:r>
    </w:p>
    <w:p w:rsidR="009917B8" w:rsidRDefault="009917B8" w:rsidP="0081350A">
      <w:pPr>
        <w:tabs>
          <w:tab w:val="left" w:pos="-1276"/>
        </w:tabs>
        <w:ind w:firstLine="851"/>
        <w:jc w:val="both"/>
        <w:rPr>
          <w:sz w:val="28"/>
        </w:rPr>
      </w:pPr>
      <w:r>
        <w:rPr>
          <w:sz w:val="28"/>
        </w:rPr>
        <w:t>13) создание условий</w:t>
      </w:r>
      <w:r>
        <w:rPr>
          <w:b/>
          <w:sz w:val="28"/>
        </w:rPr>
        <w:t xml:space="preserve"> </w:t>
      </w:r>
      <w:r>
        <w:rPr>
          <w:sz w:val="28"/>
        </w:rPr>
        <w:t>для организации досуга</w:t>
      </w:r>
      <w:r>
        <w:rPr>
          <w:b/>
          <w:sz w:val="28"/>
        </w:rPr>
        <w:t xml:space="preserve"> </w:t>
      </w:r>
      <w:r>
        <w:rPr>
          <w:sz w:val="28"/>
        </w:rPr>
        <w:t>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14)</w:t>
      </w:r>
      <w:r>
        <w:rPr>
          <w:rFonts w:ascii="Times New Roman" w:hAnsi="Times New Roman"/>
          <w:b/>
          <w:sz w:val="28"/>
        </w:rPr>
        <w:t xml:space="preserve"> </w:t>
      </w:r>
      <w:r>
        <w:rPr>
          <w:rFonts w:ascii="Times New Roman" w:hAnsi="Times New Roman"/>
          <w:sz w:val="28"/>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16)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9917B8" w:rsidRPr="0047395D" w:rsidRDefault="009917B8" w:rsidP="0081350A">
      <w:pPr>
        <w:autoSpaceDE w:val="0"/>
        <w:autoSpaceDN w:val="0"/>
        <w:adjustRightInd w:val="0"/>
        <w:ind w:firstLine="851"/>
        <w:jc w:val="both"/>
        <w:outlineLvl w:val="1"/>
        <w:rPr>
          <w:rFonts w:eastAsia="Calibri"/>
          <w:bCs/>
          <w:kern w:val="0"/>
          <w:sz w:val="28"/>
          <w:szCs w:val="28"/>
        </w:rPr>
      </w:pPr>
      <w:r>
        <w:rPr>
          <w:sz w:val="28"/>
        </w:rPr>
        <w:t>17) создание условий для массового отдыха жителей поселения и организация обустройства мест массового отдыха населения</w:t>
      </w:r>
      <w:r w:rsidR="00091353" w:rsidRPr="0047395D">
        <w:rPr>
          <w:rFonts w:eastAsia="Calibri"/>
          <w:bCs/>
          <w:kern w:val="0"/>
          <w:sz w:val="28"/>
          <w:szCs w:val="28"/>
        </w:rPr>
        <w:t>, включая обеспечение свободного доступа граждан к водным объектам общего пользования и их береговым полосам</w:t>
      </w:r>
      <w:r w:rsidRPr="0047395D">
        <w:rPr>
          <w:sz w:val="28"/>
        </w:rPr>
        <w:t>;</w:t>
      </w:r>
    </w:p>
    <w:p w:rsidR="009917B8" w:rsidRDefault="009917B8" w:rsidP="0081350A">
      <w:pPr>
        <w:tabs>
          <w:tab w:val="left" w:pos="-1276"/>
          <w:tab w:val="left" w:pos="1134"/>
        </w:tabs>
        <w:ind w:firstLine="851"/>
        <w:jc w:val="both"/>
        <w:rPr>
          <w:sz w:val="28"/>
        </w:rPr>
      </w:pPr>
      <w:r>
        <w:rPr>
          <w:sz w:val="28"/>
        </w:rPr>
        <w:t>18) формирование архивных фондов поселения;</w:t>
      </w:r>
    </w:p>
    <w:p w:rsidR="009917B8" w:rsidRDefault="009917B8" w:rsidP="0081350A">
      <w:pPr>
        <w:tabs>
          <w:tab w:val="left" w:pos="-1276"/>
          <w:tab w:val="left" w:pos="1134"/>
        </w:tabs>
        <w:ind w:firstLine="851"/>
        <w:jc w:val="both"/>
        <w:rPr>
          <w:sz w:val="28"/>
        </w:rPr>
      </w:pPr>
      <w:r>
        <w:rPr>
          <w:sz w:val="28"/>
        </w:rPr>
        <w:t>19) организация сбора и вывоза бытовых отходов и мусора;</w:t>
      </w:r>
    </w:p>
    <w:p w:rsidR="009917B8" w:rsidRDefault="009917B8" w:rsidP="0081350A">
      <w:pPr>
        <w:tabs>
          <w:tab w:val="left" w:pos="-1276"/>
          <w:tab w:val="left" w:pos="1134"/>
        </w:tabs>
        <w:ind w:firstLine="851"/>
        <w:jc w:val="both"/>
        <w:rPr>
          <w:sz w:val="28"/>
        </w:rPr>
      </w:pPr>
      <w:r>
        <w:rPr>
          <w:sz w:val="28"/>
        </w:rPr>
        <w:t>20) организация</w:t>
      </w:r>
      <w:r>
        <w:rPr>
          <w:b/>
          <w:sz w:val="28"/>
        </w:rPr>
        <w:t xml:space="preserve"> </w:t>
      </w:r>
      <w:r>
        <w:rPr>
          <w:sz w:val="28"/>
        </w:rPr>
        <w:t>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w:t>
      </w:r>
      <w:r>
        <w:rPr>
          <w:b/>
          <w:sz w:val="28"/>
        </w:rPr>
        <w:t xml:space="preserve"> </w:t>
      </w:r>
      <w:r>
        <w:rPr>
          <w:sz w:val="28"/>
        </w:rPr>
        <w:t xml:space="preserve">расположенных в границах населенных </w:t>
      </w:r>
      <w:r>
        <w:rPr>
          <w:sz w:val="28"/>
        </w:rPr>
        <w:lastRenderedPageBreak/>
        <w:t>пунктов поселения;</w:t>
      </w:r>
    </w:p>
    <w:p w:rsidR="009917B8" w:rsidRDefault="009917B8" w:rsidP="0081350A">
      <w:pPr>
        <w:autoSpaceDE w:val="0"/>
        <w:autoSpaceDN w:val="0"/>
        <w:adjustRightInd w:val="0"/>
        <w:ind w:firstLine="540"/>
        <w:jc w:val="both"/>
        <w:outlineLvl w:val="1"/>
        <w:rPr>
          <w:sz w:val="28"/>
        </w:rPr>
      </w:pPr>
      <w:proofErr w:type="gramStart"/>
      <w:r>
        <w:rPr>
          <w:sz w:val="28"/>
        </w:rPr>
        <w:t xml:space="preserve">21)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w:t>
      </w:r>
      <w:r w:rsidRPr="0047395D">
        <w:rPr>
          <w:sz w:val="28"/>
        </w:rPr>
        <w:t>строительство</w:t>
      </w:r>
      <w:r w:rsidR="004B7DAC" w:rsidRPr="0047395D">
        <w:rPr>
          <w:sz w:val="28"/>
        </w:rPr>
        <w:t xml:space="preserve"> </w:t>
      </w:r>
      <w:r w:rsidR="004B7DAC" w:rsidRPr="0047395D">
        <w:rPr>
          <w:rFonts w:eastAsia="Calibri"/>
          <w:b/>
          <w:kern w:val="0"/>
          <w:sz w:val="28"/>
          <w:szCs w:val="28"/>
        </w:rPr>
        <w:t>(</w:t>
      </w:r>
      <w:r w:rsidR="004B7DAC" w:rsidRPr="0047395D">
        <w:rPr>
          <w:rFonts w:eastAsia="Calibri"/>
          <w:kern w:val="0"/>
          <w:sz w:val="28"/>
          <w:szCs w:val="28"/>
        </w:rPr>
        <w:t>за исключением случаев, предусмотренных Градостроительным кодексом Российской Федерации, иными федеральными законами)</w:t>
      </w:r>
      <w:r w:rsidRPr="0047395D">
        <w:rPr>
          <w:sz w:val="28"/>
        </w:rPr>
        <w:t xml:space="preserve">, разрешений на ввод объектов в эксплуатацию при осуществлении </w:t>
      </w:r>
      <w:r w:rsidR="004B7DAC" w:rsidRPr="0047395D">
        <w:rPr>
          <w:rFonts w:eastAsia="Calibri"/>
          <w:bCs/>
          <w:kern w:val="0"/>
          <w:sz w:val="28"/>
          <w:szCs w:val="28"/>
        </w:rPr>
        <w:t>муниципального</w:t>
      </w:r>
      <w:r w:rsidR="004B7DAC">
        <w:rPr>
          <w:rFonts w:eastAsia="Calibri"/>
          <w:b/>
          <w:bCs/>
          <w:kern w:val="0"/>
          <w:sz w:val="28"/>
          <w:szCs w:val="28"/>
        </w:rPr>
        <w:t xml:space="preserve"> </w:t>
      </w:r>
      <w:r>
        <w:rPr>
          <w:sz w:val="28"/>
        </w:rPr>
        <w:t>строительства, реконструкции</w:t>
      </w:r>
      <w:r w:rsidR="0047395D">
        <w:rPr>
          <w:kern w:val="28"/>
          <w:sz w:val="28"/>
        </w:rPr>
        <w:t xml:space="preserve"> </w:t>
      </w:r>
      <w:r>
        <w:rPr>
          <w:sz w:val="28"/>
        </w:rPr>
        <w:t>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w:t>
      </w:r>
      <w:proofErr w:type="gramEnd"/>
      <w:r>
        <w:rPr>
          <w:sz w:val="28"/>
        </w:rPr>
        <w:t xml:space="preserve"> земель</w:t>
      </w:r>
      <w:r>
        <w:rPr>
          <w:b/>
          <w:sz w:val="28"/>
        </w:rPr>
        <w:t xml:space="preserve"> </w:t>
      </w:r>
      <w:r>
        <w:rPr>
          <w:sz w:val="28"/>
        </w:rPr>
        <w:t xml:space="preserve">и изъятие, в том числе путем выкупа, земельных участков в границах поселения для муниципальных нужд, осуществление земельного </w:t>
      </w:r>
      <w:proofErr w:type="gramStart"/>
      <w:r>
        <w:rPr>
          <w:sz w:val="28"/>
        </w:rPr>
        <w:t>контроля за</w:t>
      </w:r>
      <w:proofErr w:type="gramEnd"/>
      <w:r>
        <w:rPr>
          <w:sz w:val="28"/>
        </w:rPr>
        <w:t xml:space="preserve"> использованием земель поселения;</w:t>
      </w:r>
    </w:p>
    <w:p w:rsidR="009917B8" w:rsidRDefault="009917B8" w:rsidP="0081350A">
      <w:pPr>
        <w:tabs>
          <w:tab w:val="left" w:pos="-1276"/>
          <w:tab w:val="left" w:pos="1134"/>
        </w:tabs>
        <w:ind w:firstLine="851"/>
        <w:jc w:val="both"/>
        <w:rPr>
          <w:sz w:val="28"/>
          <w:szCs w:val="28"/>
        </w:rPr>
      </w:pPr>
      <w:r>
        <w:rPr>
          <w:sz w:val="28"/>
        </w:rPr>
        <w:t xml:space="preserve">22)  </w:t>
      </w:r>
      <w:r>
        <w:rPr>
          <w:sz w:val="28"/>
          <w:szCs w:val="28"/>
        </w:rPr>
        <w:t>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9917B8" w:rsidRDefault="009917B8" w:rsidP="0081350A">
      <w:pPr>
        <w:tabs>
          <w:tab w:val="left" w:pos="-1276"/>
          <w:tab w:val="left" w:pos="1134"/>
        </w:tabs>
        <w:ind w:firstLine="851"/>
        <w:jc w:val="both"/>
        <w:rPr>
          <w:sz w:val="28"/>
        </w:rPr>
      </w:pPr>
      <w:r>
        <w:rPr>
          <w:sz w:val="28"/>
        </w:rPr>
        <w:t>23) организация ритуальных услуг и содержание мест захоронения;</w:t>
      </w:r>
    </w:p>
    <w:p w:rsidR="009917B8" w:rsidRDefault="009917B8" w:rsidP="0081350A">
      <w:pPr>
        <w:pStyle w:val="ConsNormal"/>
        <w:tabs>
          <w:tab w:val="left" w:pos="-1276"/>
        </w:tabs>
        <w:ind w:firstLine="851"/>
        <w:jc w:val="both"/>
        <w:rPr>
          <w:rFonts w:ascii="Times New Roman" w:hAnsi="Times New Roman"/>
          <w:sz w:val="28"/>
        </w:rPr>
      </w:pPr>
      <w:r>
        <w:rPr>
          <w:rFonts w:ascii="Times New Roman" w:hAnsi="Times New Roman"/>
          <w:sz w:val="28"/>
        </w:rPr>
        <w:t>24) 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9917B8" w:rsidRDefault="009917B8" w:rsidP="0081350A">
      <w:pPr>
        <w:pStyle w:val="ConsNormal"/>
        <w:tabs>
          <w:tab w:val="left" w:pos="-1276"/>
        </w:tabs>
        <w:ind w:firstLine="851"/>
        <w:jc w:val="both"/>
        <w:rPr>
          <w:rFonts w:ascii="Times New Roman" w:hAnsi="Times New Roman"/>
          <w:sz w:val="28"/>
        </w:rPr>
      </w:pPr>
      <w:r>
        <w:rPr>
          <w:rFonts w:ascii="Times New Roman" w:hAnsi="Times New Roman"/>
          <w:sz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9917B8" w:rsidRDefault="009917B8" w:rsidP="0081350A">
      <w:pPr>
        <w:pStyle w:val="ConsNormal"/>
        <w:tabs>
          <w:tab w:val="left" w:pos="-1276"/>
        </w:tabs>
        <w:ind w:firstLine="851"/>
        <w:jc w:val="both"/>
        <w:rPr>
          <w:rFonts w:ascii="Times New Roman" w:hAnsi="Times New Roman"/>
          <w:sz w:val="28"/>
        </w:rPr>
      </w:pPr>
      <w:r>
        <w:rPr>
          <w:rFonts w:ascii="Times New Roman" w:hAnsi="Times New Roman"/>
          <w:sz w:val="28"/>
        </w:rPr>
        <w:t>26) осуществление мероприятий по обеспечению безопасности людей на водных объектах, охране их жизни и здоровья;</w:t>
      </w:r>
    </w:p>
    <w:p w:rsidR="009917B8" w:rsidRDefault="009917B8" w:rsidP="0081350A">
      <w:pPr>
        <w:autoSpaceDE w:val="0"/>
        <w:autoSpaceDN w:val="0"/>
        <w:adjustRightInd w:val="0"/>
        <w:ind w:firstLine="851"/>
        <w:jc w:val="both"/>
        <w:outlineLvl w:val="1"/>
        <w:rPr>
          <w:sz w:val="28"/>
        </w:rPr>
      </w:pPr>
      <w:r>
        <w:rPr>
          <w:sz w:val="28"/>
        </w:rPr>
        <w:t>27) создание, развитие и обеспечение охраны лечебно-оздоровительных местностей и курортов местного значения на территории поселения</w:t>
      </w:r>
      <w:r w:rsidR="00734AA2" w:rsidRPr="0047395D">
        <w:rPr>
          <w:rFonts w:eastAsia="Calibri"/>
          <w:bCs/>
          <w:kern w:val="0"/>
          <w:sz w:val="28"/>
          <w:szCs w:val="28"/>
        </w:rPr>
        <w:t>, а также осуществление муниципального контроля в области использования и охраны особо охраняемых природных территорий местного значения</w:t>
      </w:r>
      <w:r>
        <w:rPr>
          <w:sz w:val="28"/>
        </w:rPr>
        <w:t>;</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28) содействие в развитии сельскохозяйственного производства, создание условий для развития малого и среднего</w:t>
      </w:r>
      <w:r>
        <w:rPr>
          <w:rFonts w:ascii="Times New Roman" w:hAnsi="Times New Roman"/>
          <w:b/>
          <w:sz w:val="28"/>
        </w:rPr>
        <w:t xml:space="preserve"> </w:t>
      </w:r>
      <w:r>
        <w:rPr>
          <w:rFonts w:ascii="Times New Roman" w:hAnsi="Times New Roman"/>
          <w:sz w:val="28"/>
        </w:rPr>
        <w:t>предпринимательства;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29) организация и осуществление мероприятий по работе с детьми и молодежью в поселении;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31) осуществление муниципального лесного контроля;</w:t>
      </w:r>
    </w:p>
    <w:p w:rsidR="009917B8" w:rsidRPr="00B13749" w:rsidRDefault="009917B8" w:rsidP="0081350A">
      <w:pPr>
        <w:pStyle w:val="ConsNormal"/>
        <w:numPr>
          <w:ilvl w:val="2"/>
          <w:numId w:val="23"/>
        </w:numPr>
        <w:ind w:left="0" w:firstLine="851"/>
        <w:jc w:val="both"/>
        <w:rPr>
          <w:rFonts w:ascii="Times New Roman" w:hAnsi="Times New Roman"/>
          <w:sz w:val="28"/>
        </w:rPr>
      </w:pPr>
      <w:r>
        <w:rPr>
          <w:rFonts w:ascii="Times New Roman" w:hAnsi="Times New Roman"/>
          <w:sz w:val="28"/>
        </w:rPr>
        <w:t xml:space="preserve">создание условий для деятельности добровольных формирований населения </w:t>
      </w:r>
      <w:r w:rsidRPr="00B13749">
        <w:rPr>
          <w:rFonts w:ascii="Times New Roman" w:hAnsi="Times New Roman"/>
          <w:sz w:val="28"/>
        </w:rPr>
        <w:t>по охране общественного порядка;</w:t>
      </w:r>
    </w:p>
    <w:p w:rsidR="009917B8" w:rsidRPr="00B13749" w:rsidRDefault="009917B8" w:rsidP="0081350A">
      <w:pPr>
        <w:tabs>
          <w:tab w:val="left" w:pos="0"/>
        </w:tabs>
        <w:ind w:firstLine="870"/>
        <w:jc w:val="both"/>
        <w:rPr>
          <w:rStyle w:val="80"/>
        </w:rPr>
      </w:pPr>
      <w:r w:rsidRPr="00B13749">
        <w:rPr>
          <w:rFonts w:eastAsia="Arial" w:cs="Arial"/>
          <w:bCs/>
          <w:sz w:val="28"/>
          <w:szCs w:val="28"/>
        </w:rPr>
        <w:t>33</w:t>
      </w:r>
      <w:r w:rsidRPr="00B13749">
        <w:rPr>
          <w:rStyle w:val="80"/>
        </w:rPr>
        <w:t>)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637F1C" w:rsidRPr="0047395D" w:rsidRDefault="00637F1C" w:rsidP="0081350A">
      <w:pPr>
        <w:autoSpaceDE w:val="0"/>
        <w:autoSpaceDN w:val="0"/>
        <w:adjustRightInd w:val="0"/>
        <w:ind w:firstLine="851"/>
        <w:jc w:val="both"/>
        <w:outlineLvl w:val="1"/>
        <w:rPr>
          <w:rFonts w:eastAsia="Calibri"/>
          <w:kern w:val="0"/>
          <w:sz w:val="28"/>
          <w:szCs w:val="28"/>
        </w:rPr>
      </w:pPr>
      <w:r w:rsidRPr="0047395D">
        <w:rPr>
          <w:rFonts w:eastAsia="Calibri"/>
          <w:kern w:val="0"/>
          <w:sz w:val="28"/>
          <w:szCs w:val="28"/>
        </w:rPr>
        <w:lastRenderedPageBreak/>
        <w:t>3</w:t>
      </w:r>
      <w:r w:rsidR="00BB040B" w:rsidRPr="0047395D">
        <w:rPr>
          <w:rFonts w:eastAsia="Calibri"/>
          <w:kern w:val="0"/>
          <w:sz w:val="28"/>
          <w:szCs w:val="28"/>
        </w:rPr>
        <w:t>4</w:t>
      </w:r>
      <w:r w:rsidRPr="0047395D">
        <w:rPr>
          <w:rFonts w:eastAsia="Calibri"/>
          <w:kern w:val="0"/>
          <w:sz w:val="28"/>
          <w:szCs w:val="28"/>
        </w:rPr>
        <w:t xml:space="preserve">) осуществление муниципального </w:t>
      </w:r>
      <w:proofErr w:type="gramStart"/>
      <w:r w:rsidRPr="0047395D">
        <w:rPr>
          <w:rFonts w:eastAsia="Calibri"/>
          <w:kern w:val="0"/>
          <w:sz w:val="28"/>
          <w:szCs w:val="28"/>
        </w:rPr>
        <w:t>контроля за</w:t>
      </w:r>
      <w:proofErr w:type="gramEnd"/>
      <w:r w:rsidRPr="0047395D">
        <w:rPr>
          <w:rFonts w:eastAsia="Calibri"/>
          <w:kern w:val="0"/>
          <w:sz w:val="28"/>
          <w:szCs w:val="28"/>
        </w:rPr>
        <w:t xml:space="preserve"> проведением муниципальных лотерей;</w:t>
      </w:r>
    </w:p>
    <w:p w:rsidR="00637F1C" w:rsidRPr="0047395D" w:rsidRDefault="00637F1C" w:rsidP="0081350A">
      <w:pPr>
        <w:autoSpaceDE w:val="0"/>
        <w:autoSpaceDN w:val="0"/>
        <w:adjustRightInd w:val="0"/>
        <w:ind w:firstLine="851"/>
        <w:jc w:val="both"/>
        <w:outlineLvl w:val="1"/>
        <w:rPr>
          <w:rFonts w:eastAsia="Calibri"/>
          <w:kern w:val="0"/>
          <w:sz w:val="28"/>
          <w:szCs w:val="28"/>
        </w:rPr>
      </w:pPr>
      <w:r w:rsidRPr="0047395D">
        <w:rPr>
          <w:rFonts w:eastAsia="Calibri"/>
          <w:kern w:val="0"/>
          <w:sz w:val="28"/>
          <w:szCs w:val="28"/>
        </w:rPr>
        <w:t>3</w:t>
      </w:r>
      <w:r w:rsidR="00BB040B" w:rsidRPr="0047395D">
        <w:rPr>
          <w:rFonts w:eastAsia="Calibri"/>
          <w:kern w:val="0"/>
          <w:sz w:val="28"/>
          <w:szCs w:val="28"/>
        </w:rPr>
        <w:t>5</w:t>
      </w:r>
      <w:r w:rsidRPr="0047395D">
        <w:rPr>
          <w:rFonts w:eastAsia="Calibri"/>
          <w:kern w:val="0"/>
          <w:sz w:val="28"/>
          <w:szCs w:val="28"/>
        </w:rPr>
        <w:t>) осуществление муниципального контроля на территории особой экономической зоны;</w:t>
      </w:r>
    </w:p>
    <w:p w:rsidR="00637F1C" w:rsidRPr="0047395D" w:rsidRDefault="00637F1C" w:rsidP="0081350A">
      <w:pPr>
        <w:autoSpaceDE w:val="0"/>
        <w:autoSpaceDN w:val="0"/>
        <w:adjustRightInd w:val="0"/>
        <w:ind w:firstLine="851"/>
        <w:jc w:val="both"/>
        <w:outlineLvl w:val="1"/>
        <w:rPr>
          <w:rFonts w:eastAsia="Calibri"/>
          <w:kern w:val="0"/>
          <w:sz w:val="28"/>
          <w:szCs w:val="28"/>
        </w:rPr>
      </w:pPr>
      <w:r w:rsidRPr="0047395D">
        <w:rPr>
          <w:rFonts w:eastAsia="Calibri"/>
          <w:kern w:val="0"/>
          <w:sz w:val="28"/>
          <w:szCs w:val="28"/>
        </w:rPr>
        <w:t>3</w:t>
      </w:r>
      <w:r w:rsidR="00BB040B" w:rsidRPr="0047395D">
        <w:rPr>
          <w:rFonts w:eastAsia="Calibri"/>
          <w:kern w:val="0"/>
          <w:sz w:val="28"/>
          <w:szCs w:val="28"/>
        </w:rPr>
        <w:t>6</w:t>
      </w:r>
      <w:r w:rsidRPr="0047395D">
        <w:rPr>
          <w:rFonts w:eastAsia="Calibri"/>
          <w:kern w:val="0"/>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w:t>
      </w:r>
      <w:r w:rsidR="0081350A" w:rsidRPr="0047395D">
        <w:rPr>
          <w:rFonts w:eastAsia="Calibri"/>
          <w:kern w:val="0"/>
          <w:sz w:val="28"/>
          <w:szCs w:val="28"/>
        </w:rPr>
        <w:t>тветствии с федеральным законом;</w:t>
      </w:r>
    </w:p>
    <w:p w:rsidR="003D6917" w:rsidRPr="0047395D" w:rsidRDefault="003D6917" w:rsidP="003D6917">
      <w:pPr>
        <w:autoSpaceDE w:val="0"/>
        <w:autoSpaceDN w:val="0"/>
        <w:adjustRightInd w:val="0"/>
        <w:ind w:firstLine="851"/>
        <w:jc w:val="both"/>
        <w:outlineLvl w:val="0"/>
        <w:rPr>
          <w:sz w:val="28"/>
          <w:szCs w:val="28"/>
        </w:rPr>
      </w:pPr>
      <w:r w:rsidRPr="0047395D">
        <w:rPr>
          <w:sz w:val="28"/>
          <w:szCs w:val="28"/>
        </w:rPr>
        <w:t>37)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D6917" w:rsidRPr="0047395D" w:rsidRDefault="003D6917" w:rsidP="003D6917">
      <w:pPr>
        <w:autoSpaceDE w:val="0"/>
        <w:autoSpaceDN w:val="0"/>
        <w:adjustRightInd w:val="0"/>
        <w:ind w:firstLine="851"/>
        <w:jc w:val="both"/>
        <w:outlineLvl w:val="0"/>
        <w:rPr>
          <w:sz w:val="28"/>
          <w:szCs w:val="28"/>
        </w:rPr>
      </w:pPr>
      <w:r w:rsidRPr="0047395D">
        <w:rPr>
          <w:sz w:val="28"/>
          <w:szCs w:val="28"/>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9917B8" w:rsidRDefault="009917B8" w:rsidP="0081350A">
      <w:pPr>
        <w:pStyle w:val="ConsNormal"/>
        <w:ind w:firstLine="851"/>
        <w:jc w:val="both"/>
        <w:rPr>
          <w:rFonts w:ascii="Times New Roman" w:hAnsi="Times New Roman"/>
          <w:sz w:val="28"/>
        </w:rPr>
      </w:pPr>
      <w:r w:rsidRPr="00120CDE">
        <w:rPr>
          <w:rFonts w:ascii="Times New Roman" w:hAnsi="Times New Roman"/>
          <w:sz w:val="28"/>
        </w:rPr>
        <w:t>3</w:t>
      </w:r>
      <w:r w:rsidR="003D6917">
        <w:rPr>
          <w:rFonts w:ascii="Times New Roman" w:hAnsi="Times New Roman"/>
          <w:sz w:val="28"/>
        </w:rPr>
        <w:t>9</w:t>
      </w:r>
      <w:r w:rsidRPr="00120CDE">
        <w:rPr>
          <w:rFonts w:ascii="Times New Roman" w:hAnsi="Times New Roman"/>
          <w:sz w:val="28"/>
        </w:rPr>
        <w:t>) иные вопросы местного значения</w:t>
      </w:r>
      <w:r>
        <w:rPr>
          <w:rFonts w:ascii="Times New Roman" w:hAnsi="Times New Roman"/>
          <w:sz w:val="28"/>
        </w:rPr>
        <w:t xml:space="preserve"> поселения, предусмотренные</w:t>
      </w:r>
      <w:r>
        <w:t xml:space="preserve"> </w:t>
      </w:r>
      <w:r>
        <w:rPr>
          <w:rFonts w:ascii="Times New Roman" w:hAnsi="Times New Roman"/>
          <w:sz w:val="28"/>
        </w:rPr>
        <w:t xml:space="preserve">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 xml:space="preserve">1. Органы местного самоуправления поселения имеют право </w:t>
      </w:r>
      <w:proofErr w:type="gramStart"/>
      <w:r>
        <w:rPr>
          <w:sz w:val="28"/>
        </w:rPr>
        <w:t>на</w:t>
      </w:r>
      <w:proofErr w:type="gramEnd"/>
      <w:r>
        <w:rPr>
          <w:sz w:val="28"/>
        </w:rPr>
        <w:t>:</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Default="009917B8" w:rsidP="0081350A">
      <w:pPr>
        <w:ind w:firstLine="851"/>
        <w:jc w:val="both"/>
        <w:rPr>
          <w:sz w:val="28"/>
        </w:rPr>
      </w:pPr>
      <w:r>
        <w:rPr>
          <w:sz w:val="28"/>
        </w:rPr>
        <w:t>4)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9917B8" w:rsidRDefault="009917B8" w:rsidP="0081350A">
      <w:pPr>
        <w:ind w:firstLine="851"/>
        <w:jc w:val="both"/>
        <w:rPr>
          <w:sz w:val="28"/>
        </w:rPr>
      </w:pPr>
      <w:r>
        <w:rPr>
          <w:sz w:val="28"/>
        </w:rPr>
        <w:t>5)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Default="009917B8" w:rsidP="0081350A">
      <w:pPr>
        <w:ind w:firstLine="851"/>
        <w:jc w:val="both"/>
        <w:rPr>
          <w:sz w:val="28"/>
        </w:rPr>
      </w:pPr>
      <w:r>
        <w:rPr>
          <w:sz w:val="28"/>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Default="009917B8" w:rsidP="0081350A">
      <w:pPr>
        <w:ind w:firstLine="851"/>
        <w:jc w:val="both"/>
        <w:rPr>
          <w:sz w:val="28"/>
        </w:rPr>
      </w:pPr>
      <w:r>
        <w:rPr>
          <w:sz w:val="28"/>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Default="009917B8" w:rsidP="0081350A">
      <w:pPr>
        <w:ind w:firstLine="851"/>
        <w:jc w:val="both"/>
        <w:rPr>
          <w:sz w:val="28"/>
          <w:szCs w:val="28"/>
        </w:rPr>
      </w:pPr>
      <w:r>
        <w:rPr>
          <w:sz w:val="28"/>
          <w:szCs w:val="28"/>
        </w:rPr>
        <w:t>8) создание муниципальной пожарной охраны;</w:t>
      </w:r>
    </w:p>
    <w:p w:rsidR="009917B8" w:rsidRDefault="009917B8" w:rsidP="0081350A">
      <w:pPr>
        <w:ind w:firstLine="851"/>
        <w:jc w:val="both"/>
        <w:rPr>
          <w:sz w:val="28"/>
        </w:rPr>
      </w:pPr>
      <w:r>
        <w:rPr>
          <w:sz w:val="28"/>
        </w:rPr>
        <w:t>9) создание условий для развития туризма.</w:t>
      </w:r>
    </w:p>
    <w:p w:rsidR="009917B8" w:rsidRDefault="009917B8" w:rsidP="0081350A">
      <w:pPr>
        <w:autoSpaceDE w:val="0"/>
        <w:ind w:firstLine="851"/>
        <w:jc w:val="both"/>
        <w:rPr>
          <w:sz w:val="28"/>
          <w:szCs w:val="28"/>
        </w:rPr>
      </w:pPr>
      <w:r>
        <w:rPr>
          <w:sz w:val="28"/>
        </w:rPr>
        <w:t xml:space="preserve">2. </w:t>
      </w:r>
      <w:proofErr w:type="gramStart"/>
      <w:r>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 xml:space="preserve">Об общих принципах </w:t>
      </w:r>
      <w:r>
        <w:rPr>
          <w:sz w:val="28"/>
        </w:rPr>
        <w:lastRenderedPageBreak/>
        <w:t>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Pr>
          <w:sz w:val="28"/>
        </w:rPr>
        <w:t xml:space="preserve"> </w:t>
      </w:r>
      <w:proofErr w:type="gramStart"/>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9917B8" w:rsidP="0081350A">
      <w:pPr>
        <w:numPr>
          <w:ilvl w:val="0"/>
          <w:numId w:val="3"/>
        </w:numPr>
        <w:tabs>
          <w:tab w:val="left" w:pos="1211"/>
        </w:tabs>
        <w:ind w:left="0" w:firstLine="851"/>
        <w:jc w:val="both"/>
        <w:rPr>
          <w:rFonts w:eastAsia="Times New Roman"/>
          <w:sz w:val="28"/>
        </w:rPr>
      </w:pPr>
      <w:r>
        <w:rPr>
          <w:rFonts w:eastAsia="Times New Roman"/>
          <w:sz w:val="28"/>
        </w:rPr>
        <w:t>принятие устава поселения</w:t>
      </w:r>
      <w:r>
        <w:rPr>
          <w:rFonts w:eastAsia="Times New Roman"/>
          <w:b/>
          <w:sz w:val="28"/>
        </w:rPr>
        <w:t xml:space="preserve"> </w:t>
      </w:r>
      <w:r>
        <w:rPr>
          <w:rFonts w:eastAsia="Times New Roman"/>
          <w:sz w:val="28"/>
        </w:rPr>
        <w:t>и внесение в него</w:t>
      </w:r>
      <w:r>
        <w:rPr>
          <w:rFonts w:eastAsia="Times New Roman"/>
          <w:b/>
          <w:sz w:val="28"/>
        </w:rPr>
        <w:t xml:space="preserve"> </w:t>
      </w:r>
      <w:r>
        <w:rPr>
          <w:rFonts w:eastAsia="Times New Roman"/>
          <w:sz w:val="28"/>
        </w:rPr>
        <w:t>изменений и дополнений, издание муниципальных правовых актов;</w:t>
      </w:r>
    </w:p>
    <w:p w:rsidR="009917B8" w:rsidRDefault="009917B8" w:rsidP="0081350A">
      <w:pPr>
        <w:numPr>
          <w:ilvl w:val="0"/>
          <w:numId w:val="3"/>
        </w:numPr>
        <w:tabs>
          <w:tab w:val="left" w:pos="1211"/>
        </w:tabs>
        <w:ind w:left="0" w:firstLine="851"/>
        <w:jc w:val="both"/>
        <w:rPr>
          <w:rFonts w:eastAsia="Times New Roman"/>
          <w:sz w:val="28"/>
        </w:rPr>
      </w:pPr>
      <w:r>
        <w:rPr>
          <w:rFonts w:eastAsia="Times New Roman"/>
          <w:sz w:val="28"/>
        </w:rPr>
        <w:t>установление официальных символов поселения;</w:t>
      </w:r>
    </w:p>
    <w:p w:rsidR="009917B8" w:rsidRPr="003909F6" w:rsidRDefault="009917B8" w:rsidP="0081350A">
      <w:pPr>
        <w:numPr>
          <w:ilvl w:val="0"/>
          <w:numId w:val="3"/>
        </w:numPr>
        <w:tabs>
          <w:tab w:val="left" w:pos="1211"/>
        </w:tabs>
        <w:ind w:left="0" w:firstLine="851"/>
        <w:jc w:val="both"/>
        <w:rPr>
          <w:rFonts w:eastAsia="Times New Roman"/>
          <w:sz w:val="28"/>
        </w:rPr>
      </w:pPr>
      <w:r w:rsidRPr="003909F6">
        <w:rPr>
          <w:rFonts w:eastAsia="Times New Roman"/>
          <w:sz w:val="28"/>
        </w:rPr>
        <w:t>создание муниципальных предприятий и учреждений</w:t>
      </w:r>
      <w:r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3909F6">
        <w:rPr>
          <w:rFonts w:eastAsia="Times New Roman"/>
          <w:sz w:val="28"/>
        </w:rPr>
        <w:t>формирование и размещение муниципального заказа;</w:t>
      </w:r>
    </w:p>
    <w:p w:rsidR="009917B8" w:rsidRPr="003909F6" w:rsidRDefault="009917B8" w:rsidP="0081350A">
      <w:pPr>
        <w:numPr>
          <w:ilvl w:val="0"/>
          <w:numId w:val="3"/>
        </w:numPr>
        <w:tabs>
          <w:tab w:val="left" w:pos="1211"/>
        </w:tabs>
        <w:ind w:left="0" w:firstLine="851"/>
        <w:jc w:val="both"/>
        <w:rPr>
          <w:rFonts w:eastAsia="Times New Roman"/>
          <w:sz w:val="28"/>
        </w:rPr>
      </w:pPr>
      <w:r w:rsidRPr="003909F6">
        <w:rPr>
          <w:rFonts w:eastAsia="Times New Roman"/>
          <w:sz w:val="28"/>
        </w:rPr>
        <w:t>установление тарифов на услуги, предоставляемые муниципальными предприятиями и учреждениями, если иное не предусмотрено федеральными законами;</w:t>
      </w:r>
    </w:p>
    <w:p w:rsidR="009917B8" w:rsidRPr="00DA1D05" w:rsidRDefault="009917B8" w:rsidP="0081350A">
      <w:pPr>
        <w:pStyle w:val="8"/>
        <w:keepNext w:val="0"/>
        <w:ind w:firstLine="851"/>
        <w:jc w:val="both"/>
      </w:pPr>
      <w:r w:rsidRPr="00DA1D05">
        <w:t xml:space="preserve">5) полномочиями по организации теплоснабжения, предусмотренными Федеральным законом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w:t>
      </w:r>
      <w:r w:rsidR="00391721">
        <w:rPr>
          <w:rFonts w:ascii="Times New Roman" w:hAnsi="Times New Roman"/>
          <w:sz w:val="28"/>
        </w:rPr>
        <w:t>Каневской</w:t>
      </w:r>
      <w:r>
        <w:rPr>
          <w:rFonts w:ascii="Times New Roman" w:hAnsi="Times New Roman"/>
          <w:sz w:val="28"/>
        </w:rPr>
        <w:t xml:space="preserve"> район;</w:t>
      </w:r>
      <w:proofErr w:type="gramEnd"/>
    </w:p>
    <w:p w:rsidR="009917B8" w:rsidRDefault="009917B8" w:rsidP="0081350A">
      <w:pPr>
        <w:tabs>
          <w:tab w:val="left" w:pos="1211"/>
        </w:tabs>
        <w:ind w:firstLine="851"/>
        <w:jc w:val="both"/>
        <w:rPr>
          <w:rFonts w:eastAsia="Times New Roman"/>
          <w:sz w:val="28"/>
        </w:rPr>
      </w:pPr>
      <w:r>
        <w:rPr>
          <w:rFonts w:eastAsia="Times New Roman"/>
          <w:sz w:val="28"/>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муниципального образования, голосования по вопросам изменения границ поселения, преобразования поселения;</w:t>
      </w:r>
    </w:p>
    <w:p w:rsidR="009917B8" w:rsidRDefault="009917B8" w:rsidP="0081350A">
      <w:pPr>
        <w:pStyle w:val="WW-2"/>
        <w:tabs>
          <w:tab w:val="left" w:pos="1211"/>
        </w:tabs>
      </w:pPr>
      <w:r>
        <w:t xml:space="preserve">8) принятие и организация выполнения планов и программ комплексного социально-экономического развития поселения, а также организация сбора </w:t>
      </w:r>
      <w:r>
        <w:lastRenderedPageBreak/>
        <w:t>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10) осуществление международных и внешнеэкономических связей в соответствии с федеральными законами;</w:t>
      </w:r>
    </w:p>
    <w:p w:rsidR="009917B8" w:rsidRDefault="009917B8" w:rsidP="0081350A">
      <w:pPr>
        <w:tabs>
          <w:tab w:val="left" w:pos="55"/>
        </w:tabs>
        <w:ind w:firstLine="851"/>
        <w:jc w:val="both"/>
        <w:rPr>
          <w:sz w:val="28"/>
        </w:rPr>
      </w:pPr>
      <w:r>
        <w:rPr>
          <w:sz w:val="28"/>
        </w:rPr>
        <w:t>11) организация подготовки, переподготовки и повышения квалификации главы поселения, депутатов Совета поселения, а также профессиональной подготовки, переподготовки и повышения квалификации муниципальных служащих и работников муниципальных учреждений;</w:t>
      </w:r>
    </w:p>
    <w:p w:rsidR="009917B8" w:rsidRDefault="009917B8" w:rsidP="0081350A">
      <w:pPr>
        <w:autoSpaceDE w:val="0"/>
        <w:ind w:firstLine="851"/>
        <w:jc w:val="both"/>
        <w:rPr>
          <w:sz w:val="28"/>
          <w:szCs w:val="28"/>
        </w:rPr>
      </w:pPr>
      <w:r>
        <w:rPr>
          <w:sz w:val="28"/>
        </w:rPr>
        <w:t xml:space="preserve">12)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 xml:space="preserve">13)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2. Органы местного самоуправления поселения вправе принимать решение о привлечении населения к</w:t>
      </w:r>
      <w:r>
        <w:rPr>
          <w:rFonts w:eastAsia="Times New Roman"/>
          <w:b/>
          <w:sz w:val="28"/>
        </w:rPr>
        <w:t xml:space="preserve"> </w:t>
      </w:r>
      <w:r>
        <w:rPr>
          <w:rFonts w:eastAsia="Times New Roman"/>
          <w:sz w:val="28"/>
        </w:rPr>
        <w:t>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8-10</w:t>
      </w:r>
      <w:r>
        <w:rPr>
          <w:rFonts w:eastAsia="Times New Roman"/>
          <w:b/>
          <w:sz w:val="28"/>
        </w:rPr>
        <w:t>,</w:t>
      </w:r>
      <w:r>
        <w:rPr>
          <w:rFonts w:eastAsia="Times New Roman"/>
          <w:sz w:val="28"/>
        </w:rPr>
        <w:t xml:space="preserve"> 17 и 20 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47395D">
        <w:rPr>
          <w:rFonts w:eastAsia="Times New Roman"/>
        </w:rPr>
        <w:t>могут привлекаться</w:t>
      </w:r>
      <w:r w:rsidR="002968F8">
        <w:rPr>
          <w:rFonts w:eastAsia="Times New Roman"/>
        </w:rPr>
        <w:t xml:space="preserve"> </w:t>
      </w:r>
      <w:r>
        <w:rPr>
          <w:rFonts w:eastAsia="Times New Roman"/>
        </w:rPr>
        <w:t>совершеннолетние трудоспособные жители поселения в свободное от основной работы</w:t>
      </w:r>
      <w:r>
        <w:rPr>
          <w:rFonts w:eastAsia="Times New Roman"/>
          <w:b/>
        </w:rPr>
        <w:t xml:space="preserve"> </w:t>
      </w:r>
      <w:r>
        <w:rPr>
          <w:rFonts w:eastAsia="Times New Roman"/>
        </w:rPr>
        <w:t>или  учебы</w:t>
      </w:r>
      <w:r>
        <w:rPr>
          <w:rFonts w:eastAsia="Times New Roman"/>
          <w:b/>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w:t>
      </w:r>
      <w:r>
        <w:rPr>
          <w:rFonts w:ascii="Times New Roman" w:hAnsi="Times New Roman"/>
          <w:sz w:val="28"/>
        </w:rPr>
        <w:t xml:space="preserve"> </w:t>
      </w:r>
      <w:r>
        <w:rPr>
          <w:rFonts w:ascii="Times New Roman" w:hAnsi="Times New Roman"/>
          <w:b/>
          <w:sz w:val="28"/>
        </w:rPr>
        <w:t>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 xml:space="preserve">1. Органы местного самоуправления поселения в соответствии с </w:t>
      </w:r>
      <w:r>
        <w:rPr>
          <w:rFonts w:ascii="Times New Roman" w:hAnsi="Times New Roman"/>
          <w:sz w:val="28"/>
        </w:rPr>
        <w:lastRenderedPageBreak/>
        <w:t>законодательством могут быть наделены правом осуществлять отдельные государственные полномочия, то есть полномочия по вопросам, не отнесенным</w:t>
      </w:r>
      <w:r>
        <w:rPr>
          <w:rFonts w:ascii="Times New Roman" w:hAnsi="Times New Roman"/>
          <w:b/>
          <w:sz w:val="28"/>
        </w:rPr>
        <w:t xml:space="preserve"> </w:t>
      </w:r>
      <w:r>
        <w:rPr>
          <w:rFonts w:ascii="Times New Roman" w:hAnsi="Times New Roman"/>
          <w:sz w:val="28"/>
        </w:rPr>
        <w:t>Федеральным законом от 06.10.2003 № 131-ФЗ</w:t>
      </w:r>
      <w:r>
        <w:rPr>
          <w:rFonts w:ascii="Times New Roman" w:hAnsi="Times New Roman"/>
          <w:b/>
          <w:i/>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для исполнения переданных государственных полномочий осуществляется с согласия Совета, выраженного в решении. Предложение об использовании собственных материальных ресурсов в Совет вправе направить глава поселения в случае наличия в бюджете поселения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Контроль за</w:t>
      </w:r>
      <w:proofErr w:type="gramEnd"/>
      <w:r>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81350A">
      <w:pPr>
        <w:pStyle w:val="9"/>
        <w:keepNext w:val="0"/>
        <w:tabs>
          <w:tab w:val="left" w:pos="851"/>
        </w:tabs>
        <w:spacing w:before="0" w:after="0" w:line="100" w:lineRule="atLeast"/>
        <w:ind w:firstLine="851"/>
        <w:rPr>
          <w:rFonts w:eastAsia="Times New Roman"/>
          <w:caps/>
        </w:rPr>
      </w:pPr>
      <w:r>
        <w:rPr>
          <w:rFonts w:eastAsia="Times New Roman"/>
          <w:caps/>
        </w:rPr>
        <w:t>ГЛАВА I</w:t>
      </w:r>
      <w:r>
        <w:rPr>
          <w:rFonts w:eastAsia="Times New Roman"/>
          <w:caps/>
          <w:lang w:val="en-US"/>
        </w:rPr>
        <w:t>II</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lastRenderedPageBreak/>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 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3)</w:t>
      </w:r>
      <w:r>
        <w:rPr>
          <w:b/>
          <w:sz w:val="28"/>
        </w:rPr>
        <w:t xml:space="preserve"> </w:t>
      </w:r>
      <w:r>
        <w:rPr>
          <w:sz w:val="28"/>
        </w:rPr>
        <w:t xml:space="preserve">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 xml:space="preserve">5. </w:t>
      </w:r>
      <w:proofErr w:type="gramStart"/>
      <w:r>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Pr>
          <w:rFonts w:eastAsia="Times New Roman"/>
          <w:b/>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Pr>
          <w:rFonts w:eastAsia="Times New Roman"/>
          <w:b/>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roofErr w:type="gramEnd"/>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Pr>
          <w:rFonts w:eastAsia="Times New Roman"/>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w:t>
      </w:r>
      <w:r>
        <w:rPr>
          <w:rFonts w:eastAsia="Times New Roman"/>
          <w:color w:val="000000"/>
          <w:sz w:val="28"/>
        </w:rPr>
        <w:lastRenderedPageBreak/>
        <w:t xml:space="preserve">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Pr>
          <w:rFonts w:eastAsia="Times New Roman"/>
          <w:b/>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Pr>
          <w:rFonts w:eastAsia="Times New Roman"/>
          <w:b/>
          <w:color w:val="000000"/>
          <w:sz w:val="28"/>
        </w:rPr>
        <w:t xml:space="preserve"> </w:t>
      </w:r>
      <w:r>
        <w:rPr>
          <w:rFonts w:eastAsia="Times New Roman"/>
          <w:color w:val="000000"/>
          <w:sz w:val="28"/>
        </w:rPr>
        <w:t>поселения. Граждане Российской Федерации участвуют в местном</w:t>
      </w:r>
      <w:r>
        <w:rPr>
          <w:rFonts w:eastAsia="Times New Roman"/>
          <w:sz w:val="28"/>
        </w:rPr>
        <w:t xml:space="preserve"> </w:t>
      </w:r>
      <w:r>
        <w:rPr>
          <w:rFonts w:eastAsia="Times New Roman"/>
          <w:color w:val="000000"/>
          <w:sz w:val="28"/>
        </w:rPr>
        <w:t>референдуме</w:t>
      </w:r>
      <w:r>
        <w:rPr>
          <w:rFonts w:eastAsia="Times New Roman"/>
          <w:b/>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w:t>
      </w:r>
      <w:r>
        <w:rPr>
          <w:sz w:val="28"/>
        </w:rPr>
        <w:t xml:space="preserve"> </w:t>
      </w:r>
      <w:r>
        <w:rPr>
          <w:color w:val="000000"/>
          <w:sz w:val="28"/>
        </w:rPr>
        <w:t>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9917B8" w:rsidRDefault="009917B8" w:rsidP="0081350A">
      <w:pPr>
        <w:tabs>
          <w:tab w:val="left" w:pos="142"/>
        </w:tabs>
        <w:ind w:firstLine="709"/>
        <w:jc w:val="both"/>
        <w:rPr>
          <w:sz w:val="28"/>
        </w:rPr>
      </w:pPr>
      <w:r>
        <w:rPr>
          <w:rFonts w:eastAsia="Times New Roman"/>
          <w:sz w:val="28"/>
        </w:rPr>
        <w:t>3.</w:t>
      </w:r>
      <w:r>
        <w:rPr>
          <w:rFonts w:eastAsia="Times New Roman"/>
          <w:b/>
          <w:sz w:val="28"/>
        </w:rPr>
        <w:t xml:space="preserve"> </w:t>
      </w:r>
      <w:r>
        <w:rPr>
          <w:rFonts w:eastAsia="Times New Roman"/>
          <w:sz w:val="28"/>
        </w:rPr>
        <w:t xml:space="preserve">Муниципальные выборы назначаются Советом не ранее чем за 90 дней и не </w:t>
      </w:r>
      <w:proofErr w:type="gramStart"/>
      <w:r>
        <w:rPr>
          <w:rFonts w:eastAsia="Times New Roman"/>
          <w:sz w:val="28"/>
        </w:rPr>
        <w:t>позднее</w:t>
      </w:r>
      <w:proofErr w:type="gramEnd"/>
      <w:r>
        <w:rPr>
          <w:rFonts w:eastAsia="Times New Roman"/>
          <w:sz w:val="28"/>
        </w:rPr>
        <w:t xml:space="preserve"> чем за 80 дней до дня голосования. Днями голосования являются второе воскресенье марта или в случаях, предусмотренных федеральным законодательством, второе воскресенье октября года, в котором истекают сроки </w:t>
      </w:r>
      <w:r>
        <w:rPr>
          <w:rFonts w:eastAsia="Times New Roman"/>
          <w:sz w:val="28"/>
        </w:rPr>
        <w:lastRenderedPageBreak/>
        <w:t>полномочий органов местного самоуправления.</w:t>
      </w:r>
      <w:r>
        <w:rPr>
          <w:b/>
        </w:rPr>
        <w:t xml:space="preserve"> </w:t>
      </w:r>
      <w:proofErr w:type="gramStart"/>
      <w:r>
        <w:rPr>
          <w:sz w:val="28"/>
        </w:rPr>
        <w:t>Если второе воскресенье марта (второе воскресенье октября),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марта (второе воскресенье октября) объявлено в установленном порядке рабочим днем, выборы назначаются на первое воскресенье марта (первое воскресенье октября).</w:t>
      </w:r>
      <w:proofErr w:type="gramEnd"/>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4. В случае досрочного прекращения полномочий 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r>
        <w:rPr>
          <w:b/>
          <w:sz w:val="28"/>
        </w:rPr>
        <w:t xml:space="preserve"> </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r>
        <w:t xml:space="preserve"> </w:t>
      </w:r>
    </w:p>
    <w:p w:rsidR="009917B8" w:rsidRDefault="009917B8" w:rsidP="0081350A">
      <w:pPr>
        <w:tabs>
          <w:tab w:val="left" w:pos="142"/>
        </w:tabs>
        <w:ind w:firstLine="851"/>
        <w:jc w:val="both"/>
        <w:rPr>
          <w:sz w:val="28"/>
        </w:rPr>
      </w:pPr>
      <w:r>
        <w:rPr>
          <w:sz w:val="28"/>
        </w:rPr>
        <w:t>5.</w:t>
      </w:r>
      <w:r>
        <w:t xml:space="preserve"> </w:t>
      </w:r>
      <w:r>
        <w:rPr>
          <w:sz w:val="28"/>
        </w:rPr>
        <w:t>Основные выборы органов местного самоуправления, проводимые после досрочных выборов, должны быть назначены на второе воскресенье марта года, в котором истекают полномочия органа местного самоуправления, избранного на досрочных выборах.</w:t>
      </w:r>
    </w:p>
    <w:p w:rsidR="009917B8" w:rsidRDefault="009917B8" w:rsidP="0081350A">
      <w:pPr>
        <w:ind w:firstLine="851"/>
        <w:jc w:val="both"/>
        <w:rPr>
          <w:sz w:val="28"/>
        </w:rPr>
      </w:pPr>
      <w:r>
        <w:rPr>
          <w:rFonts w:eastAsia="Times New Roman"/>
          <w:sz w:val="28"/>
        </w:rPr>
        <w:t>6. Результаты муниципальных выборов подлежат официальному опубликованию (обнародованию) в сроки, установленные</w:t>
      </w:r>
      <w:r>
        <w:rPr>
          <w:rFonts w:eastAsia="Times New Roman"/>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Pr>
          <w:rFonts w:eastAsia="Times New Roman"/>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t xml:space="preserve"> </w:t>
      </w: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Pr>
          <w:rFonts w:eastAsia="Times New Roman"/>
          <w:b/>
          <w:sz w:val="28"/>
        </w:rPr>
        <w:t xml:space="preserve"> </w:t>
      </w:r>
      <w:r>
        <w:rPr>
          <w:rFonts w:eastAsia="Times New Roman"/>
          <w:sz w:val="28"/>
        </w:rPr>
        <w:t>комиссии (комитета) Совета, а также</w:t>
      </w:r>
      <w:r>
        <w:rPr>
          <w:rFonts w:eastAsia="Times New Roman"/>
          <w:b/>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lastRenderedPageBreak/>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Pr>
          <w:rFonts w:eastAsia="Times New Roman"/>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Default="009917B8" w:rsidP="0081350A">
      <w:pPr>
        <w:tabs>
          <w:tab w:val="left" w:pos="-900"/>
          <w:tab w:val="left" w:pos="142"/>
        </w:tabs>
        <w:ind w:firstLine="851"/>
        <w:jc w:val="both"/>
        <w:rPr>
          <w:rFonts w:eastAsia="Times New Roman"/>
          <w:sz w:val="28"/>
        </w:rPr>
      </w:pPr>
      <w:r>
        <w:rPr>
          <w:rFonts w:eastAsia="Times New Roman"/>
          <w:sz w:val="28"/>
        </w:rPr>
        <w:t>Депутат Совета, глава поселения имеет право давать избирателям объяснения по поводу обстоятельств, выдвигаемых в качестве оснований для отзыва.</w:t>
      </w:r>
    </w:p>
    <w:p w:rsidR="009917B8" w:rsidRDefault="009917B8" w:rsidP="0081350A">
      <w:pPr>
        <w:tabs>
          <w:tab w:val="left" w:pos="142"/>
        </w:tabs>
        <w:autoSpaceDE w:val="0"/>
        <w:ind w:firstLine="851"/>
        <w:jc w:val="both"/>
        <w:rPr>
          <w:rFonts w:eastAsia="Times New Roman"/>
          <w:color w:val="000000"/>
          <w:sz w:val="28"/>
        </w:rPr>
      </w:pPr>
      <w:r>
        <w:rPr>
          <w:rFonts w:eastAsia="Times New Roman"/>
          <w:sz w:val="28"/>
        </w:rPr>
        <w:t xml:space="preserve">7. </w:t>
      </w:r>
      <w:r>
        <w:rPr>
          <w:rFonts w:eastAsia="Times New Roman"/>
          <w:color w:val="000000"/>
          <w:sz w:val="28"/>
        </w:rPr>
        <w:t>Инициатива проведения голосования по отзыву депутата</w:t>
      </w:r>
      <w:r>
        <w:rPr>
          <w:rFonts w:eastAsia="Times New Roman"/>
          <w:sz w:val="28"/>
        </w:rPr>
        <w:t xml:space="preserve"> Совета</w:t>
      </w:r>
      <w:r>
        <w:rPr>
          <w:rFonts w:eastAsia="Times New Roman"/>
          <w:color w:val="000000"/>
          <w:sz w:val="28"/>
        </w:rPr>
        <w:t xml:space="preserve">, главы </w:t>
      </w:r>
      <w:r>
        <w:rPr>
          <w:rFonts w:eastAsia="Times New Roman"/>
          <w:sz w:val="28"/>
        </w:rPr>
        <w:t xml:space="preserve">поселения </w:t>
      </w:r>
      <w:r>
        <w:rPr>
          <w:rFonts w:eastAsia="Times New Roman"/>
          <w:color w:val="000000"/>
          <w:sz w:val="28"/>
        </w:rPr>
        <w:t>принадлежит лицам, обладающим правом участия в муниципальных выборах.</w:t>
      </w:r>
    </w:p>
    <w:p w:rsidR="009917B8" w:rsidRDefault="009917B8" w:rsidP="0081350A">
      <w:pPr>
        <w:pStyle w:val="31"/>
        <w:tabs>
          <w:tab w:val="left" w:pos="142"/>
        </w:tabs>
        <w:ind w:firstLine="851"/>
        <w:jc w:val="both"/>
        <w:rPr>
          <w:rFonts w:eastAsia="Times New Roman"/>
          <w:sz w:val="28"/>
        </w:rPr>
      </w:pPr>
      <w:r>
        <w:rPr>
          <w:rFonts w:eastAsia="Times New Roman"/>
          <w:color w:val="000000"/>
          <w:sz w:val="28"/>
        </w:rPr>
        <w:t xml:space="preserve">8. </w:t>
      </w:r>
      <w:r>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Default="009917B8" w:rsidP="0081350A">
      <w:pPr>
        <w:pStyle w:val="31"/>
        <w:tabs>
          <w:tab w:val="left" w:pos="142"/>
        </w:tabs>
        <w:ind w:firstLine="851"/>
        <w:jc w:val="both"/>
        <w:rPr>
          <w:rFonts w:eastAsia="Times New Roman"/>
          <w:sz w:val="28"/>
        </w:rPr>
      </w:pPr>
      <w:r>
        <w:rPr>
          <w:rFonts w:eastAsia="Times New Roman"/>
          <w:sz w:val="28"/>
        </w:rPr>
        <w:t>Инициативная группа образуется гражданами,</w:t>
      </w:r>
      <w:r>
        <w:rPr>
          <w:rFonts w:eastAsia="Times New Roman"/>
          <w:b/>
          <w:sz w:val="28"/>
        </w:rPr>
        <w:t xml:space="preserve"> </w:t>
      </w:r>
      <w:r>
        <w:rPr>
          <w:rFonts w:eastAsia="Times New Roman"/>
          <w:sz w:val="28"/>
        </w:rPr>
        <w:t>указанными в части 1 настоящей статьи,</w:t>
      </w:r>
      <w:r>
        <w:rPr>
          <w:rFonts w:eastAsia="Times New Roman"/>
          <w:b/>
          <w:sz w:val="28"/>
        </w:rPr>
        <w:t xml:space="preserve"> </w:t>
      </w:r>
      <w:r>
        <w:rPr>
          <w:rFonts w:eastAsia="Times New Roman"/>
          <w:sz w:val="28"/>
        </w:rPr>
        <w:t xml:space="preserve"> по месту своего жительства на собрании.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9.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Pr>
          <w:rFonts w:eastAsia="Times New Roman"/>
          <w:b/>
          <w:color w:val="000000"/>
          <w:sz w:val="28"/>
        </w:rPr>
        <w:t xml:space="preserve">, </w:t>
      </w:r>
      <w:r>
        <w:rPr>
          <w:rFonts w:eastAsia="Times New Roman"/>
          <w:color w:val="000000"/>
          <w:sz w:val="28"/>
        </w:rPr>
        <w:t>но не менее 10 человек.</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10.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w:t>
      </w:r>
      <w:r>
        <w:rPr>
          <w:rFonts w:eastAsia="Times New Roman"/>
          <w:color w:val="000000"/>
          <w:sz w:val="28"/>
        </w:rPr>
        <w:lastRenderedPageBreak/>
        <w:t>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proofErr w:type="gramStart"/>
      <w:r>
        <w:rPr>
          <w:rFonts w:eastAsia="Times New Roman"/>
          <w:color w:val="000000"/>
          <w:sz w:val="28"/>
        </w:rPr>
        <w:t xml:space="preserve">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Pr>
          <w:rFonts w:eastAsia="Times New Roman"/>
          <w:b/>
          <w:color w:val="000000"/>
          <w:sz w:val="28"/>
        </w:rPr>
        <w:t xml:space="preserve"> </w:t>
      </w:r>
      <w:r>
        <w:rPr>
          <w:rFonts w:eastAsia="Times New Roman"/>
          <w:color w:val="000000"/>
          <w:sz w:val="28"/>
        </w:rPr>
        <w:t>отзываемого лица и протокол собрания инициативной группы, в котором 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Pr>
          <w:b/>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11. Регистрация инициативной группы</w:t>
      </w:r>
      <w:r>
        <w:rPr>
          <w:rFonts w:eastAsia="Times New Roman"/>
          <w:b/>
          <w:color w:val="000000"/>
          <w:sz w:val="28"/>
        </w:rPr>
        <w:t xml:space="preserve"> </w:t>
      </w:r>
      <w:r>
        <w:rPr>
          <w:rFonts w:eastAsia="Times New Roman"/>
          <w:color w:val="000000"/>
          <w:sz w:val="28"/>
        </w:rPr>
        <w:t>является основанием для сбора подписей, необходимых для назначения голосования по отзыву депутата</w:t>
      </w:r>
      <w:r>
        <w:rPr>
          <w:rFonts w:eastAsia="Times New Roman"/>
          <w:sz w:val="28"/>
        </w:rPr>
        <w:t xml:space="preserve"> Совета</w:t>
      </w:r>
      <w:r>
        <w:rPr>
          <w:rFonts w:eastAsia="Times New Roman"/>
          <w:color w:val="000000"/>
          <w:sz w:val="28"/>
        </w:rPr>
        <w:t xml:space="preserve">, главы </w:t>
      </w:r>
      <w:r>
        <w:rPr>
          <w:rFonts w:eastAsia="Times New Roman"/>
          <w:sz w:val="28"/>
        </w:rPr>
        <w:t>поселения</w:t>
      </w:r>
      <w:r>
        <w:rPr>
          <w:rFonts w:eastAsia="Times New Roman"/>
          <w:color w:val="000000"/>
          <w:sz w:val="28"/>
        </w:rPr>
        <w:t>.</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47395D" w:rsidRDefault="00A8761A" w:rsidP="0081350A">
      <w:pPr>
        <w:tabs>
          <w:tab w:val="left" w:pos="142"/>
        </w:tabs>
        <w:autoSpaceDE w:val="0"/>
        <w:ind w:firstLine="851"/>
        <w:jc w:val="both"/>
        <w:rPr>
          <w:rFonts w:eastAsia="Times New Roman"/>
          <w:color w:val="000000"/>
          <w:sz w:val="28"/>
        </w:rPr>
      </w:pPr>
      <w:r w:rsidRPr="0047395D">
        <w:rPr>
          <w:sz w:val="27"/>
          <w:szCs w:val="27"/>
        </w:rPr>
        <w:t xml:space="preserve">Подписные листы изготавливаются по форме, установленной </w:t>
      </w:r>
      <w:r w:rsidRPr="0047395D">
        <w:rPr>
          <w:color w:val="000000"/>
          <w:sz w:val="27"/>
          <w:szCs w:val="27"/>
        </w:rPr>
        <w:t>приложением 9 к Федеральному закону от 12.06.2002 № 67-ФЗ «</w:t>
      </w:r>
      <w:r w:rsidRPr="0047395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47395D">
        <w:rPr>
          <w:color w:val="000000"/>
          <w:sz w:val="27"/>
          <w:szCs w:val="27"/>
        </w:rPr>
        <w:t>Законом Краснодарского края от 23.07.2003 № 606-КЗ «О референдумах в Краснодарском крае».</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12. Число подписей, необходимых для назначения голосования по отзыву</w:t>
      </w:r>
      <w:r>
        <w:rPr>
          <w:rFonts w:eastAsia="Times New Roman"/>
          <w:b/>
          <w:color w:val="000000"/>
          <w:sz w:val="28"/>
        </w:rPr>
        <w:t xml:space="preserve"> </w:t>
      </w:r>
      <w:r>
        <w:rPr>
          <w:rFonts w:eastAsia="Times New Roman"/>
          <w:color w:val="000000"/>
          <w:sz w:val="28"/>
        </w:rPr>
        <w:t>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Число 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13. Число представляемых в комиссию подписей, собранных в поддержку инициативы проведения голосования по отзыву, может превышать </w:t>
      </w:r>
      <w:r>
        <w:rPr>
          <w:rFonts w:eastAsia="Times New Roman"/>
          <w:color w:val="000000"/>
          <w:sz w:val="28"/>
        </w:rPr>
        <w:lastRenderedPageBreak/>
        <w:t>число подписей, необходимое для назначения голосования по отзыву, но не более чем на 10 процентов.</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14. Подписи могут собираться со дня, следующего за днем регистрации инициативной группы и выдачи ей регистрационного свидетельства. </w:t>
      </w:r>
      <w:r>
        <w:rPr>
          <w:color w:val="000000"/>
          <w:sz w:val="28"/>
        </w:rPr>
        <w:t>Изготовление подписных листов оплачивается из соответствующего фонда по отзыву.</w:t>
      </w:r>
      <w:r>
        <w:rPr>
          <w:b/>
          <w:color w:val="000000"/>
          <w:sz w:val="28"/>
        </w:rPr>
        <w:t xml:space="preserve"> </w:t>
      </w:r>
      <w:r>
        <w:rPr>
          <w:rFonts w:eastAsia="Times New Roman"/>
          <w:color w:val="000000"/>
          <w:sz w:val="28"/>
        </w:rPr>
        <w:t xml:space="preserve">Период сбора подписей составляет 20 дней. </w:t>
      </w:r>
    </w:p>
    <w:p w:rsidR="009917B8" w:rsidRDefault="009917B8" w:rsidP="0081350A">
      <w:pPr>
        <w:tabs>
          <w:tab w:val="left" w:pos="142"/>
        </w:tabs>
        <w:autoSpaceDE w:val="0"/>
        <w:ind w:firstLine="709"/>
        <w:jc w:val="both"/>
        <w:rPr>
          <w:b/>
          <w:sz w:val="28"/>
        </w:rPr>
      </w:pPr>
      <w:r>
        <w:rPr>
          <w:rFonts w:eastAsia="Times New Roman"/>
          <w:color w:val="000000"/>
          <w:sz w:val="28"/>
        </w:rPr>
        <w:t>15.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r>
        <w:rPr>
          <w:b/>
          <w:sz w:val="28"/>
        </w:rPr>
        <w:t xml:space="preserve"> </w:t>
      </w:r>
    </w:p>
    <w:p w:rsidR="006179CF" w:rsidRPr="00131F6E" w:rsidRDefault="006179CF" w:rsidP="0081350A">
      <w:pPr>
        <w:tabs>
          <w:tab w:val="left" w:pos="142"/>
        </w:tabs>
        <w:autoSpaceDE w:val="0"/>
        <w:ind w:firstLine="851"/>
        <w:jc w:val="both"/>
        <w:rPr>
          <w:rFonts w:eastAsia="Times New Roman"/>
          <w:color w:val="000000"/>
          <w:sz w:val="28"/>
        </w:rPr>
      </w:pPr>
      <w:r w:rsidRPr="00131F6E">
        <w:rPr>
          <w:rFonts w:eastAsia="Times New Roman"/>
          <w:color w:val="000000"/>
          <w:sz w:val="28"/>
        </w:rPr>
        <w:t>Проверке подлежат все представленные подписи.</w:t>
      </w:r>
    </w:p>
    <w:p w:rsidR="009917B8" w:rsidRDefault="00CD29C4" w:rsidP="0081350A">
      <w:pPr>
        <w:tabs>
          <w:tab w:val="left" w:pos="142"/>
        </w:tabs>
        <w:autoSpaceDE w:val="0"/>
        <w:ind w:firstLine="851"/>
        <w:jc w:val="both"/>
        <w:rPr>
          <w:rFonts w:eastAsia="Times New Roman"/>
          <w:color w:val="000000"/>
          <w:sz w:val="28"/>
        </w:rPr>
      </w:pPr>
      <w:r>
        <w:rPr>
          <w:rFonts w:eastAsia="Times New Roman"/>
          <w:color w:val="000000"/>
          <w:sz w:val="28"/>
        </w:rPr>
        <w:t xml:space="preserve">16. </w:t>
      </w:r>
      <w:r w:rsidR="009917B8">
        <w:rPr>
          <w:rFonts w:eastAsia="Times New Roman"/>
          <w:color w:val="000000"/>
          <w:sz w:val="28"/>
        </w:rPr>
        <w:t>Итоги проведенной проверки оформляются решением комиссии о соответствии либо несоответствии</w:t>
      </w:r>
      <w:r w:rsidR="009917B8">
        <w:rPr>
          <w:rFonts w:eastAsia="Times New Roman"/>
          <w:b/>
          <w:color w:val="000000"/>
          <w:sz w:val="28"/>
        </w:rPr>
        <w:t xml:space="preserve"> </w:t>
      </w:r>
      <w:r w:rsidR="009917B8">
        <w:rPr>
          <w:rFonts w:eastAsia="Times New Roman"/>
          <w:color w:val="000000"/>
          <w:sz w:val="28"/>
        </w:rPr>
        <w:t>порядка выдвижения инициативы по отзыву депутата</w:t>
      </w:r>
      <w:r w:rsidR="009917B8">
        <w:rPr>
          <w:rFonts w:eastAsia="Times New Roman"/>
          <w:sz w:val="28"/>
        </w:rPr>
        <w:t xml:space="preserve"> Совета</w:t>
      </w:r>
      <w:r w:rsidR="009917B8">
        <w:rPr>
          <w:rFonts w:eastAsia="Times New Roman"/>
          <w:color w:val="000000"/>
          <w:sz w:val="28"/>
        </w:rPr>
        <w:t xml:space="preserve">, главы </w:t>
      </w:r>
      <w:r w:rsidR="009917B8">
        <w:rPr>
          <w:rFonts w:eastAsia="Times New Roman"/>
          <w:sz w:val="28"/>
        </w:rPr>
        <w:t xml:space="preserve">поселения </w:t>
      </w:r>
      <w:r w:rsidR="009917B8">
        <w:rPr>
          <w:rFonts w:eastAsia="Times New Roman"/>
          <w:color w:val="000000"/>
          <w:sz w:val="28"/>
        </w:rPr>
        <w:t xml:space="preserve">требованиям действующего законодательства, настоящего устава. </w:t>
      </w:r>
    </w:p>
    <w:p w:rsidR="009917B8" w:rsidRDefault="009917B8" w:rsidP="0081350A">
      <w:pPr>
        <w:pStyle w:val="ad"/>
        <w:tabs>
          <w:tab w:val="left" w:pos="142"/>
        </w:tabs>
        <w:spacing w:after="0" w:line="100" w:lineRule="atLeast"/>
        <w:ind w:firstLine="851"/>
        <w:jc w:val="both"/>
        <w:rPr>
          <w:rFonts w:eastAsia="Times New Roman"/>
          <w:sz w:val="28"/>
        </w:rPr>
      </w:pPr>
      <w:proofErr w:type="gramStart"/>
      <w:r>
        <w:rPr>
          <w:rFonts w:eastAsia="Times New Roman"/>
          <w:sz w:val="28"/>
        </w:rPr>
        <w:t xml:space="preserve">Если в результате соответствующей проверки установлено, что представленных подписей достаточно для </w:t>
      </w:r>
      <w:r>
        <w:rPr>
          <w:rFonts w:eastAsia="Times New Roman"/>
          <w:color w:val="000000"/>
          <w:sz w:val="28"/>
        </w:rPr>
        <w:t>выдвижения инициативы по отзыву</w:t>
      </w:r>
      <w:r>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17. Совет</w:t>
      </w:r>
      <w:r>
        <w:rPr>
          <w:rFonts w:eastAsia="Times New Roman"/>
          <w:b/>
          <w:sz w:val="28"/>
        </w:rPr>
        <w:t xml:space="preserve"> </w:t>
      </w:r>
      <w:r>
        <w:rPr>
          <w:rFonts w:eastAsia="Times New Roman"/>
          <w:sz w:val="28"/>
        </w:rPr>
        <w:t>принимает решение о назначении голосования по отзыву не позднее</w:t>
      </w:r>
      <w:r>
        <w:rPr>
          <w:rFonts w:eastAsia="Times New Roman"/>
          <w:b/>
          <w:sz w:val="28"/>
        </w:rPr>
        <w:t xml:space="preserve"> </w:t>
      </w:r>
      <w:r>
        <w:rPr>
          <w:rFonts w:eastAsia="Times New Roman"/>
          <w:sz w:val="28"/>
        </w:rPr>
        <w:t>чем через 15 календарных</w:t>
      </w:r>
      <w:r>
        <w:rPr>
          <w:rFonts w:eastAsia="Times New Roman"/>
          <w:b/>
          <w:sz w:val="28"/>
        </w:rPr>
        <w:t xml:space="preserve"> </w:t>
      </w:r>
      <w:r>
        <w:rPr>
          <w:rFonts w:eastAsia="Times New Roman"/>
          <w:sz w:val="28"/>
        </w:rPr>
        <w:t>дней со дня представления документов, указанных в части 16</w:t>
      </w:r>
      <w:r>
        <w:rPr>
          <w:rFonts w:eastAsia="Times New Roman"/>
          <w:b/>
          <w:i/>
          <w:sz w:val="28"/>
        </w:rPr>
        <w:t xml:space="preserve"> </w:t>
      </w:r>
      <w:r>
        <w:rPr>
          <w:rFonts w:eastAsia="Times New Roman"/>
          <w:sz w:val="28"/>
        </w:rPr>
        <w:t xml:space="preserve"> настоящей статьи. </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Решение о назначении голосования должно быть</w:t>
      </w:r>
      <w:r w:rsidR="00E971B3">
        <w:rPr>
          <w:rFonts w:eastAsia="Times New Roman"/>
          <w:color w:val="000000"/>
          <w:sz w:val="28"/>
        </w:rPr>
        <w:t xml:space="preserve"> </w:t>
      </w:r>
      <w:r w:rsidR="00E971B3" w:rsidRPr="00131F6E">
        <w:rPr>
          <w:rFonts w:eastAsia="Times New Roman"/>
          <w:color w:val="000000"/>
          <w:sz w:val="28"/>
        </w:rPr>
        <w:t>принято</w:t>
      </w:r>
      <w:r>
        <w:rPr>
          <w:rFonts w:eastAsia="Times New Roman"/>
          <w:color w:val="000000"/>
          <w:sz w:val="28"/>
        </w:rPr>
        <w:t xml:space="preserve"> не </w:t>
      </w:r>
      <w:proofErr w:type="gramStart"/>
      <w:r>
        <w:rPr>
          <w:rFonts w:eastAsia="Times New Roman"/>
          <w:color w:val="000000"/>
          <w:sz w:val="28"/>
        </w:rPr>
        <w:t>позднее</w:t>
      </w:r>
      <w:proofErr w:type="gramEnd"/>
      <w:r>
        <w:rPr>
          <w:rFonts w:eastAsia="Times New Roman"/>
          <w:color w:val="000000"/>
          <w:sz w:val="28"/>
        </w:rPr>
        <w:t xml:space="preserve">  чем за 55 дней до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Голосование по отзыву может быть назначено только на воскресенье. </w:t>
      </w:r>
      <w:proofErr w:type="gramStart"/>
      <w:r>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9917B8" w:rsidRDefault="009917B8" w:rsidP="0081350A">
      <w:pPr>
        <w:pStyle w:val="ad"/>
        <w:spacing w:after="0" w:line="100" w:lineRule="atLeast"/>
        <w:ind w:firstLine="851"/>
        <w:jc w:val="both"/>
        <w:rPr>
          <w:rFonts w:eastAsia="Times New Roman"/>
          <w:sz w:val="28"/>
        </w:rPr>
      </w:pPr>
      <w:r>
        <w:rPr>
          <w:rFonts w:eastAsia="Times New Roman"/>
          <w:sz w:val="28"/>
        </w:rPr>
        <w:t>18. Для проведения голосования и подсчета голосов избирателей образуются участки голосования по отзыву.</w:t>
      </w:r>
    </w:p>
    <w:p w:rsidR="009917B8" w:rsidRDefault="009917B8" w:rsidP="0081350A">
      <w:pPr>
        <w:tabs>
          <w:tab w:val="left" w:pos="-142"/>
          <w:tab w:val="left" w:pos="0"/>
          <w:tab w:val="left" w:pos="142"/>
        </w:tabs>
        <w:autoSpaceDE w:val="0"/>
        <w:ind w:firstLine="851"/>
        <w:jc w:val="both"/>
        <w:rPr>
          <w:color w:val="000000"/>
          <w:sz w:val="28"/>
        </w:rPr>
      </w:pPr>
      <w:proofErr w:type="gramStart"/>
      <w:r>
        <w:rPr>
          <w:color w:val="000000"/>
          <w:sz w:val="28"/>
        </w:rPr>
        <w:t xml:space="preserve">Образование участков для проведения голосования по отзыву, формирование участковых комиссий, составление и уточнение списков участников голосования по отзыву осуществляются в порядке, предусмотренном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roofErr w:type="gramEnd"/>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lastRenderedPageBreak/>
        <w:t>19. Для участия в голосовании по отзыву избиратель получает бюллетень для голосования по отзыву.</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Pr>
          <w:rFonts w:eastAsia="Times New Roman"/>
          <w:color w:val="000000"/>
          <w:sz w:val="28"/>
        </w:rPr>
        <w:t>позднее</w:t>
      </w:r>
      <w:proofErr w:type="gramEnd"/>
      <w:r>
        <w:rPr>
          <w:rFonts w:eastAsia="Times New Roman"/>
          <w:color w:val="000000"/>
          <w:sz w:val="28"/>
        </w:rPr>
        <w:t xml:space="preserve"> чем за 25 дней до дня голосования. Текст бюллетеня должен быть размещен только на одной его стороне.</w:t>
      </w:r>
    </w:p>
    <w:p w:rsidR="009917B8" w:rsidRDefault="009917B8" w:rsidP="0081350A">
      <w:pPr>
        <w:tabs>
          <w:tab w:val="left" w:pos="142"/>
        </w:tabs>
        <w:autoSpaceDE w:val="0"/>
        <w:ind w:firstLine="851"/>
        <w:jc w:val="both"/>
        <w:rPr>
          <w:rFonts w:eastAsia="Times New Roman"/>
          <w:color w:val="000000"/>
          <w:sz w:val="28"/>
        </w:rPr>
      </w:pPr>
      <w:r>
        <w:rPr>
          <w:rFonts w:eastAsia="Times New Roman"/>
          <w:color w:val="000000"/>
          <w:sz w:val="28"/>
        </w:rPr>
        <w:t xml:space="preserve">20.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Pr>
          <w:rFonts w:eastAsia="Times New Roman"/>
          <w:color w:val="000000"/>
          <w:sz w:val="28"/>
        </w:rPr>
        <w:t>которыми</w:t>
      </w:r>
      <w:proofErr w:type="gramEnd"/>
      <w:r>
        <w:rPr>
          <w:rFonts w:eastAsia="Times New Roman"/>
          <w:color w:val="000000"/>
          <w:sz w:val="28"/>
        </w:rPr>
        <w:t xml:space="preserve"> помещаются пустые квадраты.</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21. </w:t>
      </w:r>
      <w:proofErr w:type="gramStart"/>
      <w:r>
        <w:rPr>
          <w:rFonts w:eastAsia="Times New Roman"/>
          <w:sz w:val="28"/>
        </w:rPr>
        <w:t>Голосование по отзыву депутата Совета, главы поселения</w:t>
      </w:r>
      <w:r>
        <w:rPr>
          <w:rFonts w:eastAsia="Times New Roman"/>
          <w:b/>
          <w:sz w:val="28"/>
        </w:rPr>
        <w:t xml:space="preserve"> </w:t>
      </w:r>
      <w:r>
        <w:rPr>
          <w:rFonts w:eastAsia="Times New Roman"/>
          <w:sz w:val="28"/>
        </w:rPr>
        <w:t xml:space="preserve">проводится в порядке, установленном Федеральным законом «Об основных гарантиях избирательных прав и права на участие в референдуме граждан Российской Федерации», Законом Краснодарского края «О референдумах в Краснодарском крае» </w:t>
      </w:r>
      <w:r>
        <w:rPr>
          <w:sz w:val="28"/>
        </w:rPr>
        <w:t xml:space="preserve">с учетом особенностей, предусмотренных Федеральным законом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w:t>
      </w:r>
      <w:r>
        <w:rPr>
          <w:sz w:val="26"/>
        </w:rPr>
        <w:t xml:space="preserve"> </w:t>
      </w:r>
      <w:r>
        <w:rPr>
          <w:rFonts w:eastAsia="Times New Roman"/>
          <w:sz w:val="28"/>
        </w:rPr>
        <w:t xml:space="preserve"> </w:t>
      </w:r>
      <w:proofErr w:type="gramEnd"/>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22.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Default="009917B8" w:rsidP="0081350A">
      <w:pPr>
        <w:tabs>
          <w:tab w:val="left" w:pos="-900"/>
          <w:tab w:val="left" w:pos="142"/>
        </w:tabs>
        <w:ind w:firstLine="851"/>
        <w:jc w:val="both"/>
        <w:rPr>
          <w:rFonts w:eastAsia="Times New Roman"/>
          <w:sz w:val="28"/>
        </w:rPr>
      </w:pPr>
      <w:r>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Default="009917B8" w:rsidP="0081350A">
      <w:pPr>
        <w:tabs>
          <w:tab w:val="left" w:pos="142"/>
        </w:tabs>
        <w:autoSpaceDE w:val="0"/>
        <w:ind w:firstLine="851"/>
        <w:jc w:val="both"/>
        <w:rPr>
          <w:rFonts w:eastAsia="Times New Roman"/>
          <w:color w:val="000000"/>
          <w:sz w:val="28"/>
        </w:rPr>
      </w:pPr>
      <w:r>
        <w:rPr>
          <w:rFonts w:eastAsia="Times New Roman"/>
          <w:sz w:val="28"/>
        </w:rPr>
        <w:t xml:space="preserve">23. </w:t>
      </w:r>
      <w:r>
        <w:rPr>
          <w:rFonts w:eastAsia="Times New Roman"/>
          <w:color w:val="000000"/>
          <w:sz w:val="28"/>
        </w:rPr>
        <w:t>В случае невыполнения условия, предусмотренного частью 22 настоящей статьи, комиссия признает решение об отзыве не принятым.</w:t>
      </w:r>
    </w:p>
    <w:p w:rsidR="009917B8" w:rsidRDefault="009917B8" w:rsidP="0081350A">
      <w:pPr>
        <w:tabs>
          <w:tab w:val="left" w:pos="142"/>
        </w:tabs>
        <w:autoSpaceDE w:val="0"/>
        <w:ind w:firstLine="851"/>
        <w:jc w:val="both"/>
        <w:rPr>
          <w:rFonts w:eastAsia="Times New Roman"/>
          <w:b/>
          <w:i/>
          <w:strike/>
          <w:color w:val="000000"/>
          <w:sz w:val="28"/>
        </w:rPr>
      </w:pPr>
      <w:r>
        <w:rPr>
          <w:rFonts w:eastAsia="Times New Roman"/>
          <w:color w:val="000000"/>
          <w:sz w:val="28"/>
        </w:rPr>
        <w:t>24.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r>
        <w:rPr>
          <w:rFonts w:eastAsia="Times New Roman"/>
          <w:b/>
          <w:i/>
          <w:strike/>
          <w:color w:val="000000"/>
          <w:sz w:val="28"/>
        </w:rPr>
        <w:t xml:space="preserve">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25.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 xml:space="preserve">26. Полномочия депутата Совета, главы поселения, в отношении которых проводилось голосование по отзыву, прекращаются с момента 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Default="009917B8" w:rsidP="002D72D0">
      <w:pPr>
        <w:autoSpaceDE w:val="0"/>
        <w:autoSpaceDN w:val="0"/>
        <w:adjustRightInd w:val="0"/>
        <w:ind w:firstLine="851"/>
        <w:jc w:val="both"/>
        <w:outlineLvl w:val="1"/>
        <w:rPr>
          <w:sz w:val="28"/>
        </w:rPr>
      </w:pPr>
      <w:r>
        <w:rPr>
          <w:sz w:val="28"/>
        </w:rPr>
        <w:t>27. В случаях, предусмотренных Федеральным законом от 06.10.2003</w:t>
      </w:r>
      <w:r w:rsidR="00A336AE">
        <w:rPr>
          <w:sz w:val="28"/>
        </w:rPr>
        <w:t xml:space="preserve">        </w:t>
      </w:r>
      <w:r>
        <w:rPr>
          <w:sz w:val="28"/>
        </w:rPr>
        <w:t>№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проводится голосование по вопросам изменения границ (преобразования) поселения.</w:t>
      </w:r>
      <w:r w:rsidR="00C30DC7">
        <w:rPr>
          <w:sz w:val="28"/>
        </w:rPr>
        <w:t xml:space="preserve"> </w:t>
      </w:r>
    </w:p>
    <w:p w:rsidR="00C30DC7" w:rsidRPr="00131F6E" w:rsidRDefault="00C30DC7" w:rsidP="00C30DC7">
      <w:pPr>
        <w:autoSpaceDE w:val="0"/>
        <w:autoSpaceDN w:val="0"/>
        <w:adjustRightInd w:val="0"/>
        <w:ind w:firstLine="851"/>
        <w:jc w:val="both"/>
        <w:outlineLvl w:val="1"/>
        <w:rPr>
          <w:sz w:val="28"/>
          <w:szCs w:val="28"/>
        </w:rPr>
      </w:pPr>
      <w:r w:rsidRPr="00131F6E">
        <w:rPr>
          <w:sz w:val="28"/>
          <w:szCs w:val="28"/>
        </w:rPr>
        <w:t xml:space="preserve">Голосование по вопросам изменения границ, преобразования </w:t>
      </w:r>
      <w:r w:rsidR="00482F04" w:rsidRPr="00131F6E">
        <w:rPr>
          <w:sz w:val="28"/>
          <w:szCs w:val="28"/>
        </w:rPr>
        <w:t>поселения</w:t>
      </w:r>
      <w:r w:rsidRPr="00131F6E">
        <w:rPr>
          <w:sz w:val="28"/>
          <w:szCs w:val="28"/>
        </w:rPr>
        <w:t xml:space="preserve"> </w:t>
      </w:r>
      <w:r w:rsidRPr="00131F6E">
        <w:rPr>
          <w:sz w:val="28"/>
          <w:szCs w:val="28"/>
        </w:rPr>
        <w:lastRenderedPageBreak/>
        <w:t xml:space="preserve">проводится на всей территории </w:t>
      </w:r>
      <w:r w:rsidR="00460648" w:rsidRPr="00131F6E">
        <w:rPr>
          <w:sz w:val="28"/>
          <w:szCs w:val="28"/>
        </w:rPr>
        <w:t>поселения</w:t>
      </w:r>
      <w:r w:rsidRPr="00131F6E">
        <w:rPr>
          <w:sz w:val="28"/>
          <w:szCs w:val="28"/>
        </w:rPr>
        <w:t xml:space="preserve"> или на части его территории в соответствии с част</w:t>
      </w:r>
      <w:r w:rsidR="00DA602E" w:rsidRPr="00131F6E">
        <w:rPr>
          <w:sz w:val="28"/>
          <w:szCs w:val="28"/>
        </w:rPr>
        <w:t xml:space="preserve">ью </w:t>
      </w:r>
      <w:hyperlink r:id="rId8" w:history="1">
        <w:r w:rsidRPr="00131F6E">
          <w:rPr>
            <w:sz w:val="28"/>
            <w:szCs w:val="28"/>
          </w:rPr>
          <w:t>3 статьи 12</w:t>
        </w:r>
      </w:hyperlink>
      <w:r w:rsidRPr="00131F6E">
        <w:rPr>
          <w:sz w:val="28"/>
          <w:szCs w:val="28"/>
        </w:rPr>
        <w:t xml:space="preserve">, </w:t>
      </w:r>
      <w:hyperlink r:id="rId9" w:history="1">
        <w:r w:rsidRPr="00131F6E">
          <w:rPr>
            <w:sz w:val="28"/>
            <w:szCs w:val="28"/>
          </w:rPr>
          <w:t>частями 3</w:t>
        </w:r>
      </w:hyperlink>
      <w:r w:rsidRPr="00131F6E">
        <w:rPr>
          <w:sz w:val="28"/>
          <w:szCs w:val="28"/>
        </w:rPr>
        <w:t>,</w:t>
      </w:r>
      <w:r w:rsidR="0019268A" w:rsidRPr="00131F6E">
        <w:rPr>
          <w:sz w:val="28"/>
          <w:szCs w:val="28"/>
        </w:rPr>
        <w:t xml:space="preserve"> </w:t>
      </w:r>
      <w:hyperlink r:id="rId10" w:history="1">
        <w:r w:rsidRPr="00131F6E">
          <w:rPr>
            <w:sz w:val="28"/>
            <w:szCs w:val="28"/>
          </w:rPr>
          <w:t>5</w:t>
        </w:r>
      </w:hyperlink>
      <w:hyperlink r:id="rId11" w:history="1">
        <w:r w:rsidRPr="00131F6E">
          <w:rPr>
            <w:sz w:val="28"/>
            <w:szCs w:val="28"/>
          </w:rPr>
          <w:t xml:space="preserve"> статьи 13</w:t>
        </w:r>
      </w:hyperlink>
      <w:r w:rsidRPr="00131F6E">
        <w:rPr>
          <w:sz w:val="28"/>
          <w:szCs w:val="28"/>
        </w:rPr>
        <w:t xml:space="preserve"> Федерального закона от 06.10.2003 № 131-ФЗ «Об общих принципах организации местного самоуправления в Российской Федерации».</w:t>
      </w:r>
    </w:p>
    <w:p w:rsidR="009917B8" w:rsidRDefault="009917B8" w:rsidP="008875E2">
      <w:pPr>
        <w:pStyle w:val="ad"/>
        <w:spacing w:after="0" w:line="100" w:lineRule="atLeast"/>
        <w:ind w:firstLine="851"/>
        <w:jc w:val="both"/>
        <w:rPr>
          <w:sz w:val="28"/>
        </w:rPr>
      </w:pPr>
      <w:proofErr w:type="gramStart"/>
      <w:r>
        <w:rPr>
          <w:sz w:val="28"/>
        </w:rPr>
        <w:t xml:space="preserve">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w:t>
      </w:r>
      <w:r w:rsidR="00A03B53">
        <w:rPr>
          <w:sz w:val="28"/>
        </w:rPr>
        <w:t xml:space="preserve">      </w:t>
      </w:r>
      <w:r>
        <w:rPr>
          <w:sz w:val="28"/>
        </w:rPr>
        <w:t>№ 131-ФЗ «Об общих принципах организации местного самоуправления в</w:t>
      </w:r>
      <w:proofErr w:type="gramEnd"/>
      <w:r>
        <w:rPr>
          <w:sz w:val="28"/>
        </w:rPr>
        <w:t xml:space="preserve"> Российской Федерации». </w:t>
      </w:r>
      <w:proofErr w:type="gramStart"/>
      <w:r>
        <w:rPr>
          <w:sz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Pr>
          <w:sz w:val="28"/>
        </w:rPr>
        <w:t xml:space="preserve"> применяются.</w:t>
      </w:r>
    </w:p>
    <w:p w:rsidR="00BE16A1" w:rsidRPr="00131F6E" w:rsidRDefault="009917B8" w:rsidP="00131F6E">
      <w:pPr>
        <w:tabs>
          <w:tab w:val="left" w:pos="-900"/>
        </w:tabs>
        <w:ind w:firstLine="851"/>
        <w:jc w:val="both"/>
        <w:rPr>
          <w:color w:val="000000"/>
          <w:sz w:val="28"/>
        </w:rPr>
      </w:pPr>
      <w:r>
        <w:rPr>
          <w:sz w:val="28"/>
        </w:rPr>
        <w:t xml:space="preserve">28. </w:t>
      </w:r>
      <w:proofErr w:type="gramStart"/>
      <w:r w:rsidR="00BE16A1" w:rsidRPr="00131F6E">
        <w:rPr>
          <w:rFonts w:eastAsia="Calibri"/>
          <w:kern w:val="0"/>
          <w:sz w:val="28"/>
          <w:szCs w:val="28"/>
        </w:rPr>
        <w:t>Голосование по вопросам изменения границ поселения, преобразования поселения</w:t>
      </w:r>
      <w:r w:rsidR="00552C0D" w:rsidRPr="00131F6E">
        <w:rPr>
          <w:rFonts w:eastAsia="Calibri"/>
          <w:kern w:val="0"/>
          <w:sz w:val="28"/>
          <w:szCs w:val="28"/>
        </w:rPr>
        <w:t xml:space="preserve">, проводимое </w:t>
      </w:r>
      <w:r w:rsidR="00BE16A1" w:rsidRPr="00131F6E">
        <w:rPr>
          <w:rFonts w:eastAsia="Calibri"/>
          <w:kern w:val="0"/>
          <w:sz w:val="28"/>
          <w:szCs w:val="28"/>
        </w:rPr>
        <w:t xml:space="preserve"> </w:t>
      </w:r>
      <w:r w:rsidR="00552C0D" w:rsidRPr="00131F6E">
        <w:rPr>
          <w:sz w:val="28"/>
          <w:szCs w:val="28"/>
        </w:rPr>
        <w:t xml:space="preserve">в соответствии с частью </w:t>
      </w:r>
      <w:hyperlink r:id="rId12" w:history="1">
        <w:r w:rsidR="00552C0D" w:rsidRPr="00131F6E">
          <w:rPr>
            <w:sz w:val="28"/>
            <w:szCs w:val="28"/>
          </w:rPr>
          <w:t>3 статьи 12</w:t>
        </w:r>
      </w:hyperlink>
      <w:r w:rsidR="00552C0D" w:rsidRPr="00131F6E">
        <w:rPr>
          <w:sz w:val="28"/>
          <w:szCs w:val="28"/>
        </w:rPr>
        <w:t xml:space="preserve">, </w:t>
      </w:r>
      <w:hyperlink r:id="rId13" w:history="1">
        <w:r w:rsidR="00552C0D" w:rsidRPr="00131F6E">
          <w:rPr>
            <w:sz w:val="28"/>
            <w:szCs w:val="28"/>
          </w:rPr>
          <w:t>частями 3</w:t>
        </w:r>
      </w:hyperlink>
      <w:r w:rsidR="00552C0D" w:rsidRPr="00131F6E">
        <w:rPr>
          <w:sz w:val="28"/>
          <w:szCs w:val="28"/>
        </w:rPr>
        <w:t xml:space="preserve">, </w:t>
      </w:r>
      <w:hyperlink r:id="rId14" w:history="1">
        <w:r w:rsidR="00552C0D" w:rsidRPr="00131F6E">
          <w:rPr>
            <w:sz w:val="28"/>
            <w:szCs w:val="28"/>
          </w:rPr>
          <w:t>5</w:t>
        </w:r>
      </w:hyperlink>
      <w:hyperlink r:id="rId15" w:history="1">
        <w:r w:rsidR="00552C0D" w:rsidRPr="00131F6E">
          <w:rPr>
            <w:sz w:val="28"/>
            <w:szCs w:val="28"/>
          </w:rPr>
          <w:t xml:space="preserve"> статьи 13</w:t>
        </w:r>
      </w:hyperlink>
      <w:r w:rsidR="00552C0D" w:rsidRPr="00131F6E">
        <w:rPr>
          <w:sz w:val="28"/>
          <w:szCs w:val="28"/>
        </w:rPr>
        <w:t xml:space="preserve"> Федерального закона от 06.10.2003 № 131-ФЗ «Об общих принципах организации местного самоуправления в Российской Федерации», </w:t>
      </w:r>
      <w:r w:rsidR="00BE16A1" w:rsidRPr="00131F6E">
        <w:rPr>
          <w:rFonts w:eastAsia="Calibri"/>
          <w:kern w:val="0"/>
          <w:sz w:val="28"/>
          <w:szCs w:val="28"/>
        </w:rPr>
        <w:t xml:space="preserve">считается состоявшимся, если в нем приняло участие более половины жителей поселения или </w:t>
      </w:r>
      <w:r w:rsidR="00482F04" w:rsidRPr="00131F6E">
        <w:rPr>
          <w:sz w:val="28"/>
          <w:szCs w:val="28"/>
        </w:rPr>
        <w:t xml:space="preserve">части его территории, </w:t>
      </w:r>
      <w:r w:rsidR="00BE16A1" w:rsidRPr="00131F6E">
        <w:rPr>
          <w:rFonts w:eastAsia="Calibri"/>
          <w:kern w:val="0"/>
          <w:sz w:val="28"/>
          <w:szCs w:val="28"/>
        </w:rPr>
        <w:t>обладающих избирательным правом.</w:t>
      </w:r>
      <w:proofErr w:type="gramEnd"/>
      <w:r w:rsidR="00BE16A1" w:rsidRPr="00131F6E">
        <w:rPr>
          <w:rFonts w:eastAsia="Calibri"/>
          <w:kern w:val="0"/>
          <w:sz w:val="28"/>
          <w:szCs w:val="28"/>
        </w:rPr>
        <w:t xml:space="preserve"> </w:t>
      </w:r>
      <w:bookmarkStart w:id="0" w:name="_GoBack"/>
      <w:bookmarkEnd w:id="0"/>
      <w:r w:rsidR="00BE16A1" w:rsidRPr="00131F6E">
        <w:rPr>
          <w:rFonts w:eastAsia="Calibri"/>
          <w:kern w:val="0"/>
          <w:sz w:val="28"/>
          <w:szCs w:val="28"/>
        </w:rPr>
        <w:t>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9917B8" w:rsidRDefault="009917B8" w:rsidP="0081350A">
      <w:pPr>
        <w:pStyle w:val="7"/>
        <w:keepNext w:val="0"/>
        <w:keepLines w:val="0"/>
        <w:tabs>
          <w:tab w:val="left" w:pos="851"/>
        </w:tabs>
        <w:spacing w:line="100" w:lineRule="atLeast"/>
        <w:ind w:firstLine="851"/>
        <w:jc w:val="both"/>
        <w:rPr>
          <w:b w:val="0"/>
        </w:rPr>
      </w:pPr>
      <w:r>
        <w:rPr>
          <w:b w:val="0"/>
        </w:rPr>
        <w:t>Итоги голосования по отзыву депутата Совета, главы муниципального образования,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w:t>
      </w:r>
      <w:r>
        <w:t xml:space="preserve"> </w:t>
      </w:r>
      <w:r>
        <w:rPr>
          <w:b w:val="0"/>
        </w:rPr>
        <w:t>опубликованию (обнародованию).</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Pr>
          <w:rFonts w:eastAsia="Times New Roman"/>
          <w:b w:val="0"/>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2. Проект муниципального правового акта, внесенный в порядке </w:t>
      </w:r>
      <w:r>
        <w:rPr>
          <w:rFonts w:ascii="Times New Roman" w:hAnsi="Times New Roman"/>
          <w:sz w:val="28"/>
        </w:rPr>
        <w:lastRenderedPageBreak/>
        <w:t>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Pr>
          <w:rFonts w:ascii="Times New Roman" w:hAnsi="Times New Roman"/>
          <w:b/>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Pr>
          <w:rFonts w:eastAsia="Times New Roman"/>
        </w:rPr>
        <w:t>на части территории</w:t>
      </w:r>
      <w:proofErr w:type="gramEnd"/>
      <w:r>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в поселении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rPr>
        <w:t>а о ее</w:t>
      </w:r>
      <w:proofErr w:type="gramEnd"/>
      <w:r>
        <w:rPr>
          <w:rFonts w:ascii="Times New Roman" w:hAnsi="Times New Roman"/>
          <w:sz w:val="28"/>
        </w:rPr>
        <w:t xml:space="preserve">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3) порядок формирования, прекращения полномочий, права и </w:t>
      </w:r>
      <w:r>
        <w:rPr>
          <w:rFonts w:ascii="Times New Roman" w:hAnsi="Times New Roman"/>
          <w:sz w:val="28"/>
        </w:rPr>
        <w:lastRenderedPageBreak/>
        <w:t>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Pr>
          <w:rFonts w:eastAsia="Times New Roman"/>
          <w:sz w:val="28"/>
        </w:rPr>
        <w:t xml:space="preserve"> </w:t>
      </w:r>
      <w:r>
        <w:rPr>
          <w:rFonts w:eastAsia="Times New Roman"/>
          <w:b/>
          <w:sz w:val="28"/>
        </w:rPr>
        <w:t>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t>1) проект устава поселения, а также проект решения Совета о внесении 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отчета о его исполнении</w:t>
      </w:r>
      <w:r>
        <w:rPr>
          <w:rFonts w:eastAsia="Times New Roman"/>
        </w:rPr>
        <w:t>;</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sz w:val="28"/>
        </w:rPr>
        <w:t>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w:t>
      </w:r>
      <w:r>
        <w:rPr>
          <w:sz w:val="28"/>
        </w:rPr>
        <w:t xml:space="preserve"> </w:t>
      </w:r>
      <w:r>
        <w:rPr>
          <w:rFonts w:ascii="Times New Roman" w:hAnsi="Times New Roman"/>
          <w:sz w:val="28"/>
        </w:rPr>
        <w:t>вопросы изменения одного вида разрешенного использования земельных участков и объектов капитального строительства на другой</w:t>
      </w:r>
      <w:proofErr w:type="gramEnd"/>
      <w:r>
        <w:rPr>
          <w:rFonts w:ascii="Times New Roman" w:hAnsi="Times New Roman"/>
          <w:sz w:val="28"/>
        </w:rPr>
        <w:t xml:space="preserve"> вид такого использования при отсутствии утвержденных правил землепользования и застройки;</w:t>
      </w:r>
    </w:p>
    <w:p w:rsidR="009917B8" w:rsidRDefault="009917B8" w:rsidP="0081350A">
      <w:pPr>
        <w:pStyle w:val="22"/>
        <w:tabs>
          <w:tab w:val="left" w:pos="-35"/>
        </w:tabs>
        <w:spacing w:before="0" w:after="0"/>
        <w:ind w:firstLine="851"/>
        <w:rPr>
          <w:rFonts w:eastAsia="Times New Roman"/>
        </w:rPr>
      </w:pPr>
      <w:r>
        <w:rPr>
          <w:rFonts w:eastAsia="Times New Roman"/>
        </w:rPr>
        <w:t>4) вопросы о преобразовании поселения.</w:t>
      </w:r>
    </w:p>
    <w:p w:rsidR="009917B8" w:rsidRDefault="009917B8" w:rsidP="0081350A">
      <w:pPr>
        <w:ind w:firstLine="851"/>
        <w:jc w:val="both"/>
        <w:rPr>
          <w:rFonts w:eastAsia="Times New Roman"/>
          <w:sz w:val="28"/>
        </w:rPr>
      </w:pPr>
      <w:r>
        <w:rPr>
          <w:rFonts w:eastAsia="Times New Roman"/>
          <w:sz w:val="28"/>
        </w:rPr>
        <w:t xml:space="preserve">4. Порядок организации и проведения публичных слушаний определяется нормативным правовым актом Совета и должен предусматривать </w:t>
      </w:r>
      <w:r>
        <w:rPr>
          <w:rFonts w:eastAsia="Times New Roman"/>
          <w:sz w:val="28"/>
        </w:rPr>
        <w:lastRenderedPageBreak/>
        <w:t>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eastAsia="Times New Roman"/>
          <w:sz w:val="28"/>
        </w:rPr>
        <w:t>на части территории</w:t>
      </w:r>
      <w:proofErr w:type="gramEnd"/>
      <w:r>
        <w:rPr>
          <w:rFonts w:eastAsia="Times New Roman"/>
          <w:sz w:val="28"/>
        </w:rPr>
        <w:t xml:space="preserve">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16-летнего 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 xml:space="preserve">Об общих принципах организации местного </w:t>
      </w:r>
      <w:r>
        <w:rPr>
          <w:sz w:val="28"/>
        </w:rPr>
        <w:lastRenderedPageBreak/>
        <w:t>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Pr>
          <w:b/>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 xml:space="preserve">1. Опрос граждан проводится на всей территории или </w:t>
      </w:r>
      <w:proofErr w:type="gramStart"/>
      <w:r>
        <w:rPr>
          <w:rFonts w:eastAsia="Times New Roman"/>
        </w:rPr>
        <w:t>на части территории</w:t>
      </w:r>
      <w:proofErr w:type="gramEnd"/>
      <w:r>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proofErr w:type="gramStart"/>
      <w:r>
        <w:rPr>
          <w:rFonts w:ascii="Times New Roman" w:hAnsi="Times New Roman"/>
          <w:sz w:val="28"/>
        </w:rPr>
        <w:t>2) формулировка вопроса (вопросов), предлагаемого (предлагаемых) при проведении опроса;</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2) за счет средств бюджета Краснодарского края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2. Обращения граждан подлежат рассмотрению в порядке и сроки, установленные Федеральным законом от 02.05.2006</w:t>
      </w:r>
      <w:r w:rsidR="00345D1E">
        <w:rPr>
          <w:rFonts w:eastAsia="Lucida Sans Unicode"/>
        </w:rPr>
        <w:t xml:space="preserve"> </w:t>
      </w:r>
      <w:r>
        <w:rPr>
          <w:rFonts w:eastAsia="Lucida Sans Unicode"/>
        </w:rPr>
        <w:t xml:space="preserve">№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Наряду с предусмотренными Федеральным законом от 06.10.2003 </w:t>
      </w:r>
      <w:r w:rsidR="00A03B53">
        <w:rPr>
          <w:rFonts w:ascii="Times New Roman" w:hAnsi="Times New Roman"/>
          <w:sz w:val="28"/>
        </w:rPr>
        <w:t xml:space="preserve">     </w:t>
      </w:r>
      <w:r>
        <w:rPr>
          <w:rFonts w:ascii="Times New Roman" w:hAnsi="Times New Roman"/>
          <w:sz w:val="28"/>
        </w:rPr>
        <w:t>№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caps/>
          <w:sz w:val="28"/>
        </w:rPr>
      </w:pPr>
      <w:r>
        <w:rPr>
          <w:rFonts w:eastAsia="Times New Roman"/>
          <w:b/>
          <w:caps/>
          <w:sz w:val="28"/>
        </w:rPr>
        <w:t xml:space="preserve">ГЛАВА </w:t>
      </w:r>
      <w:r>
        <w:rPr>
          <w:rFonts w:eastAsia="Times New Roman"/>
          <w:b/>
          <w:caps/>
          <w:sz w:val="28"/>
          <w:lang w:val="en-US"/>
        </w:rPr>
        <w:t>iV</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Pr>
          <w:b/>
          <w:i/>
          <w:sz w:val="28"/>
        </w:rPr>
        <w:t xml:space="preserve"> </w:t>
      </w:r>
      <w:r w:rsidR="00131F6E">
        <w:rPr>
          <w:sz w:val="28"/>
        </w:rPr>
        <w:t>Красногвардейского</w:t>
      </w:r>
      <w:r>
        <w:rPr>
          <w:sz w:val="28"/>
        </w:rPr>
        <w:t xml:space="preserve"> сельского поселения </w:t>
      </w:r>
      <w:r w:rsidR="00131F6E">
        <w:rPr>
          <w:sz w:val="28"/>
        </w:rPr>
        <w:t>Каневского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131F6E">
        <w:rPr>
          <w:sz w:val="28"/>
        </w:rPr>
        <w:t xml:space="preserve">Красногвардейского </w:t>
      </w:r>
      <w:r>
        <w:rPr>
          <w:sz w:val="28"/>
        </w:rPr>
        <w:lastRenderedPageBreak/>
        <w:t xml:space="preserve">сельского поселения </w:t>
      </w:r>
      <w:r w:rsidR="00131F6E">
        <w:rPr>
          <w:sz w:val="28"/>
        </w:rPr>
        <w:t>Каневского</w:t>
      </w:r>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131F6E">
        <w:rPr>
          <w:sz w:val="28"/>
        </w:rPr>
        <w:t>Красногвардейского</w:t>
      </w:r>
      <w:r>
        <w:rPr>
          <w:sz w:val="28"/>
        </w:rPr>
        <w:t xml:space="preserve"> сельского поселения </w:t>
      </w:r>
      <w:r w:rsidR="00131F6E">
        <w:rPr>
          <w:sz w:val="28"/>
        </w:rPr>
        <w:t>Каневского</w:t>
      </w:r>
      <w:r>
        <w:rPr>
          <w:sz w:val="28"/>
        </w:rPr>
        <w:t xml:space="preserve"> района.</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Default="009917B8" w:rsidP="0081350A">
      <w:pPr>
        <w:tabs>
          <w:tab w:val="left" w:pos="142"/>
        </w:tabs>
        <w:ind w:firstLine="851"/>
        <w:jc w:val="both"/>
        <w:rPr>
          <w:rFonts w:eastAsia="Times New Roman"/>
          <w:sz w:val="28"/>
        </w:rPr>
      </w:pPr>
      <w:r>
        <w:rPr>
          <w:rFonts w:eastAsia="Times New Roman"/>
          <w:sz w:val="28"/>
        </w:rPr>
        <w:t xml:space="preserve">3. Решение Совета об изменении структуры органов местного самоуправления вступает в силу не ранее чем </w:t>
      </w:r>
      <w:proofErr w:type="gramStart"/>
      <w:r>
        <w:rPr>
          <w:rFonts w:eastAsia="Times New Roman"/>
          <w:sz w:val="28"/>
        </w:rPr>
        <w:t>по</w:t>
      </w:r>
      <w:proofErr w:type="gramEnd"/>
      <w:r>
        <w:rPr>
          <w:rFonts w:eastAsia="Times New Roman"/>
          <w:sz w:val="28"/>
        </w:rPr>
        <w:t xml:space="preserve"> </w:t>
      </w:r>
      <w:proofErr w:type="gramStart"/>
      <w:r>
        <w:rPr>
          <w:rFonts w:eastAsia="Times New Roman"/>
          <w:sz w:val="28"/>
        </w:rPr>
        <w:t>истечении</w:t>
      </w:r>
      <w:proofErr w:type="gramEnd"/>
      <w:r>
        <w:rPr>
          <w:rFonts w:eastAsia="Times New Roman"/>
          <w:sz w:val="28"/>
        </w:rPr>
        <w:t xml:space="preserve"> срока полномочий Совета, принявшего указанное решение.</w:t>
      </w:r>
    </w:p>
    <w:p w:rsidR="009917B8" w:rsidRDefault="009917B8" w:rsidP="0081350A">
      <w:pPr>
        <w:autoSpaceDE w:val="0"/>
        <w:ind w:firstLine="900"/>
        <w:jc w:val="both"/>
        <w:rPr>
          <w:sz w:val="28"/>
          <w:szCs w:val="28"/>
        </w:rPr>
      </w:pPr>
      <w:r>
        <w:rPr>
          <w:sz w:val="28"/>
          <w:szCs w:val="28"/>
        </w:rPr>
        <w:t>Решение Совета о внесении изменений в устав поселения и предусматривающее создание контрольного 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w:t>
      </w:r>
      <w:r>
        <w:rPr>
          <w:rFonts w:eastAsia="Times New Roman"/>
          <w:sz w:val="28"/>
        </w:rPr>
        <w:t xml:space="preserve"> </w:t>
      </w:r>
      <w:r>
        <w:rPr>
          <w:rFonts w:eastAsia="Times New Roman"/>
          <w:b/>
          <w:sz w:val="28"/>
        </w:rPr>
        <w:t>Совет поселения</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131F6E">
        <w:rPr>
          <w:rFonts w:ascii="Times New Roman" w:hAnsi="Times New Roman"/>
          <w:sz w:val="28"/>
        </w:rPr>
        <w:t xml:space="preserve">10 </w:t>
      </w:r>
      <w:r>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 xml:space="preserve">Совет подотчетен непосредственно населению поселения и </w:t>
      </w:r>
      <w:proofErr w:type="gramStart"/>
      <w:r>
        <w:rPr>
          <w:rFonts w:eastAsia="Times New Roman"/>
          <w:sz w:val="28"/>
        </w:rPr>
        <w:t>отчитывается о</w:t>
      </w:r>
      <w:proofErr w:type="gramEnd"/>
      <w:r>
        <w:rPr>
          <w:rFonts w:eastAsia="Times New Roman"/>
          <w:sz w:val="28"/>
        </w:rPr>
        <w:t xml:space="preserve">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части 4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Pr>
          <w:rFonts w:ascii="Times New Roman" w:hAnsi="Times New Roman"/>
          <w:b/>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lastRenderedPageBreak/>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w:t>
      </w:r>
      <w:proofErr w:type="gramStart"/>
      <w:r>
        <w:rPr>
          <w:rFonts w:eastAsia="Times New Roman"/>
          <w:sz w:val="28"/>
        </w:rPr>
        <w:t>Гарантии 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9917B8" w:rsidRDefault="009917B8" w:rsidP="0081350A">
      <w:pPr>
        <w:tabs>
          <w:tab w:val="left" w:pos="142"/>
        </w:tabs>
        <w:ind w:firstLine="851"/>
        <w:jc w:val="both"/>
        <w:rPr>
          <w:rFonts w:eastAsia="Times New Roman"/>
          <w:sz w:val="28"/>
        </w:rPr>
      </w:pPr>
      <w:r>
        <w:rPr>
          <w:rFonts w:eastAsia="Times New Roman"/>
          <w:sz w:val="28"/>
        </w:rPr>
        <w:lastRenderedPageBreak/>
        <w:t>11) в иных случаях, установленных Федеральным законом</w:t>
      </w:r>
      <w:r>
        <w:rPr>
          <w:b/>
          <w:i/>
          <w:sz w:val="28"/>
        </w:rPr>
        <w:t xml:space="preserve"> </w:t>
      </w:r>
      <w:r>
        <w:rPr>
          <w:sz w:val="28"/>
        </w:rPr>
        <w:t>от 06.10.2003 № 131-ФЗ</w:t>
      </w:r>
      <w:r>
        <w:rPr>
          <w:rFonts w:eastAsia="Times New Roman"/>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 xml:space="preserve">В случае, предусмотренном пунктом 2 части 7 настоящей статьи, полномочия депутата Совета поселения прекращаются решением Совета поселения, принимаемым не позднее </w:t>
      </w:r>
      <w:r w:rsidR="00E43C8F" w:rsidRPr="00131F6E">
        <w:rPr>
          <w:rFonts w:eastAsia="Times New Roman"/>
          <w:sz w:val="28"/>
        </w:rPr>
        <w:t>чем через 30 дней</w:t>
      </w:r>
      <w:r w:rsidR="00E43C8F">
        <w:rPr>
          <w:rFonts w:eastAsia="Times New Roman"/>
          <w:sz w:val="28"/>
        </w:rPr>
        <w:t xml:space="preserve"> </w:t>
      </w:r>
      <w:r>
        <w:rPr>
          <w:rFonts w:eastAsia="Times New Roman"/>
          <w:sz w:val="28"/>
        </w:rPr>
        <w:t xml:space="preserve">со дня подачи заявления об отставке по собственному желанию. </w:t>
      </w:r>
    </w:p>
    <w:p w:rsidR="009917B8" w:rsidRPr="00131F6E" w:rsidRDefault="009917B8" w:rsidP="0081350A">
      <w:pPr>
        <w:tabs>
          <w:tab w:val="left" w:pos="142"/>
        </w:tabs>
        <w:ind w:firstLine="851"/>
        <w:jc w:val="both"/>
        <w:rPr>
          <w:rFonts w:eastAsia="Times New Roman"/>
          <w:sz w:val="28"/>
        </w:rPr>
      </w:pPr>
      <w:r>
        <w:rPr>
          <w:rFonts w:eastAsia="Times New Roman"/>
          <w:sz w:val="28"/>
        </w:rPr>
        <w:t xml:space="preserve">В случаях, предусмотренных пунктами 3,4,5,7,9 части 7 настоящей статьи, полномочия депутата Совета прекращаются </w:t>
      </w:r>
      <w:r w:rsidR="00C0663E" w:rsidRPr="00131F6E">
        <w:rPr>
          <w:rFonts w:eastAsia="Times New Roman"/>
          <w:sz w:val="28"/>
        </w:rPr>
        <w:t xml:space="preserve">не позднее чем через 30 дней </w:t>
      </w:r>
      <w:r w:rsidRPr="00131F6E">
        <w:rPr>
          <w:rFonts w:eastAsia="Times New Roman"/>
          <w:sz w:val="28"/>
        </w:rPr>
        <w:t>с момента вступления в силу соответствующего акта или</w:t>
      </w:r>
      <w:r w:rsidR="00C0663E" w:rsidRPr="00131F6E">
        <w:rPr>
          <w:rFonts w:eastAsia="Times New Roman"/>
          <w:sz w:val="28"/>
        </w:rPr>
        <w:t xml:space="preserve"> срока, указанного в нем</w:t>
      </w:r>
      <w:r w:rsidR="00131F6E">
        <w:rPr>
          <w:rFonts w:eastAsia="Times New Roman"/>
          <w:strike/>
          <w:kern w:val="28"/>
          <w:sz w:val="28"/>
        </w:rPr>
        <w:t>.</w:t>
      </w:r>
      <w:r w:rsidRPr="00131F6E">
        <w:rPr>
          <w:rFonts w:eastAsia="Times New Roman"/>
          <w:sz w:val="28"/>
        </w:rPr>
        <w:t xml:space="preserve"> </w:t>
      </w:r>
    </w:p>
    <w:p w:rsidR="009917B8" w:rsidRDefault="009917B8" w:rsidP="0081350A">
      <w:pPr>
        <w:pStyle w:val="WW-2"/>
        <w:tabs>
          <w:tab w:val="left" w:pos="142"/>
        </w:tabs>
      </w:pPr>
      <w:r>
        <w:t xml:space="preserve">В случаях, предусмотренных пунктами 6,10 части 7 настоящей статьи, полномочия депутата Совета прекращаются решением Совета, принимаемым не позднее </w:t>
      </w:r>
      <w:r w:rsidR="00E43C8F" w:rsidRPr="00131F6E">
        <w:t>чем через 30 дней</w:t>
      </w:r>
      <w:r w:rsidR="00E43C8F">
        <w:t xml:space="preserve"> </w:t>
      </w:r>
      <w:r>
        <w:t>со дня наступления соответствующего события, о котором депутат Совета обязан известить Совет.</w:t>
      </w:r>
    </w:p>
    <w:p w:rsidR="00E37E4F" w:rsidRPr="00131F6E" w:rsidRDefault="00E37E4F" w:rsidP="00E37E4F">
      <w:pPr>
        <w:widowControl/>
        <w:suppressAutoHyphens w:val="0"/>
        <w:autoSpaceDE w:val="0"/>
        <w:autoSpaceDN w:val="0"/>
        <w:adjustRightInd w:val="0"/>
        <w:ind w:firstLine="851"/>
        <w:jc w:val="both"/>
        <w:outlineLvl w:val="1"/>
      </w:pPr>
      <w:r w:rsidRPr="00131F6E">
        <w:rPr>
          <w:rFonts w:eastAsia="Calibri"/>
          <w:kern w:val="0"/>
          <w:sz w:val="28"/>
          <w:szCs w:val="28"/>
        </w:rPr>
        <w:t>В случае</w:t>
      </w:r>
      <w:proofErr w:type="gramStart"/>
      <w:r w:rsidRPr="00131F6E">
        <w:rPr>
          <w:rFonts w:eastAsia="Calibri"/>
          <w:kern w:val="0"/>
          <w:sz w:val="28"/>
          <w:szCs w:val="28"/>
        </w:rPr>
        <w:t>,</w:t>
      </w:r>
      <w:proofErr w:type="gramEnd"/>
      <w:r w:rsidRPr="00131F6E">
        <w:rPr>
          <w:rFonts w:eastAsia="Calibri"/>
          <w:kern w:val="0"/>
          <w:sz w:val="28"/>
          <w:szCs w:val="28"/>
        </w:rPr>
        <w:t xml:space="preserve"> если основание для досрочного прекращения </w:t>
      </w:r>
      <w:r w:rsidR="00E57476" w:rsidRPr="00131F6E">
        <w:rPr>
          <w:rFonts w:eastAsia="Calibri"/>
          <w:kern w:val="0"/>
          <w:sz w:val="28"/>
          <w:szCs w:val="28"/>
        </w:rPr>
        <w:t xml:space="preserve">полномочий </w:t>
      </w:r>
      <w:r w:rsidRPr="00131F6E">
        <w:rPr>
          <w:rFonts w:eastAsia="Calibri"/>
          <w:kern w:val="0"/>
          <w:sz w:val="28"/>
          <w:szCs w:val="28"/>
        </w:rPr>
        <w:t>депутата Совета появилось в период между сессиями Совета</w:t>
      </w:r>
      <w:r w:rsidR="00E96DB9" w:rsidRPr="00131F6E">
        <w:rPr>
          <w:rFonts w:eastAsia="Calibri"/>
          <w:kern w:val="0"/>
          <w:sz w:val="28"/>
          <w:szCs w:val="28"/>
        </w:rPr>
        <w:t>,</w:t>
      </w:r>
      <w:r w:rsidRPr="00131F6E">
        <w:rPr>
          <w:rFonts w:eastAsia="Calibri"/>
          <w:kern w:val="0"/>
          <w:sz w:val="28"/>
          <w:szCs w:val="28"/>
        </w:rPr>
        <w:t xml:space="preserve"> решение о досрочном прекращении </w:t>
      </w:r>
      <w:r w:rsidR="00E57476" w:rsidRPr="00131F6E">
        <w:rPr>
          <w:rFonts w:eastAsia="Calibri"/>
          <w:kern w:val="0"/>
          <w:sz w:val="28"/>
          <w:szCs w:val="28"/>
        </w:rPr>
        <w:t xml:space="preserve">полномочий депутата Совета </w:t>
      </w:r>
      <w:r w:rsidRPr="00131F6E">
        <w:rPr>
          <w:rFonts w:eastAsia="Calibri"/>
          <w:kern w:val="0"/>
          <w:sz w:val="28"/>
          <w:szCs w:val="28"/>
        </w:rPr>
        <w:t>принимается</w:t>
      </w:r>
      <w:r w:rsidR="00376173" w:rsidRPr="00131F6E">
        <w:rPr>
          <w:rFonts w:eastAsia="Calibri"/>
          <w:kern w:val="0"/>
          <w:sz w:val="28"/>
          <w:szCs w:val="28"/>
        </w:rPr>
        <w:t xml:space="preserve"> не</w:t>
      </w:r>
      <w:r w:rsidRPr="00131F6E">
        <w:rPr>
          <w:rFonts w:eastAsia="Calibri"/>
          <w:kern w:val="0"/>
          <w:sz w:val="28"/>
          <w:szCs w:val="28"/>
        </w:rPr>
        <w:t xml:space="preserve"> позднее чем через три месяца со дня появления </w:t>
      </w:r>
      <w:r w:rsidR="00E57476" w:rsidRPr="00131F6E">
        <w:rPr>
          <w:rFonts w:eastAsia="Calibri"/>
          <w:kern w:val="0"/>
          <w:sz w:val="28"/>
          <w:szCs w:val="28"/>
        </w:rPr>
        <w:t>соответствующего</w:t>
      </w:r>
      <w:r w:rsidRPr="00131F6E">
        <w:rPr>
          <w:rFonts w:eastAsia="Calibri"/>
          <w:kern w:val="0"/>
          <w:sz w:val="28"/>
          <w:szCs w:val="28"/>
        </w:rPr>
        <w:t xml:space="preserve"> основания.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26.</w:t>
      </w:r>
      <w:r>
        <w:rPr>
          <w:rFonts w:eastAsia="Times New Roman"/>
          <w:sz w:val="28"/>
        </w:rPr>
        <w:t xml:space="preserve"> </w:t>
      </w:r>
      <w:r>
        <w:rPr>
          <w:rFonts w:eastAsia="Times New Roman"/>
          <w:b/>
          <w:sz w:val="28"/>
        </w:rPr>
        <w:t xml:space="preserve">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Pr>
          <w:rFonts w:ascii="Times New Roman" w:hAnsi="Times New Roman"/>
          <w:b/>
          <w:i/>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На сессиях Совета решаются следующие вопросы:</w:t>
      </w:r>
    </w:p>
    <w:p w:rsidR="009917B8" w:rsidRPr="00131F6E" w:rsidRDefault="009917B8" w:rsidP="0081350A">
      <w:pPr>
        <w:pStyle w:val="ConsNormal"/>
        <w:tabs>
          <w:tab w:val="left" w:pos="142"/>
          <w:tab w:val="left" w:pos="560"/>
          <w:tab w:val="left" w:pos="840"/>
        </w:tabs>
        <w:ind w:firstLine="851"/>
        <w:jc w:val="both"/>
        <w:rPr>
          <w:rFonts w:ascii="Times New Roman" w:hAnsi="Times New Roman"/>
          <w:sz w:val="28"/>
        </w:rPr>
      </w:pPr>
      <w:proofErr w:type="gramStart"/>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131F6E">
        <w:rPr>
          <w:rFonts w:ascii="Times New Roman" w:hAnsi="Times New Roman"/>
          <w:sz w:val="28"/>
        </w:rPr>
        <w:t>опроса граждан</w:t>
      </w:r>
      <w:r w:rsidRPr="00131F6E">
        <w:rPr>
          <w:rFonts w:ascii="Times New Roman" w:hAnsi="Times New Roman"/>
          <w:sz w:val="28"/>
        </w:rPr>
        <w:t>;</w:t>
      </w:r>
      <w:proofErr w:type="gramEnd"/>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оформлении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9) принятие решений о целях, формах, размерах займов, осуществляемых путем выпуска муниципальных ценных бумаг;</w:t>
      </w:r>
    </w:p>
    <w:p w:rsidR="009917B8" w:rsidRDefault="009917B8"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10) установление налоговых льгот по налогам в соответствии с законодательством;</w:t>
      </w:r>
      <w:r>
        <w:rPr>
          <w:rFonts w:ascii="Times New Roman" w:hAnsi="Times New Roman"/>
          <w:i/>
          <w:sz w:val="28"/>
        </w:rPr>
        <w:t xml:space="preserve"> </w:t>
      </w:r>
    </w:p>
    <w:p w:rsidR="009917B8" w:rsidRDefault="009917B8" w:rsidP="0081350A">
      <w:pPr>
        <w:pStyle w:val="22"/>
        <w:tabs>
          <w:tab w:val="left" w:pos="142"/>
          <w:tab w:val="left" w:pos="560"/>
          <w:tab w:val="left" w:pos="700"/>
          <w:tab w:val="left" w:pos="840"/>
        </w:tabs>
        <w:spacing w:before="0" w:after="0"/>
        <w:ind w:firstLine="851"/>
        <w:rPr>
          <w:rFonts w:eastAsia="Times New Roman"/>
        </w:rPr>
      </w:pPr>
      <w:r>
        <w:rPr>
          <w:rFonts w:eastAsia="Times New Roman"/>
        </w:rPr>
        <w:t xml:space="preserve">11) утверждение генерального плана поселения, правил землепользования и застройки, утверждение местных нормативов градостроительного проектирования поселения; </w:t>
      </w:r>
    </w:p>
    <w:p w:rsidR="009917B8" w:rsidRDefault="009917B8" w:rsidP="0081350A">
      <w:pPr>
        <w:pStyle w:val="ConsNormal"/>
        <w:tabs>
          <w:tab w:val="left" w:pos="-2127"/>
        </w:tabs>
        <w:ind w:firstLine="851"/>
        <w:jc w:val="both"/>
        <w:rPr>
          <w:rFonts w:ascii="Times New Roman" w:hAnsi="Times New Roman"/>
          <w:sz w:val="28"/>
        </w:rPr>
      </w:pPr>
      <w:r>
        <w:rPr>
          <w:rFonts w:ascii="Times New Roman" w:hAnsi="Times New Roman"/>
          <w:sz w:val="28"/>
        </w:rPr>
        <w:t>12) установление порядка установления</w:t>
      </w:r>
      <w:r>
        <w:rPr>
          <w:rFonts w:ascii="Times New Roman" w:hAnsi="Times New Roman"/>
          <w:b/>
          <w:sz w:val="28"/>
        </w:rPr>
        <w:t xml:space="preserve"> </w:t>
      </w:r>
      <w:r>
        <w:rPr>
          <w:rFonts w:ascii="Times New Roman" w:hAnsi="Times New Roman"/>
          <w:sz w:val="28"/>
        </w:rPr>
        <w:t>льгот для организаций</w:t>
      </w:r>
      <w:r>
        <w:rPr>
          <w:rFonts w:ascii="Times New Roman" w:hAnsi="Times New Roman"/>
          <w:b/>
          <w:sz w:val="28"/>
        </w:rPr>
        <w:t xml:space="preserve"> </w:t>
      </w:r>
      <w:r>
        <w:rPr>
          <w:rFonts w:ascii="Times New Roman" w:hAnsi="Times New Roman"/>
          <w:sz w:val="28"/>
        </w:rPr>
        <w:t>культуры на платные услуги и продукцию, включая цены</w:t>
      </w:r>
      <w:r>
        <w:rPr>
          <w:rFonts w:ascii="Times New Roman" w:hAnsi="Times New Roman"/>
          <w:b/>
          <w:sz w:val="28"/>
        </w:rPr>
        <w:t xml:space="preserve"> </w:t>
      </w:r>
      <w:r>
        <w:rPr>
          <w:rFonts w:ascii="Times New Roman" w:hAnsi="Times New Roman"/>
          <w:sz w:val="28"/>
        </w:rPr>
        <w:t>на</w:t>
      </w:r>
      <w:r>
        <w:rPr>
          <w:rFonts w:ascii="Times New Roman" w:hAnsi="Times New Roman"/>
          <w:b/>
          <w:sz w:val="28"/>
        </w:rPr>
        <w:t xml:space="preserve"> </w:t>
      </w:r>
      <w:r>
        <w:rPr>
          <w:rFonts w:ascii="Times New Roman" w:hAnsi="Times New Roman"/>
          <w:sz w:val="28"/>
        </w:rPr>
        <w:t>билеты, для детей дошкольного возраста, учащихся, инвалидов, военнослужащих, проходящих военную службу по призыву;</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E971B3">
        <w:rPr>
          <w:rFonts w:eastAsia="Times New Roman"/>
          <w:sz w:val="28"/>
        </w:rPr>
        <w:t>3</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E971B3">
        <w:rPr>
          <w:rFonts w:eastAsia="Times New Roman"/>
          <w:sz w:val="28"/>
        </w:rPr>
        <w:t>4</w:t>
      </w:r>
      <w:r>
        <w:rPr>
          <w:rFonts w:eastAsia="Times New Roman"/>
          <w:sz w:val="28"/>
        </w:rPr>
        <w:t xml:space="preserve">) утверждение схемы избирательных округов по выборам депутатов </w:t>
      </w:r>
      <w:r>
        <w:rPr>
          <w:rFonts w:eastAsia="Times New Roman"/>
          <w:sz w:val="28"/>
        </w:rPr>
        <w:lastRenderedPageBreak/>
        <w:t xml:space="preserve">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E971B3">
        <w:rPr>
          <w:rFonts w:eastAsia="Times New Roman"/>
          <w:sz w:val="28"/>
        </w:rPr>
        <w:t>5</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E971B3">
        <w:rPr>
          <w:rFonts w:eastAsia="Times New Roman"/>
          <w:sz w:val="28"/>
        </w:rPr>
        <w:t>6</w:t>
      </w:r>
      <w:r>
        <w:rPr>
          <w:rFonts w:eastAsia="Times New Roman"/>
          <w:sz w:val="28"/>
        </w:rPr>
        <w:t>) установление порядка предоставления жилых помещений муниципального специализированного жилищного</w:t>
      </w:r>
      <w:r>
        <w:rPr>
          <w:rFonts w:eastAsia="Times New Roman"/>
          <w:b/>
          <w:sz w:val="28"/>
        </w:rPr>
        <w:t xml:space="preserve"> </w:t>
      </w:r>
      <w:r>
        <w:rPr>
          <w:rFonts w:eastAsia="Times New Roman"/>
          <w:sz w:val="28"/>
        </w:rPr>
        <w:t xml:space="preserve">фонда;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E971B3">
        <w:rPr>
          <w:rFonts w:eastAsia="Times New Roman"/>
          <w:sz w:val="28"/>
        </w:rPr>
        <w:t>7</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E971B3">
        <w:rPr>
          <w:rFonts w:eastAsia="Times New Roman"/>
          <w:sz w:val="28"/>
        </w:rPr>
        <w:t>8</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поселений; </w:t>
      </w:r>
    </w:p>
    <w:p w:rsidR="009917B8" w:rsidRDefault="00E971B3"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принятие решения о создании, содержании и организации деятельности аварийно-спасательных служб и (или) аварийно-спасательных формирований на территории поселения;</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E971B3">
        <w:rPr>
          <w:rFonts w:eastAsia="Times New Roman"/>
          <w:sz w:val="28"/>
        </w:rPr>
        <w:t>0</w:t>
      </w:r>
      <w:r>
        <w:rPr>
          <w:rFonts w:eastAsia="Times New Roman"/>
          <w:sz w:val="28"/>
        </w:rPr>
        <w:t xml:space="preserve">) установление по предложению населения границ территории, на которой осуществляется территориальное общественное самоуправление;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E971B3">
        <w:rPr>
          <w:rFonts w:eastAsia="Times New Roman"/>
          <w:sz w:val="28"/>
        </w:rPr>
        <w:t>1</w:t>
      </w:r>
      <w:r>
        <w:rPr>
          <w:rFonts w:eastAsia="Times New Roman"/>
          <w:sz w:val="28"/>
        </w:rPr>
        <w:t>) определение порядка деятельности</w:t>
      </w:r>
      <w:r>
        <w:rPr>
          <w:rFonts w:eastAsia="Times New Roman"/>
          <w:b/>
          <w:sz w:val="28"/>
        </w:rPr>
        <w:t xml:space="preserve"> </w:t>
      </w:r>
      <w:r>
        <w:rPr>
          <w:rFonts w:eastAsia="Times New Roman"/>
          <w:sz w:val="28"/>
        </w:rPr>
        <w:t>специализированных служб</w:t>
      </w:r>
      <w:r>
        <w:rPr>
          <w:rFonts w:eastAsia="Times New Roman"/>
          <w:b/>
          <w:sz w:val="28"/>
        </w:rPr>
        <w:t xml:space="preserve"> </w:t>
      </w:r>
      <w:r>
        <w:rPr>
          <w:rFonts w:eastAsia="Times New Roman"/>
          <w:sz w:val="28"/>
        </w:rPr>
        <w:t>по вопросам похоронного дела;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E971B3">
        <w:rPr>
          <w:rFonts w:eastAsia="Times New Roman"/>
          <w:sz w:val="28"/>
        </w:rPr>
        <w:t>2</w:t>
      </w:r>
      <w:r>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131F6E">
        <w:rPr>
          <w:rFonts w:eastAsia="Times New Roman"/>
          <w:sz w:val="28"/>
        </w:rPr>
        <w:t>10</w:t>
      </w:r>
      <w:r w:rsidR="002968F8">
        <w:rPr>
          <w:rFonts w:eastAsia="Times New Roman"/>
          <w:sz w:val="28"/>
        </w:rPr>
        <w:t xml:space="preserve"> </w:t>
      </w:r>
      <w:r>
        <w:rPr>
          <w:rFonts w:eastAsia="Times New Roman"/>
          <w:sz w:val="28"/>
        </w:rPr>
        <w:t>настоящего устава;</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2</w:t>
      </w:r>
      <w:r w:rsidR="00E971B3">
        <w:rPr>
          <w:rFonts w:eastAsia="Times New Roman"/>
          <w:sz w:val="28"/>
        </w:rPr>
        <w:t>3</w:t>
      </w:r>
      <w:r>
        <w:rPr>
          <w:rFonts w:eastAsia="Times New Roman"/>
          <w:sz w:val="28"/>
        </w:rPr>
        <w:t>) утверждение положения о бюджетном процессе в поселении;</w:t>
      </w:r>
    </w:p>
    <w:p w:rsidR="009917B8" w:rsidRDefault="009917B8" w:rsidP="0081350A">
      <w:pPr>
        <w:autoSpaceDE w:val="0"/>
        <w:ind w:firstLine="851"/>
        <w:jc w:val="both"/>
        <w:rPr>
          <w:sz w:val="28"/>
        </w:rPr>
      </w:pPr>
      <w:r>
        <w:rPr>
          <w:sz w:val="28"/>
        </w:rPr>
        <w:t>2</w:t>
      </w:r>
      <w:r w:rsidR="00E971B3">
        <w:rPr>
          <w:sz w:val="28"/>
        </w:rPr>
        <w:t>4</w:t>
      </w:r>
      <w:r>
        <w:rPr>
          <w:sz w:val="28"/>
        </w:rPr>
        <w:t>) утверждение инвестиционных программ организаций коммунального комплекса по развитию систем коммунальной инфраструктуры;</w:t>
      </w:r>
    </w:p>
    <w:p w:rsidR="009917B8" w:rsidRDefault="009917B8" w:rsidP="0081350A">
      <w:pPr>
        <w:pStyle w:val="21"/>
        <w:tabs>
          <w:tab w:val="left" w:pos="-2240"/>
        </w:tabs>
        <w:ind w:firstLine="840"/>
      </w:pPr>
      <w:r>
        <w:t>2</w:t>
      </w:r>
      <w:r w:rsidR="00E971B3">
        <w:t>5</w:t>
      </w:r>
      <w:r>
        <w:t>) установление надбавок к ценам (тарифам) для потребителей;</w:t>
      </w:r>
    </w:p>
    <w:p w:rsidR="009917B8" w:rsidRDefault="009917B8" w:rsidP="0081350A">
      <w:pPr>
        <w:pStyle w:val="16"/>
        <w:widowControl w:val="0"/>
        <w:suppressAutoHyphens/>
        <w:ind w:firstLine="851"/>
        <w:jc w:val="both"/>
      </w:pPr>
      <w:r>
        <w:t>2</w:t>
      </w:r>
      <w:r w:rsidR="00E971B3">
        <w:t>6</w:t>
      </w:r>
      <w:r>
        <w:t>)</w:t>
      </w:r>
      <w:r>
        <w:rPr>
          <w:b/>
        </w:rPr>
        <w:t xml:space="preserve"> </w:t>
      </w:r>
      <w: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Default="009917B8" w:rsidP="0081350A">
      <w:pPr>
        <w:pStyle w:val="16"/>
        <w:widowControl w:val="0"/>
        <w:suppressAutoHyphens/>
        <w:ind w:firstLine="851"/>
        <w:jc w:val="both"/>
      </w:pPr>
      <w:r>
        <w:t>2</w:t>
      </w:r>
      <w:r w:rsidR="00E971B3">
        <w:t>7</w:t>
      </w:r>
      <w:r>
        <w:t>) установление ставок платы за единицу объема древесины;</w:t>
      </w:r>
    </w:p>
    <w:p w:rsidR="009917B8" w:rsidRDefault="009917B8" w:rsidP="0081350A">
      <w:pPr>
        <w:pStyle w:val="ad"/>
        <w:tabs>
          <w:tab w:val="left" w:pos="142"/>
        </w:tabs>
        <w:spacing w:after="0" w:line="100" w:lineRule="atLeast"/>
        <w:ind w:firstLine="851"/>
        <w:jc w:val="both"/>
        <w:rPr>
          <w:sz w:val="28"/>
        </w:rPr>
      </w:pPr>
      <w:r>
        <w:rPr>
          <w:sz w:val="28"/>
        </w:rPr>
        <w:t>2</w:t>
      </w:r>
      <w:r w:rsidR="002968F8">
        <w:rPr>
          <w:sz w:val="28"/>
        </w:rPr>
        <w:t>8</w:t>
      </w:r>
      <w:r>
        <w:rPr>
          <w:sz w:val="28"/>
        </w:rPr>
        <w:t>) утверждение лесохозяйственных регламентов;</w:t>
      </w:r>
    </w:p>
    <w:p w:rsidR="009917B8" w:rsidRDefault="002968F8" w:rsidP="0081350A">
      <w:pPr>
        <w:pStyle w:val="ad"/>
        <w:tabs>
          <w:tab w:val="left" w:pos="142"/>
        </w:tabs>
        <w:spacing w:after="0" w:line="100" w:lineRule="atLeast"/>
        <w:ind w:firstLine="851"/>
        <w:jc w:val="both"/>
        <w:rPr>
          <w:sz w:val="28"/>
        </w:rPr>
      </w:pPr>
      <w:r>
        <w:rPr>
          <w:sz w:val="28"/>
        </w:rPr>
        <w:t>29</w:t>
      </w:r>
      <w:r w:rsidR="009917B8">
        <w:rPr>
          <w:sz w:val="28"/>
        </w:rPr>
        <w:t>)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27.</w:t>
      </w:r>
      <w:r>
        <w:rPr>
          <w:rFonts w:ascii="Times New Roman" w:hAnsi="Times New Roman"/>
          <w:sz w:val="28"/>
        </w:rPr>
        <w:t xml:space="preserve"> </w:t>
      </w:r>
      <w:r>
        <w:rPr>
          <w:rFonts w:ascii="Times New Roman" w:hAnsi="Times New Roman"/>
          <w:b/>
          <w:sz w:val="28"/>
        </w:rPr>
        <w:t xml:space="preserve">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w:t>
      </w:r>
      <w:r>
        <w:rPr>
          <w:rFonts w:eastAsia="Times New Roman"/>
          <w:sz w:val="28"/>
        </w:rPr>
        <w:lastRenderedPageBreak/>
        <w:t xml:space="preserve">вопросы, вносимые на рассмотрение очередной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w:t>
      </w:r>
      <w:r>
        <w:rPr>
          <w:rFonts w:eastAsia="Times New Roman"/>
          <w:b/>
          <w:i/>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При получении заявления от не менее одной трети депутатов Совета глава поселения </w:t>
      </w:r>
      <w:proofErr w:type="gramStart"/>
      <w:r>
        <w:rPr>
          <w:rFonts w:eastAsia="Times New Roman"/>
          <w:sz w:val="28"/>
        </w:rPr>
        <w:t>обязан</w:t>
      </w:r>
      <w:proofErr w:type="gramEnd"/>
      <w:r>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131F6E">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 xml:space="preserve">Глава поселения, не </w:t>
      </w:r>
      <w:proofErr w:type="gramStart"/>
      <w:r>
        <w:rPr>
          <w:rFonts w:ascii="Times New Roman" w:hAnsi="Times New Roman"/>
          <w:sz w:val="28"/>
        </w:rPr>
        <w:t>являющийся</w:t>
      </w:r>
      <w:proofErr w:type="gramEnd"/>
      <w:r>
        <w:rPr>
          <w:rFonts w:ascii="Times New Roman" w:hAnsi="Times New Roman"/>
          <w:sz w:val="28"/>
        </w:rPr>
        <w:t xml:space="preserve"> депутатом Совета, обладает правом решающего голоса на сессиях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Pr>
          <w:rFonts w:eastAsia="Times New Roman"/>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в порядке и по основаниям, предусмотренным статьей 73 Федерального закона от 06.10.2003 «Об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9917B8" w:rsidRDefault="009917B8" w:rsidP="0081350A">
      <w:pPr>
        <w:ind w:firstLine="851"/>
        <w:jc w:val="both"/>
        <w:rPr>
          <w:sz w:val="28"/>
        </w:rPr>
      </w:pPr>
      <w:r>
        <w:rPr>
          <w:rFonts w:eastAsia="Times New Roman"/>
          <w:sz w:val="28"/>
        </w:rPr>
        <w:t>3) преобразования поселения</w:t>
      </w:r>
      <w:r>
        <w:rPr>
          <w:sz w:val="28"/>
        </w:rPr>
        <w:t xml:space="preserve">, осуществляемого в соответствии с частями 3, 5 статьи 13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а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917B8" w:rsidRDefault="009917B8" w:rsidP="0081350A">
      <w:pPr>
        <w:autoSpaceDE w:val="0"/>
        <w:ind w:firstLine="851"/>
        <w:jc w:val="both"/>
        <w:rPr>
          <w:i/>
          <w:sz w:val="28"/>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r>
        <w:rPr>
          <w:i/>
          <w:sz w:val="28"/>
        </w:rPr>
        <w:t xml:space="preserve">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3. Заявление о самороспуске подлежит рассмотрению </w:t>
      </w:r>
      <w:proofErr w:type="gramStart"/>
      <w:r>
        <w:rPr>
          <w:rFonts w:ascii="Times New Roman" w:hAnsi="Times New Roman"/>
          <w:sz w:val="28"/>
        </w:rPr>
        <w:t>на</w:t>
      </w:r>
      <w:proofErr w:type="gramEnd"/>
      <w:r>
        <w:rPr>
          <w:rFonts w:ascii="Times New Roman" w:hAnsi="Times New Roman"/>
          <w:sz w:val="28"/>
        </w:rPr>
        <w:t xml:space="preserve"> </w:t>
      </w:r>
      <w:proofErr w:type="gramStart"/>
      <w:r>
        <w:rPr>
          <w:rFonts w:ascii="Times New Roman" w:hAnsi="Times New Roman"/>
          <w:sz w:val="28"/>
        </w:rPr>
        <w:t>очередной</w:t>
      </w:r>
      <w:proofErr w:type="gramEnd"/>
      <w:r>
        <w:rPr>
          <w:rFonts w:ascii="Times New Roman" w:hAnsi="Times New Roman"/>
          <w:sz w:val="28"/>
        </w:rPr>
        <w:t xml:space="preserve">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6. В случае досрочного прекращения или самороспуска Совета, выборы депутатов Совета</w:t>
      </w:r>
      <w:r>
        <w:rPr>
          <w:rFonts w:eastAsia="Times New Roman"/>
          <w:b/>
          <w:sz w:val="28"/>
        </w:rPr>
        <w:t xml:space="preserve"> </w:t>
      </w:r>
      <w:r>
        <w:rPr>
          <w:rFonts w:eastAsia="Times New Roman"/>
          <w:sz w:val="28"/>
        </w:rPr>
        <w:t>нового</w:t>
      </w:r>
      <w:r>
        <w:rPr>
          <w:rFonts w:eastAsia="Times New Roman"/>
          <w:b/>
          <w:sz w:val="28"/>
        </w:rPr>
        <w:t xml:space="preserve"> </w:t>
      </w:r>
      <w:r>
        <w:rPr>
          <w:rFonts w:eastAsia="Times New Roman"/>
          <w:sz w:val="28"/>
        </w:rPr>
        <w:t xml:space="preserve">созыва назначаются и проводятся в соответствии с </w:t>
      </w:r>
      <w:r>
        <w:rPr>
          <w:rFonts w:eastAsia="Times New Roman"/>
          <w:sz w:val="28"/>
        </w:rPr>
        <w:lastRenderedPageBreak/>
        <w:t>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 xml:space="preserve">Глава поселения </w:t>
      </w:r>
      <w:proofErr w:type="gramStart"/>
      <w:r>
        <w:rPr>
          <w:rFonts w:ascii="Times New Roman" w:hAnsi="Times New Roman"/>
          <w:sz w:val="28"/>
        </w:rPr>
        <w:t>подконтролен</w:t>
      </w:r>
      <w:proofErr w:type="gramEnd"/>
      <w:r>
        <w:rPr>
          <w:rFonts w:ascii="Times New Roman" w:hAnsi="Times New Roman"/>
          <w:sz w:val="28"/>
        </w:rPr>
        <w:t xml:space="preserve">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В случае избрания главы поселения на досрочных выборах срок его 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Pr>
          <w:rFonts w:ascii="Times New Roman" w:hAnsi="Times New Roman"/>
          <w:color w:val="000000"/>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Pr>
          <w:b/>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9917B8" w:rsidRDefault="009917B8" w:rsidP="0081350A">
      <w:pPr>
        <w:ind w:firstLine="851"/>
        <w:jc w:val="both"/>
        <w:rPr>
          <w:sz w:val="28"/>
        </w:rPr>
      </w:pPr>
      <w:r>
        <w:rPr>
          <w:sz w:val="28"/>
        </w:rPr>
        <w:t>1) заниматься предпринимательской деятельностью;</w:t>
      </w:r>
    </w:p>
    <w:p w:rsidR="009917B8" w:rsidRDefault="009917B8" w:rsidP="0081350A">
      <w:pPr>
        <w:pStyle w:val="22"/>
        <w:ind w:firstLine="851"/>
      </w:pPr>
      <w: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Краснодарского края, ему не поручено участвовать в управлении этой организацией;</w:t>
      </w:r>
    </w:p>
    <w:p w:rsidR="009917B8" w:rsidRDefault="009917B8" w:rsidP="0081350A">
      <w:pPr>
        <w:ind w:firstLine="851"/>
        <w:jc w:val="both"/>
        <w:rPr>
          <w:sz w:val="28"/>
        </w:rPr>
      </w:pPr>
      <w:r>
        <w:rPr>
          <w:sz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Pr>
          <w:sz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tabs>
          <w:tab w:val="left" w:pos="0"/>
        </w:tabs>
        <w:ind w:firstLine="851"/>
        <w:jc w:val="both"/>
        <w:rPr>
          <w:rFonts w:ascii="Times New Roman" w:hAnsi="Times New Roman"/>
          <w:sz w:val="28"/>
        </w:rPr>
      </w:pPr>
      <w:r>
        <w:rPr>
          <w:rFonts w:ascii="Times New Roman" w:hAnsi="Times New Roman"/>
          <w:sz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Гарантии прав главы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Pr>
          <w:rFonts w:ascii="Times New Roman" w:hAnsi="Times New Roman"/>
          <w:color w:val="000000"/>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Pr>
          <w:rFonts w:ascii="Times New Roman" w:hAnsi="Times New Roman"/>
          <w:sz w:val="28"/>
        </w:rPr>
        <w:t xml:space="preserve">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sz w:val="28"/>
        </w:rPr>
        <w:t>13.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Pr>
          <w:rFonts w:eastAsia="Times New Roman"/>
          <w:color w:val="000000"/>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 xml:space="preserve">2) подписывает и обнародует в порядке, установленном настоящим </w:t>
      </w:r>
      <w:r>
        <w:rPr>
          <w:rFonts w:ascii="Times New Roman" w:hAnsi="Times New Roman"/>
          <w:sz w:val="28"/>
        </w:rPr>
        <w:lastRenderedPageBreak/>
        <w:t>уставом, нормативные</w:t>
      </w:r>
      <w:r>
        <w:rPr>
          <w:rFonts w:ascii="Times New Roman" w:hAnsi="Times New Roman"/>
          <w:b/>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Pr>
          <w:sz w:val="28"/>
        </w:rPr>
        <w:t xml:space="preserve"> </w:t>
      </w:r>
      <w:r>
        <w:rPr>
          <w:rFonts w:ascii="Times New Roman" w:hAnsi="Times New Roman"/>
          <w:sz w:val="28"/>
        </w:rPr>
        <w:t>поселения исполняет следующие полномочия председателя</w:t>
      </w:r>
      <w:r>
        <w:rPr>
          <w:rFonts w:ascii="Times New Roman" w:hAnsi="Times New Roman"/>
          <w:b/>
          <w:i/>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Pr>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Pr>
          <w:rFonts w:ascii="Times New Roman" w:hAnsi="Times New Roman"/>
          <w:b/>
          <w:sz w:val="28"/>
        </w:rPr>
        <w:t xml:space="preserve"> </w:t>
      </w:r>
      <w:r>
        <w:rPr>
          <w:rFonts w:ascii="Times New Roman" w:hAnsi="Times New Roman"/>
          <w:sz w:val="28"/>
        </w:rPr>
        <w:t xml:space="preserve">муниципальных правовых актов о внесении изменений и дополнений в устав поселения, обладает правом внесения в Совет </w:t>
      </w:r>
      <w:r>
        <w:rPr>
          <w:rFonts w:ascii="Times New Roman" w:hAnsi="Times New Roman"/>
          <w:sz w:val="28"/>
        </w:rPr>
        <w:lastRenderedPageBreak/>
        <w:t>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и сборов, а также другие правовые акты, </w:t>
      </w:r>
      <w:proofErr w:type="gramStart"/>
      <w:r w:rsidR="009917B8">
        <w:rPr>
          <w:rFonts w:ascii="Times New Roman" w:hAnsi="Times New Roman"/>
          <w:sz w:val="28"/>
        </w:rPr>
        <w:t>предусматривающие расходы, покрываемые за счет местного бюджета и дает</w:t>
      </w:r>
      <w:proofErr w:type="gramEnd"/>
      <w:r w:rsidR="009917B8">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9917B8">
        <w:rPr>
          <w:rFonts w:ascii="Times New Roman" w:hAnsi="Times New Roman"/>
          <w:b/>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9917B8" w:rsidRPr="00131F6E">
        <w:rPr>
          <w:rFonts w:ascii="Times New Roman" w:hAnsi="Times New Roman"/>
          <w:sz w:val="28"/>
          <w:szCs w:val="28"/>
        </w:rPr>
        <w:t xml:space="preserve">(если </w:t>
      </w:r>
      <w:proofErr w:type="gramStart"/>
      <w:r w:rsidR="009917B8" w:rsidRPr="00131F6E">
        <w:rPr>
          <w:rFonts w:ascii="Times New Roman" w:hAnsi="Times New Roman"/>
          <w:sz w:val="28"/>
          <w:szCs w:val="28"/>
        </w:rPr>
        <w:t>предусмотрен</w:t>
      </w:r>
      <w:proofErr w:type="gramEnd"/>
      <w:r w:rsidR="009917B8" w:rsidRPr="00131F6E">
        <w:rPr>
          <w:rFonts w:ascii="Times New Roman" w:hAnsi="Times New Roman"/>
          <w:sz w:val="28"/>
          <w:szCs w:val="28"/>
        </w:rPr>
        <w:t xml:space="preserve"> в структуре)</w:t>
      </w:r>
      <w:r w:rsidR="009917B8" w:rsidRPr="00131F6E">
        <w:rPr>
          <w:rFonts w:ascii="Times New Roman" w:hAnsi="Times New Roman"/>
          <w:sz w:val="28"/>
        </w:rPr>
        <w:t xml:space="preserve"> </w:t>
      </w:r>
      <w:r w:rsidR="009917B8">
        <w:rPr>
          <w:rFonts w:ascii="Times New Roman" w:hAnsi="Times New Roman"/>
          <w:sz w:val="28"/>
        </w:rPr>
        <w:t xml:space="preserve">в соответствии с законодательством и настоящим уставом;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w:t>
      </w:r>
      <w:r w:rsidR="009917B8">
        <w:rPr>
          <w:rFonts w:ascii="Times New Roman" w:hAnsi="Times New Roman"/>
          <w:b/>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9) </w:t>
      </w:r>
      <w:r w:rsidR="009917B8">
        <w:rPr>
          <w:rFonts w:ascii="Times New Roman" w:hAnsi="Times New Roman"/>
          <w:sz w:val="28"/>
        </w:rPr>
        <w:t>осуществляет функции распорядителя бюджетных сре</w:t>
      </w:r>
      <w:proofErr w:type="gramStart"/>
      <w:r w:rsidR="009917B8">
        <w:rPr>
          <w:rFonts w:ascii="Times New Roman" w:hAnsi="Times New Roman"/>
          <w:sz w:val="28"/>
        </w:rPr>
        <w:t>дств пр</w:t>
      </w:r>
      <w:proofErr w:type="gramEnd"/>
      <w:r w:rsidR="009917B8">
        <w:rPr>
          <w:rFonts w:ascii="Times New Roman" w:hAnsi="Times New Roman"/>
          <w:sz w:val="28"/>
        </w:rPr>
        <w:t>и исполнении местного бюджета, открывает и закрывает счета в банковских учреждениях, подписывает финансовые документы;</w:t>
      </w:r>
    </w:p>
    <w:p w:rsidR="009917B8" w:rsidRDefault="009917B8" w:rsidP="0081350A">
      <w:pPr>
        <w:tabs>
          <w:tab w:val="left" w:pos="15"/>
        </w:tabs>
        <w:ind w:firstLine="851"/>
        <w:jc w:val="both"/>
        <w:rPr>
          <w:rFonts w:eastAsia="Times New Roman"/>
          <w:sz w:val="28"/>
        </w:rPr>
      </w:pPr>
      <w:r>
        <w:rPr>
          <w:rFonts w:eastAsia="Times New Roman"/>
          <w:sz w:val="28"/>
        </w:rPr>
        <w:t>1</w:t>
      </w:r>
      <w:r w:rsidR="00A569A5">
        <w:rPr>
          <w:rFonts w:eastAsia="Times New Roman"/>
          <w:sz w:val="28"/>
        </w:rPr>
        <w:t>0</w:t>
      </w:r>
      <w:r>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1</w:t>
      </w:r>
      <w:r>
        <w:rPr>
          <w:rFonts w:ascii="Times New Roman" w:hAnsi="Times New Roman"/>
          <w:sz w:val="28"/>
        </w:rPr>
        <w:t>)</w:t>
      </w:r>
      <w:r>
        <w:rPr>
          <w:sz w:val="28"/>
        </w:rPr>
        <w:t xml:space="preserve"> </w:t>
      </w:r>
      <w:r>
        <w:rPr>
          <w:rFonts w:ascii="Times New Roman" w:hAnsi="Times New Roman"/>
          <w:sz w:val="28"/>
        </w:rPr>
        <w:t>принимает меры к отмене противоречащих требованиям законодательства распоряжений и</w:t>
      </w:r>
      <w:r>
        <w:rPr>
          <w:rFonts w:ascii="Times New Roman" w:hAnsi="Times New Roman"/>
          <w:b/>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2</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3</w:t>
      </w:r>
      <w:r>
        <w:rPr>
          <w:rFonts w:ascii="Times New Roman" w:hAnsi="Times New Roman"/>
          <w:sz w:val="28"/>
        </w:rPr>
        <w:t xml:space="preserve">) принимает решения о проведении эвакуационных мероприятий в чрезвычайных ситуациях; </w:t>
      </w:r>
    </w:p>
    <w:p w:rsidR="009917B8" w:rsidRDefault="009917B8" w:rsidP="0081350A">
      <w:pPr>
        <w:pStyle w:val="ad"/>
        <w:tabs>
          <w:tab w:val="left" w:pos="15"/>
        </w:tabs>
        <w:spacing w:after="0" w:line="100" w:lineRule="atLeast"/>
        <w:ind w:firstLine="851"/>
        <w:jc w:val="both"/>
        <w:rPr>
          <w:rFonts w:eastAsia="Times New Roman"/>
          <w:sz w:val="28"/>
        </w:rPr>
      </w:pPr>
      <w:r>
        <w:rPr>
          <w:rFonts w:eastAsia="Times New Roman"/>
          <w:sz w:val="28"/>
        </w:rPr>
        <w:t>1</w:t>
      </w:r>
      <w:r w:rsidR="00A569A5">
        <w:rPr>
          <w:rFonts w:eastAsia="Times New Roman"/>
          <w:sz w:val="28"/>
        </w:rPr>
        <w:t>4</w:t>
      </w:r>
      <w:r>
        <w:rPr>
          <w:rFonts w:eastAsia="Times New Roman"/>
          <w:sz w:val="28"/>
        </w:rPr>
        <w:t>) создает при администрации постоянно действующий орган управления, специально уполномоченный на решение задач в области защиты населения и территорий от чрезвычайных ситуаций;</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5</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6</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7</w:t>
      </w:r>
      <w:r>
        <w:rPr>
          <w:rFonts w:ascii="Times New Roman" w:hAnsi="Times New Roman"/>
          <w:sz w:val="28"/>
        </w:rPr>
        <w:t xml:space="preserve">) принимает меры по обеспечению установленного порядка проведения митингов, собраний, уличных шествий и демонстраций, других </w:t>
      </w:r>
      <w:r>
        <w:rPr>
          <w:rFonts w:ascii="Times New Roman" w:hAnsi="Times New Roman"/>
          <w:sz w:val="28"/>
        </w:rPr>
        <w:lastRenderedPageBreak/>
        <w:t>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A569A5">
        <w:rPr>
          <w:rFonts w:ascii="Times New Roman" w:hAnsi="Times New Roman"/>
          <w:sz w:val="28"/>
        </w:rPr>
        <w:t>8</w:t>
      </w:r>
      <w:r>
        <w:rPr>
          <w:rFonts w:ascii="Times New Roman" w:hAnsi="Times New Roman"/>
          <w:sz w:val="28"/>
        </w:rPr>
        <w:t>) регистрирует уставы органов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19</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w:t>
      </w:r>
      <w:r w:rsidR="00A569A5">
        <w:rPr>
          <w:rFonts w:ascii="Times New Roman" w:hAnsi="Times New Roman"/>
          <w:sz w:val="28"/>
        </w:rPr>
        <w:t>0</w:t>
      </w:r>
      <w:r>
        <w:rPr>
          <w:rFonts w:ascii="Times New Roman" w:hAnsi="Times New Roman"/>
          <w:sz w:val="28"/>
        </w:rPr>
        <w:t xml:space="preserve">) принимает решение о подготовке проекта генерального плана, а также решения о подготовке предложений о внесении в генеральный план изменений; </w:t>
      </w:r>
    </w:p>
    <w:p w:rsidR="009917B8" w:rsidRDefault="009917B8" w:rsidP="0081350A">
      <w:pPr>
        <w:pStyle w:val="22"/>
        <w:tabs>
          <w:tab w:val="left" w:pos="142"/>
        </w:tabs>
        <w:spacing w:before="0" w:after="0"/>
        <w:ind w:firstLine="851"/>
        <w:rPr>
          <w:rFonts w:eastAsia="Times New Roman"/>
        </w:rPr>
      </w:pPr>
      <w:r>
        <w:rPr>
          <w:rFonts w:eastAsia="Times New Roman"/>
        </w:rPr>
        <w:t>2</w:t>
      </w:r>
      <w:r w:rsidR="00A569A5">
        <w:rPr>
          <w:rFonts w:eastAsia="Times New Roman"/>
        </w:rPr>
        <w:t>1</w:t>
      </w:r>
      <w:r>
        <w:rPr>
          <w:rFonts w:eastAsia="Times New Roman"/>
        </w:rPr>
        <w:t>) с учетом заключения о результатах публичных слушаний принимает решение о направлении на утверждение Совета согласованного или не согласованного в определенной части проекта генерального плана;</w:t>
      </w:r>
    </w:p>
    <w:p w:rsidR="009917B8" w:rsidRDefault="009917B8" w:rsidP="0081350A">
      <w:pPr>
        <w:pStyle w:val="22"/>
        <w:tabs>
          <w:tab w:val="left" w:pos="142"/>
        </w:tabs>
        <w:spacing w:before="0" w:after="0"/>
        <w:ind w:firstLine="851"/>
        <w:rPr>
          <w:rFonts w:eastAsia="Times New Roman"/>
          <w:i/>
        </w:rPr>
      </w:pPr>
      <w:r>
        <w:rPr>
          <w:rFonts w:eastAsia="Times New Roman"/>
        </w:rPr>
        <w:t>2</w:t>
      </w:r>
      <w:r w:rsidR="00A569A5">
        <w:rPr>
          <w:rFonts w:eastAsia="Times New Roman"/>
        </w:rPr>
        <w:t>2</w:t>
      </w:r>
      <w:r>
        <w:rPr>
          <w:rFonts w:eastAsia="Times New Roman"/>
        </w:rPr>
        <w:t>)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r>
        <w:rPr>
          <w:rFonts w:eastAsia="Times New Roman"/>
          <w:i/>
        </w:rPr>
        <w:t xml:space="preserve"> </w:t>
      </w:r>
    </w:p>
    <w:p w:rsidR="009917B8" w:rsidRDefault="009917B8" w:rsidP="0081350A">
      <w:pPr>
        <w:pStyle w:val="22"/>
        <w:spacing w:before="0" w:after="0"/>
        <w:ind w:firstLine="851"/>
        <w:rPr>
          <w:rFonts w:eastAsia="Times New Roman"/>
        </w:rPr>
      </w:pPr>
      <w:r>
        <w:rPr>
          <w:rFonts w:eastAsia="Times New Roman"/>
        </w:rPr>
        <w:t>2</w:t>
      </w:r>
      <w:r w:rsidR="00A569A5">
        <w:rPr>
          <w:rFonts w:eastAsia="Times New Roman"/>
        </w:rPr>
        <w:t>3</w:t>
      </w:r>
      <w:r>
        <w:rPr>
          <w:rFonts w:eastAsia="Times New Roman"/>
        </w:rPr>
        <w:t>) принимает решение о предоставлении разрешения на условно разрешенный вид использования земельного участка или объектов капитального строительства или об отказе в предоставлении такого разрешения;</w:t>
      </w:r>
    </w:p>
    <w:p w:rsidR="009917B8" w:rsidRDefault="009917B8" w:rsidP="0081350A">
      <w:pPr>
        <w:pStyle w:val="22"/>
        <w:tabs>
          <w:tab w:val="left" w:pos="-851"/>
        </w:tabs>
        <w:spacing w:before="0" w:after="0"/>
        <w:ind w:firstLine="851"/>
        <w:rPr>
          <w:rFonts w:eastAsia="Times New Roman"/>
        </w:rPr>
      </w:pPr>
      <w:r>
        <w:rPr>
          <w:rFonts w:eastAsia="Times New Roman"/>
        </w:rPr>
        <w:t>2</w:t>
      </w:r>
      <w:r w:rsidR="00A569A5">
        <w:rPr>
          <w:rFonts w:eastAsia="Times New Roman"/>
        </w:rPr>
        <w:t>4</w:t>
      </w:r>
      <w:r>
        <w:rPr>
          <w:rFonts w:eastAsia="Times New Roman"/>
        </w:rPr>
        <w:t xml:space="preserve">) принимает решение об утверждении документации по планировке территории или об отклонении такой документации и о направлении ее в орган местного самоуправления на доработку с учетом положений, установленных Градостроительным кодексом РФ;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A569A5">
        <w:rPr>
          <w:rFonts w:ascii="Times New Roman" w:hAnsi="Times New Roman"/>
          <w:sz w:val="28"/>
        </w:rPr>
        <w:t>5</w:t>
      </w:r>
      <w:r>
        <w:rPr>
          <w:rFonts w:ascii="Times New Roman" w:hAnsi="Times New Roman"/>
          <w:sz w:val="28"/>
        </w:rPr>
        <w:t>) принимает решения об изменении одного вида разрешенного использования земельных участков и объектов капитального строительства на другой вид такового использования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w:t>
      </w:r>
      <w:r w:rsidR="00A569A5">
        <w:rPr>
          <w:rFonts w:ascii="Times New Roman" w:hAnsi="Times New Roman"/>
          <w:sz w:val="28"/>
        </w:rPr>
        <w:t>6</w:t>
      </w:r>
      <w:r>
        <w:rPr>
          <w:rFonts w:ascii="Times New Roman" w:hAnsi="Times New Roman"/>
          <w:sz w:val="28"/>
        </w:rPr>
        <w:t>) осуществляет руководство гражданской обороной на территории поселения.</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Pr>
          <w:rFonts w:eastAsia="Times New Roman"/>
          <w:color w:val="000000"/>
          <w:sz w:val="28"/>
        </w:rPr>
        <w:t xml:space="preserve"> </w:t>
      </w:r>
      <w:r>
        <w:rPr>
          <w:rFonts w:eastAsia="Times New Roman"/>
          <w:sz w:val="28"/>
        </w:rPr>
        <w:t xml:space="preserve">поселения или досрочного прекращения им своих полномочий, его полномочия в полном объеме осуществляет его заместитель </w:t>
      </w:r>
      <w:r w:rsidRPr="00131F6E">
        <w:rPr>
          <w:rFonts w:eastAsia="Times New Roman"/>
        </w:rPr>
        <w:t>(если предусмотрен в структуре администрации)</w:t>
      </w:r>
      <w:r>
        <w:rPr>
          <w:rFonts w:eastAsia="Times New Roman"/>
          <w:sz w:val="28"/>
        </w:rPr>
        <w:t xml:space="preserve"> или</w:t>
      </w:r>
      <w:r>
        <w:rPr>
          <w:rFonts w:eastAsia="Times New Roman"/>
          <w:b/>
          <w:sz w:val="28"/>
        </w:rPr>
        <w:t xml:space="preserve"> </w:t>
      </w:r>
      <w:r>
        <w:rPr>
          <w:rFonts w:eastAsia="Times New Roman"/>
          <w:sz w:val="28"/>
        </w:rPr>
        <w:t>в соответствии со специально изданным по данному вопросу правовым актом администрации</w:t>
      </w:r>
      <w:r>
        <w:rPr>
          <w:rFonts w:eastAsia="Times New Roman"/>
          <w:b/>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w:t>
      </w:r>
      <w:r>
        <w:rPr>
          <w:rFonts w:eastAsia="Times New Roman"/>
          <w:sz w:val="28"/>
        </w:rPr>
        <w:t xml:space="preserve"> </w:t>
      </w:r>
      <w:r>
        <w:rPr>
          <w:rFonts w:eastAsia="Times New Roman"/>
          <w:b/>
          <w:sz w:val="28"/>
        </w:rPr>
        <w:t>Досрочное прекращение полномочий главы</w:t>
      </w:r>
      <w:r>
        <w:rPr>
          <w:rFonts w:eastAsia="Times New Roman"/>
          <w:color w:val="000000"/>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w:t>
      </w:r>
      <w:r>
        <w:rPr>
          <w:vertAlign w:val="superscript"/>
        </w:rPr>
        <w:t xml:space="preserve"> </w:t>
      </w:r>
      <w:r>
        <w:rPr>
          <w:sz w:val="28"/>
          <w:szCs w:val="28"/>
        </w:rPr>
        <w:t xml:space="preserve">Федерального </w:t>
      </w:r>
      <w:r>
        <w:rPr>
          <w:sz w:val="28"/>
          <w:szCs w:val="28"/>
        </w:rPr>
        <w:lastRenderedPageBreak/>
        <w:t>закона от 06.10.2003</w:t>
      </w:r>
      <w:r>
        <w:rPr>
          <w:vertAlign w:val="superscript"/>
        </w:rPr>
        <w:t xml:space="preserve"> </w:t>
      </w:r>
      <w:r>
        <w:rPr>
          <w:sz w:val="28"/>
          <w:szCs w:val="28"/>
        </w:rPr>
        <w:t>№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Pr>
          <w:color w:val="000000"/>
          <w:sz w:val="28"/>
        </w:rPr>
        <w:t xml:space="preserve"> </w:t>
      </w:r>
      <w:r>
        <w:rPr>
          <w:rFonts w:ascii="Times New Roman" w:hAnsi="Times New Roman"/>
          <w:sz w:val="28"/>
        </w:rPr>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9917B8" w:rsidRDefault="009917B8" w:rsidP="0081350A">
      <w:pPr>
        <w:ind w:firstLine="851"/>
        <w:jc w:val="both"/>
        <w:rPr>
          <w:sz w:val="28"/>
        </w:rPr>
      </w:pPr>
      <w:r>
        <w:rPr>
          <w:sz w:val="28"/>
        </w:rPr>
        <w:t xml:space="preserve">12) преобразования поселения, осуществляемого в соответствии с частями 3, 5 статьи 13 Федерального закона от 06.10.2003 № 131-ФЗ </w:t>
      </w:r>
      <w:r w:rsidR="00E008F4">
        <w:rPr>
          <w:sz w:val="28"/>
        </w:rPr>
        <w:t>«</w:t>
      </w:r>
      <w:r>
        <w:rPr>
          <w:sz w:val="28"/>
        </w:rPr>
        <w:t>Об общих принципах организации местного самоуправления в Российской Федерации</w:t>
      </w:r>
      <w:r w:rsidR="00E008F4">
        <w:rPr>
          <w:sz w:val="28"/>
        </w:rPr>
        <w:t>»</w:t>
      </w:r>
      <w:r>
        <w:rPr>
          <w:sz w:val="28"/>
        </w:rPr>
        <w:t>, а также в случае упразднения поселения;</w:t>
      </w:r>
    </w:p>
    <w:p w:rsidR="009917B8" w:rsidRDefault="009917B8" w:rsidP="0081350A">
      <w:pPr>
        <w:pStyle w:val="WW-2"/>
      </w:pPr>
      <w:r>
        <w:t xml:space="preserve">13) утраты поселением статуса муниципального образования в связи с его объединением с городским округом; </w:t>
      </w:r>
    </w:p>
    <w:p w:rsidR="009917B8" w:rsidRDefault="009917B8" w:rsidP="0081350A">
      <w:pPr>
        <w:tabs>
          <w:tab w:val="left" w:pos="-15"/>
        </w:tabs>
        <w:ind w:firstLine="851"/>
        <w:jc w:val="both"/>
        <w:rPr>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1 месяца 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lastRenderedPageBreak/>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67798A">
        <w:t>30</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67798A">
        <w:t>15</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9917B8" w:rsidP="0081350A">
      <w:pPr>
        <w:pStyle w:val="8"/>
        <w:keepNext w:val="0"/>
        <w:ind w:firstLine="851"/>
        <w:jc w:val="both"/>
      </w:pPr>
      <w:r w:rsidRPr="003D4ED9">
        <w:lastRenderedPageBreak/>
        <w:t>4. Срок полномочий главы поселения засчитывается в общий и непрерывный трудовой стаж, стаж работы по специальности, а также в стаж муниципальной службы. При этом непрерывный трудовой стаж сохраняется при условии поступления главы поселения на работу или службу в течение 3 месяцев после прекращения полномочий.</w:t>
      </w:r>
    </w:p>
    <w:p w:rsidR="009917B8" w:rsidRPr="003D4ED9" w:rsidRDefault="009917B8" w:rsidP="0081350A">
      <w:pPr>
        <w:pStyle w:val="8"/>
        <w:keepNext w:val="0"/>
        <w:ind w:firstLine="851"/>
        <w:jc w:val="both"/>
      </w:pPr>
      <w:r w:rsidRPr="003D4ED9">
        <w:t>5.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9917B8" w:rsidP="0081350A">
      <w:pPr>
        <w:pStyle w:val="8"/>
        <w:keepNext w:val="0"/>
        <w:ind w:firstLine="851"/>
        <w:jc w:val="both"/>
      </w:pPr>
      <w:r w:rsidRPr="003D4ED9">
        <w:t xml:space="preserve">6. Депутату Совета, осуществляющему свои полномочия на непостоянной основе, </w:t>
      </w:r>
      <w:r w:rsidR="0098585F" w:rsidRPr="00F137E7">
        <w:t xml:space="preserve">может </w:t>
      </w:r>
      <w:r w:rsidRPr="003D4ED9">
        <w:t>производит</w:t>
      </w:r>
      <w:r w:rsidR="0098585F" w:rsidRPr="00F137E7">
        <w:t>ь</w:t>
      </w:r>
      <w:r w:rsidRPr="003D4ED9">
        <w:t xml:space="preserve">ся выплата денежной компенсации расходов на выполнение его депутатских полномочий в размере и порядке, </w:t>
      </w:r>
      <w:proofErr w:type="gramStart"/>
      <w:r w:rsidRPr="003D4ED9">
        <w:t>определенными</w:t>
      </w:r>
      <w:proofErr w:type="gramEnd"/>
      <w:r w:rsidRPr="003D4ED9">
        <w:t xml:space="preserve"> решением Совета.</w:t>
      </w:r>
    </w:p>
    <w:p w:rsidR="00F137E7" w:rsidRDefault="009917B8" w:rsidP="0081350A">
      <w:pPr>
        <w:pStyle w:val="8"/>
        <w:keepNext w:val="0"/>
        <w:ind w:firstLine="851"/>
        <w:jc w:val="both"/>
        <w:rPr>
          <w:strike/>
          <w:kern w:val="28"/>
        </w:rPr>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9917B8" w:rsidP="0081350A">
      <w:pPr>
        <w:pStyle w:val="8"/>
        <w:keepNext w:val="0"/>
        <w:ind w:firstLine="851"/>
        <w:jc w:val="both"/>
      </w:pPr>
      <w:r w:rsidRPr="003D4ED9">
        <w:t>7.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Администрация - исполнительно-распорядительный орган поселения, наделенный настоящим уставом полномочиями по решению вопросов местного значения в соответствии с федеральными законами и нормативными актами Совета.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4. Администрацию возглавляет глава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Структуру администрации составляют глава поселения, его заместители </w:t>
      </w:r>
      <w:r w:rsidRPr="00F137E7">
        <w:rPr>
          <w:rFonts w:ascii="Times New Roman" w:hAnsi="Times New Roman"/>
          <w:sz w:val="28"/>
          <w:szCs w:val="28"/>
        </w:rPr>
        <w:t>(если имеются такие),</w:t>
      </w:r>
      <w:r w:rsidRPr="00F137E7">
        <w:rPr>
          <w:rFonts w:ascii="Times New Roman" w:hAnsi="Times New Roman"/>
          <w:sz w:val="28"/>
        </w:rPr>
        <w:t xml:space="preserve"> </w:t>
      </w:r>
      <w:r>
        <w:rPr>
          <w:rFonts w:ascii="Times New Roman" w:hAnsi="Times New Roman"/>
          <w:sz w:val="28"/>
        </w:rPr>
        <w:t>а также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032D39" w:rsidRDefault="009917B8" w:rsidP="0081350A">
      <w:pPr>
        <w:pStyle w:val="ConsNormal"/>
        <w:ind w:firstLine="851"/>
        <w:jc w:val="both"/>
        <w:rPr>
          <w:rFonts w:ascii="Times New Roman" w:hAnsi="Times New Roman"/>
          <w:b/>
          <w:bCs/>
          <w:sz w:val="28"/>
          <w:szCs w:val="28"/>
        </w:rPr>
      </w:pPr>
      <w:r w:rsidRPr="00032D39">
        <w:rPr>
          <w:rFonts w:ascii="Times New Roman" w:hAnsi="Times New Roman"/>
          <w:b/>
          <w:bCs/>
          <w:sz w:val="28"/>
          <w:szCs w:val="28"/>
        </w:rPr>
        <w:t xml:space="preserve">Статья 35. Бюджетные полномочия администрации </w:t>
      </w:r>
    </w:p>
    <w:p w:rsidR="009917B8" w:rsidRPr="00BE3F2E" w:rsidRDefault="009917B8" w:rsidP="0081350A">
      <w:pPr>
        <w:pStyle w:val="ConsNormal"/>
        <w:ind w:firstLine="851"/>
        <w:jc w:val="both"/>
        <w:rPr>
          <w:rFonts w:ascii="Times New Roman" w:hAnsi="Times New Roman"/>
          <w:bCs/>
          <w:sz w:val="28"/>
          <w:szCs w:val="28"/>
        </w:rPr>
      </w:pPr>
      <w:r w:rsidRPr="00BE3F2E">
        <w:rPr>
          <w:rFonts w:ascii="Times New Roman" w:hAnsi="Times New Roman"/>
          <w:bCs/>
          <w:sz w:val="28"/>
          <w:szCs w:val="28"/>
        </w:rPr>
        <w:t>Администрация осуществляет следующие бюджетные полномочия:</w:t>
      </w:r>
    </w:p>
    <w:p w:rsidR="009917B8" w:rsidRPr="00BE3F2E" w:rsidRDefault="009917B8" w:rsidP="0081350A">
      <w:pPr>
        <w:ind w:firstLine="851"/>
        <w:jc w:val="both"/>
        <w:rPr>
          <w:bCs/>
          <w:sz w:val="28"/>
          <w:szCs w:val="28"/>
        </w:rPr>
      </w:pPr>
      <w:r w:rsidRPr="00BE3F2E">
        <w:rPr>
          <w:bCs/>
          <w:sz w:val="28"/>
          <w:szCs w:val="28"/>
        </w:rPr>
        <w:t>1) составляет для представления в Совет проект местного бюджета, а также проекты программ социально-экономического развития поселения;</w:t>
      </w:r>
    </w:p>
    <w:p w:rsidR="009917B8" w:rsidRPr="00BE3F2E" w:rsidRDefault="009917B8" w:rsidP="0081350A">
      <w:pPr>
        <w:ind w:firstLine="851"/>
        <w:jc w:val="both"/>
        <w:rPr>
          <w:bCs/>
          <w:sz w:val="28"/>
          <w:szCs w:val="28"/>
        </w:rPr>
      </w:pPr>
      <w:r w:rsidRPr="00BE3F2E">
        <w:rPr>
          <w:bCs/>
          <w:sz w:val="28"/>
          <w:szCs w:val="28"/>
        </w:rPr>
        <w:lastRenderedPageBreak/>
        <w:t>2) обеспечивает исполнение местного бюджета и составляет отчет об исполнении указанного бюджета и отчеты о выполнении программ социально-экономического развития для представления их в Совет;</w:t>
      </w:r>
    </w:p>
    <w:p w:rsidR="009917B8" w:rsidRPr="00BE3F2E" w:rsidRDefault="009917B8" w:rsidP="0081350A">
      <w:pPr>
        <w:ind w:firstLine="851"/>
        <w:jc w:val="both"/>
        <w:rPr>
          <w:bCs/>
          <w:sz w:val="28"/>
          <w:szCs w:val="28"/>
        </w:rPr>
      </w:pPr>
      <w:r w:rsidRPr="00BE3F2E">
        <w:rPr>
          <w:bCs/>
          <w:sz w:val="28"/>
          <w:szCs w:val="28"/>
        </w:rPr>
        <w:t>3) осуществляет муниципальные заимствования, управление муниципальным долгом;</w:t>
      </w:r>
    </w:p>
    <w:p w:rsidR="009917B8" w:rsidRPr="00BE3F2E" w:rsidRDefault="009917B8" w:rsidP="0081350A">
      <w:pPr>
        <w:ind w:firstLine="851"/>
        <w:jc w:val="both"/>
        <w:rPr>
          <w:bCs/>
          <w:sz w:val="28"/>
          <w:szCs w:val="28"/>
        </w:rPr>
      </w:pPr>
      <w:r w:rsidRPr="00BE3F2E">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BE3F2E" w:rsidRDefault="009917B8" w:rsidP="0081350A">
      <w:pPr>
        <w:ind w:firstLine="851"/>
        <w:jc w:val="both"/>
        <w:rPr>
          <w:bCs/>
          <w:sz w:val="28"/>
          <w:szCs w:val="28"/>
        </w:rPr>
      </w:pPr>
      <w:r w:rsidRPr="00BE3F2E">
        <w:rPr>
          <w:bCs/>
          <w:sz w:val="28"/>
          <w:szCs w:val="28"/>
        </w:rPr>
        <w:t>5) устанавливает порядок принятия решений о разработке долгосрочных целевых программ и их формирования и реализации;</w:t>
      </w:r>
    </w:p>
    <w:p w:rsidR="009917B8" w:rsidRPr="00BE3F2E" w:rsidRDefault="009917B8" w:rsidP="0081350A">
      <w:pPr>
        <w:tabs>
          <w:tab w:val="left" w:pos="0"/>
        </w:tabs>
        <w:ind w:firstLine="851"/>
        <w:jc w:val="both"/>
        <w:rPr>
          <w:rFonts w:eastAsia="Times New Roman"/>
          <w:bCs/>
          <w:sz w:val="28"/>
          <w:szCs w:val="28"/>
        </w:rPr>
      </w:pPr>
      <w:r w:rsidRPr="00BE3F2E">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Default="009917B8" w:rsidP="0081350A">
      <w:pPr>
        <w:tabs>
          <w:tab w:val="left" w:pos="0"/>
        </w:tabs>
        <w:ind w:right="30" w:firstLine="851"/>
        <w:jc w:val="both"/>
        <w:rPr>
          <w:rFonts w:eastAsia="Times New Roman"/>
          <w:sz w:val="28"/>
        </w:rPr>
      </w:pPr>
    </w:p>
    <w:p w:rsidR="009917B8" w:rsidRDefault="009917B8" w:rsidP="0081350A">
      <w:pPr>
        <w:tabs>
          <w:tab w:val="left" w:pos="0"/>
        </w:tabs>
        <w:ind w:right="30" w:firstLine="851"/>
        <w:jc w:val="both"/>
        <w:rPr>
          <w:rFonts w:eastAsia="Times New Roman"/>
          <w:b/>
          <w:sz w:val="28"/>
        </w:rPr>
      </w:pPr>
      <w:r>
        <w:rPr>
          <w:rFonts w:eastAsia="Times New Roman"/>
          <w:b/>
          <w:sz w:val="28"/>
        </w:rPr>
        <w:t>Статья 36. Полномочия администрации в области коммунально-бытового, торгового обслуживания населения, защиты прав потребителей</w:t>
      </w:r>
    </w:p>
    <w:p w:rsidR="009917B8" w:rsidRDefault="009917B8" w:rsidP="0081350A">
      <w:pPr>
        <w:ind w:firstLine="851"/>
        <w:jc w:val="both"/>
        <w:rPr>
          <w:rFonts w:eastAsia="Times New Roman"/>
          <w:sz w:val="28"/>
        </w:rPr>
      </w:pPr>
      <w:r>
        <w:rPr>
          <w:rFonts w:eastAsia="Times New Roman"/>
          <w:sz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Default="009917B8" w:rsidP="0081350A">
      <w:pPr>
        <w:numPr>
          <w:ilvl w:val="0"/>
          <w:numId w:val="12"/>
        </w:numPr>
        <w:tabs>
          <w:tab w:val="left" w:pos="240"/>
        </w:tabs>
        <w:ind w:left="0" w:right="105" w:firstLine="851"/>
        <w:jc w:val="both"/>
        <w:rPr>
          <w:rFonts w:eastAsia="Times New Roman"/>
          <w:sz w:val="28"/>
        </w:rPr>
      </w:pPr>
      <w:r>
        <w:rPr>
          <w:rFonts w:eastAsia="Times New Roman"/>
          <w:sz w:val="28"/>
        </w:rPr>
        <w:t>организует в границах поселения электро-, тепл</w:t>
      </w:r>
      <w:proofErr w:type="gramStart"/>
      <w:r>
        <w:rPr>
          <w:rFonts w:eastAsia="Times New Roman"/>
          <w:sz w:val="28"/>
        </w:rPr>
        <w:t>о-</w:t>
      </w:r>
      <w:proofErr w:type="gramEnd"/>
      <w:r>
        <w:rPr>
          <w:rFonts w:eastAsia="Times New Roman"/>
          <w:sz w:val="28"/>
        </w:rPr>
        <w:t>, газо-, и водоснабжение, а также водоотведение и снабжение населения топливом;</w:t>
      </w:r>
    </w:p>
    <w:p w:rsidR="009917B8" w:rsidRDefault="009917B8" w:rsidP="0081350A">
      <w:pPr>
        <w:tabs>
          <w:tab w:val="left" w:pos="105"/>
        </w:tabs>
        <w:ind w:left="851"/>
        <w:jc w:val="both"/>
        <w:rPr>
          <w:rFonts w:eastAsia="Times New Roman"/>
          <w:strike/>
          <w:sz w:val="28"/>
          <w:shd w:val="clear" w:color="auto" w:fill="FFFF00"/>
        </w:rPr>
      </w:pPr>
      <w:r>
        <w:rPr>
          <w:rFonts w:eastAsia="Times New Roman"/>
          <w:sz w:val="28"/>
        </w:rPr>
        <w:t xml:space="preserve">2) организует благоустройство и озеленение территории поселения; </w:t>
      </w:r>
    </w:p>
    <w:p w:rsidR="009917B8" w:rsidRDefault="009917B8" w:rsidP="0081350A">
      <w:pPr>
        <w:tabs>
          <w:tab w:val="left" w:pos="240"/>
        </w:tabs>
        <w:ind w:right="105" w:firstLine="851"/>
        <w:jc w:val="both"/>
        <w:rPr>
          <w:rFonts w:eastAsia="Times New Roman"/>
          <w:sz w:val="28"/>
        </w:rPr>
      </w:pPr>
      <w:r>
        <w:rPr>
          <w:rFonts w:eastAsia="Times New Roman"/>
          <w:sz w:val="28"/>
        </w:rPr>
        <w:t>3) создает условия массового отдыха жителей поселения и организует обустройство мест массового отдыха населения;</w:t>
      </w:r>
    </w:p>
    <w:p w:rsidR="009917B8" w:rsidRDefault="009917B8" w:rsidP="0081350A">
      <w:pPr>
        <w:tabs>
          <w:tab w:val="left" w:pos="240"/>
        </w:tabs>
        <w:ind w:right="105" w:firstLine="851"/>
        <w:jc w:val="both"/>
        <w:rPr>
          <w:rFonts w:eastAsia="Times New Roman"/>
          <w:sz w:val="28"/>
        </w:rPr>
      </w:pPr>
      <w:r>
        <w:rPr>
          <w:rFonts w:eastAsia="Times New Roman"/>
          <w:sz w:val="28"/>
        </w:rPr>
        <w:t>4) создает условия для обеспечения жителей поселения услугами торговли, общественного питания, бытового обслуживания;</w:t>
      </w:r>
    </w:p>
    <w:p w:rsidR="009917B8" w:rsidRPr="00032D39" w:rsidRDefault="009917B8" w:rsidP="0081350A">
      <w:pPr>
        <w:tabs>
          <w:tab w:val="left" w:pos="240"/>
        </w:tabs>
        <w:ind w:right="105" w:firstLine="851"/>
        <w:jc w:val="both"/>
        <w:rPr>
          <w:rStyle w:val="80"/>
        </w:rPr>
      </w:pPr>
      <w:r w:rsidRPr="003909F6">
        <w:rPr>
          <w:rFonts w:eastAsia="Times New Roman"/>
          <w:sz w:val="28"/>
        </w:rPr>
        <w:t xml:space="preserve">5) </w:t>
      </w:r>
      <w:r w:rsidRPr="00032D39">
        <w:rPr>
          <w:rStyle w:val="80"/>
        </w:rPr>
        <w:t>устанавливает нумерацию домов, организует освещение улиц и установку указателей с наименованиями улиц и номерами домов;</w:t>
      </w:r>
    </w:p>
    <w:p w:rsidR="009917B8" w:rsidRPr="003909F6" w:rsidRDefault="009917B8" w:rsidP="0081350A">
      <w:pPr>
        <w:tabs>
          <w:tab w:val="left" w:pos="240"/>
        </w:tabs>
        <w:ind w:right="105" w:firstLine="851"/>
        <w:jc w:val="both"/>
        <w:rPr>
          <w:rFonts w:eastAsia="Times New Roman"/>
          <w:sz w:val="28"/>
        </w:rPr>
      </w:pPr>
      <w:r w:rsidRPr="003909F6">
        <w:rPr>
          <w:rFonts w:eastAsia="Times New Roman"/>
          <w:sz w:val="28"/>
        </w:rPr>
        <w:t>6) организует ритуальные услуги и содержание мест захоронения;</w:t>
      </w:r>
    </w:p>
    <w:p w:rsidR="009917B8" w:rsidRDefault="009917B8" w:rsidP="0081350A">
      <w:pPr>
        <w:tabs>
          <w:tab w:val="left" w:pos="240"/>
        </w:tabs>
        <w:ind w:right="105" w:firstLine="851"/>
        <w:jc w:val="both"/>
        <w:rPr>
          <w:rFonts w:eastAsia="Times New Roman"/>
          <w:sz w:val="28"/>
        </w:rPr>
      </w:pPr>
      <w:r>
        <w:rPr>
          <w:rFonts w:eastAsia="Times New Roman"/>
          <w:sz w:val="28"/>
        </w:rPr>
        <w:t>7) организует сбор и вывоз бытовых отходов и мусора;</w:t>
      </w:r>
    </w:p>
    <w:p w:rsidR="009917B8" w:rsidRDefault="009917B8" w:rsidP="0081350A">
      <w:pPr>
        <w:pStyle w:val="ConsNormal"/>
        <w:tabs>
          <w:tab w:val="left" w:pos="240"/>
        </w:tabs>
        <w:ind w:right="105" w:firstLine="851"/>
        <w:jc w:val="both"/>
        <w:rPr>
          <w:rFonts w:ascii="Times New Roman" w:hAnsi="Times New Roman"/>
          <w:sz w:val="28"/>
        </w:rPr>
      </w:pPr>
      <w:r>
        <w:rPr>
          <w:rFonts w:ascii="Times New Roman" w:hAnsi="Times New Roman"/>
          <w:sz w:val="28"/>
        </w:rPr>
        <w:t>8) рассматривает жалобы потребителей, консультирует их по вопросам защиты прав потребителей;</w:t>
      </w:r>
    </w:p>
    <w:p w:rsidR="009917B8" w:rsidRDefault="009917B8" w:rsidP="0081350A">
      <w:pPr>
        <w:pStyle w:val="ConsNormal"/>
        <w:tabs>
          <w:tab w:val="left" w:pos="240"/>
        </w:tabs>
        <w:ind w:right="105" w:firstLine="851"/>
        <w:jc w:val="both"/>
        <w:rPr>
          <w:rFonts w:ascii="Times New Roman" w:hAnsi="Times New Roman"/>
          <w:sz w:val="28"/>
        </w:rPr>
      </w:pPr>
      <w:r>
        <w:rPr>
          <w:rFonts w:ascii="Times New Roman" w:hAnsi="Times New Roman"/>
          <w:sz w:val="28"/>
        </w:rPr>
        <w:t>9) обращается в суды в защиту прав потребителей (неопределенного круга потребителей);</w:t>
      </w:r>
    </w:p>
    <w:p w:rsidR="009917B8" w:rsidRDefault="009917B8" w:rsidP="0081350A">
      <w:pPr>
        <w:pStyle w:val="ConsNormal"/>
        <w:tabs>
          <w:tab w:val="left" w:pos="240"/>
        </w:tabs>
        <w:ind w:right="105" w:firstLine="851"/>
        <w:jc w:val="both"/>
        <w:rPr>
          <w:rFonts w:ascii="Times New Roman" w:hAnsi="Times New Roman"/>
          <w:sz w:val="28"/>
        </w:rPr>
      </w:pPr>
      <w:r>
        <w:rPr>
          <w:rFonts w:ascii="Times New Roman" w:hAnsi="Times New Roman"/>
          <w:sz w:val="28"/>
        </w:rPr>
        <w:t xml:space="preserve">10)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Pr>
          <w:rFonts w:ascii="Times New Roman" w:hAnsi="Times New Roman"/>
          <w:sz w:val="28"/>
        </w:rPr>
        <w:t>контроль за</w:t>
      </w:r>
      <w:proofErr w:type="gramEnd"/>
      <w:r>
        <w:rPr>
          <w:rFonts w:ascii="Times New Roman" w:hAnsi="Times New Roman"/>
          <w:sz w:val="28"/>
        </w:rPr>
        <w:t xml:space="preserve"> качеством и безопасностью товаров (работ, услуг);</w:t>
      </w:r>
    </w:p>
    <w:p w:rsidR="009917B8" w:rsidRPr="00032D39" w:rsidRDefault="009917B8" w:rsidP="0081350A">
      <w:pPr>
        <w:pStyle w:val="8"/>
        <w:keepNext w:val="0"/>
        <w:ind w:firstLine="851"/>
        <w:jc w:val="both"/>
      </w:pPr>
      <w:r w:rsidRPr="00032D39">
        <w:t xml:space="preserve">11) предъявляет иски в суды о признании действий изготовителя (исполнителя, продавца, уполномоченной организации или уполномоченного индивидуального предпринимателя, импортера) </w:t>
      </w:r>
      <w:proofErr w:type="gramStart"/>
      <w:r w:rsidRPr="00032D39">
        <w:t>противоправными</w:t>
      </w:r>
      <w:proofErr w:type="gramEnd"/>
      <w:r w:rsidRPr="00032D39">
        <w:t xml:space="preserve"> в отношении неопределенного круга потребителей и о прекращении этих действий;</w:t>
      </w:r>
    </w:p>
    <w:p w:rsidR="009917B8" w:rsidRDefault="009917B8" w:rsidP="0081350A">
      <w:pPr>
        <w:numPr>
          <w:ilvl w:val="2"/>
          <w:numId w:val="26"/>
        </w:numPr>
        <w:tabs>
          <w:tab w:val="left" w:pos="240"/>
        </w:tabs>
        <w:ind w:left="0" w:right="105" w:firstLine="851"/>
        <w:jc w:val="both"/>
        <w:rPr>
          <w:rFonts w:eastAsia="Times New Roman"/>
          <w:sz w:val="28"/>
        </w:rPr>
      </w:pPr>
      <w:r>
        <w:rPr>
          <w:rFonts w:eastAsia="Times New Roman"/>
          <w:sz w:val="28"/>
        </w:rPr>
        <w:lastRenderedPageBreak/>
        <w:t>содействует в развитии сельскохозяйственного производства, создает условия для развития малого и среднего</w:t>
      </w:r>
      <w:r>
        <w:rPr>
          <w:rFonts w:eastAsia="Times New Roman"/>
          <w:b/>
          <w:sz w:val="28"/>
        </w:rPr>
        <w:t xml:space="preserve"> </w:t>
      </w:r>
      <w:r>
        <w:rPr>
          <w:rFonts w:eastAsia="Times New Roman"/>
          <w:sz w:val="28"/>
        </w:rPr>
        <w:t>предпринимательства;</w:t>
      </w:r>
    </w:p>
    <w:p w:rsidR="009917B8" w:rsidRDefault="009917B8" w:rsidP="0081350A">
      <w:pPr>
        <w:tabs>
          <w:tab w:val="left" w:pos="240"/>
        </w:tabs>
        <w:ind w:right="105" w:firstLine="851"/>
        <w:jc w:val="both"/>
        <w:rPr>
          <w:rFonts w:eastAsia="Times New Roman"/>
          <w:sz w:val="28"/>
        </w:rPr>
      </w:pPr>
      <w:r>
        <w:rPr>
          <w:rFonts w:eastAsia="Times New Roman"/>
          <w:sz w:val="28"/>
        </w:rPr>
        <w:t>13) иные полномочия в соответствии с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37. Полномочия администрации в области строительства, транспорта и связи</w:t>
      </w:r>
    </w:p>
    <w:p w:rsidR="009917B8" w:rsidRDefault="009917B8" w:rsidP="0081350A">
      <w:pPr>
        <w:ind w:firstLine="851"/>
        <w:jc w:val="both"/>
        <w:rPr>
          <w:rFonts w:eastAsia="Times New Roman"/>
          <w:sz w:val="28"/>
        </w:rPr>
      </w:pPr>
      <w:r>
        <w:rPr>
          <w:rFonts w:eastAsia="Times New Roman"/>
          <w:sz w:val="28"/>
        </w:rPr>
        <w:t>Администрация в области строительства, транспорта и связи осуществляет следующие полномочия: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 генерального план</w:t>
      </w:r>
      <w:r w:rsidRPr="00376D37">
        <w:rPr>
          <w:rFonts w:eastAsia="Times New Roman"/>
          <w:sz w:val="28"/>
        </w:rPr>
        <w:t>а</w:t>
      </w:r>
      <w:r>
        <w:rPr>
          <w:rFonts w:eastAsia="Times New Roman"/>
          <w:sz w:val="28"/>
        </w:rPr>
        <w:t xml:space="preserve"> поселения;</w:t>
      </w:r>
    </w:p>
    <w:p w:rsidR="009917B8" w:rsidRDefault="009917B8" w:rsidP="0081350A">
      <w:pPr>
        <w:numPr>
          <w:ilvl w:val="0"/>
          <w:numId w:val="13"/>
        </w:numPr>
        <w:tabs>
          <w:tab w:val="left" w:pos="450"/>
        </w:tabs>
        <w:ind w:left="0" w:firstLine="851"/>
        <w:jc w:val="both"/>
        <w:rPr>
          <w:rFonts w:eastAsia="Times New Roman"/>
          <w:sz w:val="28"/>
        </w:rPr>
      </w:pPr>
      <w:r>
        <w:rPr>
          <w:rFonts w:eastAsia="Times New Roman"/>
          <w:sz w:val="28"/>
        </w:rPr>
        <w:t>разрабатывает проекты правил землепользования и застройки поселения, подготавливает документацию по планировке территории поселения;</w:t>
      </w:r>
    </w:p>
    <w:p w:rsidR="009917B8" w:rsidRPr="007625C4" w:rsidRDefault="007625C4" w:rsidP="007625C4">
      <w:pPr>
        <w:pStyle w:val="ConsPlusNormal"/>
        <w:ind w:firstLine="851"/>
        <w:jc w:val="both"/>
        <w:outlineLvl w:val="1"/>
        <w:rPr>
          <w:rFonts w:ascii="Times New Roman" w:eastAsia="Times New Roman" w:hAnsi="Times New Roman" w:cs="Times New Roman"/>
          <w:sz w:val="28"/>
          <w:szCs w:val="28"/>
        </w:rPr>
      </w:pPr>
      <w:r w:rsidRPr="007625C4">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 xml:space="preserve">выдает разрешения на строительство </w:t>
      </w:r>
      <w:r w:rsidRPr="00F137E7">
        <w:rPr>
          <w:rFonts w:ascii="Times New Roman" w:eastAsia="Calibri" w:hAnsi="Times New Roman" w:cs="Times New Roman"/>
          <w:kern w:val="0"/>
          <w:sz w:val="28"/>
          <w:szCs w:val="28"/>
          <w:lang w:eastAsia="en-US" w:bidi="ar-SA"/>
        </w:rPr>
        <w:t>(за исключением случаев, предусмотренных Градостроительным кодексом Российской Федерации, иными федеральными законами)</w:t>
      </w:r>
      <w:r w:rsidR="007D743C" w:rsidRPr="00F137E7">
        <w:rPr>
          <w:rFonts w:ascii="Times New Roman" w:eastAsia="Times New Roman" w:hAnsi="Times New Roman" w:cs="Times New Roman"/>
          <w:sz w:val="28"/>
          <w:szCs w:val="28"/>
        </w:rPr>
        <w:t>,</w:t>
      </w:r>
      <w:r w:rsidR="009917B8" w:rsidRPr="00F137E7">
        <w:rPr>
          <w:rFonts w:ascii="Times New Roman" w:eastAsia="Times New Roman" w:hAnsi="Times New Roman" w:cs="Times New Roman"/>
          <w:sz w:val="28"/>
          <w:szCs w:val="28"/>
        </w:rPr>
        <w:t xml:space="preserve"> ра</w:t>
      </w:r>
      <w:r w:rsidR="009917B8" w:rsidRPr="007625C4">
        <w:rPr>
          <w:rFonts w:ascii="Times New Roman" w:eastAsia="Times New Roman" w:hAnsi="Times New Roman" w:cs="Times New Roman"/>
          <w:sz w:val="28"/>
          <w:szCs w:val="28"/>
        </w:rPr>
        <w:t>зрешения на ввод объектов в эксплуатацию</w:t>
      </w:r>
      <w:r w:rsidR="00F137E7">
        <w:rPr>
          <w:rFonts w:ascii="Times New Roman" w:eastAsia="Times New Roman" w:hAnsi="Times New Roman" w:cs="Times New Roman"/>
          <w:kern w:val="28"/>
          <w:sz w:val="28"/>
          <w:szCs w:val="28"/>
        </w:rPr>
        <w:t>,</w:t>
      </w:r>
      <w:r w:rsidR="009917B8" w:rsidRPr="007625C4">
        <w:rPr>
          <w:rFonts w:ascii="Times New Roman" w:eastAsia="Times New Roman" w:hAnsi="Times New Roman" w:cs="Times New Roman"/>
          <w:strike/>
          <w:kern w:val="28"/>
          <w:sz w:val="28"/>
          <w:szCs w:val="28"/>
        </w:rPr>
        <w:t xml:space="preserve"> </w:t>
      </w:r>
      <w:r w:rsidR="009917B8" w:rsidRPr="007625C4">
        <w:rPr>
          <w:rFonts w:ascii="Times New Roman" w:eastAsia="Times New Roman" w:hAnsi="Times New Roman" w:cs="Times New Roman"/>
          <w:sz w:val="28"/>
          <w:szCs w:val="28"/>
        </w:rPr>
        <w:t xml:space="preserve">при осуществлении </w:t>
      </w:r>
      <w:r w:rsidR="00376D37" w:rsidRPr="00F137E7">
        <w:rPr>
          <w:rFonts w:ascii="Times New Roman" w:eastAsia="Times New Roman" w:hAnsi="Times New Roman" w:cs="Times New Roman"/>
          <w:sz w:val="28"/>
          <w:szCs w:val="28"/>
        </w:rPr>
        <w:t>муниципального</w:t>
      </w:r>
      <w:r w:rsidR="00376D37" w:rsidRPr="007625C4">
        <w:rPr>
          <w:rFonts w:ascii="Times New Roman" w:eastAsia="Times New Roman" w:hAnsi="Times New Roman" w:cs="Times New Roman"/>
          <w:sz w:val="28"/>
          <w:szCs w:val="28"/>
        </w:rPr>
        <w:t xml:space="preserve"> </w:t>
      </w:r>
      <w:r w:rsidR="009917B8" w:rsidRPr="007625C4">
        <w:rPr>
          <w:rFonts w:ascii="Times New Roman" w:eastAsia="Times New Roman" w:hAnsi="Times New Roman" w:cs="Times New Roman"/>
          <w:sz w:val="28"/>
          <w:szCs w:val="28"/>
        </w:rPr>
        <w:t>строительства, реконструкции</w:t>
      </w:r>
      <w:r w:rsidR="00F137E7">
        <w:rPr>
          <w:rFonts w:ascii="Times New Roman" w:eastAsia="Times New Roman" w:hAnsi="Times New Roman" w:cs="Times New Roman"/>
          <w:kern w:val="28"/>
          <w:sz w:val="28"/>
          <w:szCs w:val="28"/>
        </w:rPr>
        <w:t xml:space="preserve">, </w:t>
      </w:r>
      <w:r w:rsidR="009917B8" w:rsidRPr="007625C4">
        <w:rPr>
          <w:rFonts w:ascii="Times New Roman" w:eastAsia="Times New Roman" w:hAnsi="Times New Roman" w:cs="Times New Roman"/>
          <w:sz w:val="28"/>
          <w:szCs w:val="28"/>
        </w:rPr>
        <w:t>объектов капитального строительства на территории поселения в соответствии с законодательством;</w:t>
      </w:r>
    </w:p>
    <w:p w:rsidR="009917B8" w:rsidRDefault="00810483" w:rsidP="00810483">
      <w:pPr>
        <w:tabs>
          <w:tab w:val="left" w:pos="-1560"/>
        </w:tabs>
        <w:ind w:firstLine="851"/>
        <w:jc w:val="both"/>
        <w:rPr>
          <w:rFonts w:eastAsia="Times New Roman"/>
          <w:sz w:val="28"/>
        </w:rPr>
      </w:pPr>
      <w:r>
        <w:rPr>
          <w:rFonts w:eastAsia="Times New Roman"/>
          <w:sz w:val="28"/>
        </w:rPr>
        <w:t xml:space="preserve">4) </w:t>
      </w:r>
      <w:r w:rsidR="009917B8">
        <w:rPr>
          <w:rFonts w:eastAsia="Times New Roman"/>
          <w:sz w:val="28"/>
        </w:rPr>
        <w:t>разрабатывает местные нормативы градостроительного проектирования поселения;</w:t>
      </w:r>
    </w:p>
    <w:p w:rsidR="009917B8" w:rsidRDefault="00810483" w:rsidP="00810483">
      <w:pPr>
        <w:tabs>
          <w:tab w:val="left" w:pos="-1701"/>
        </w:tabs>
        <w:ind w:firstLine="851"/>
        <w:jc w:val="both"/>
        <w:rPr>
          <w:rFonts w:eastAsia="Times New Roman"/>
          <w:sz w:val="28"/>
        </w:rPr>
      </w:pPr>
      <w:r>
        <w:rPr>
          <w:rFonts w:eastAsia="Times New Roman"/>
          <w:sz w:val="28"/>
        </w:rPr>
        <w:t xml:space="preserve">5) </w:t>
      </w:r>
      <w:r w:rsidR="009917B8">
        <w:rPr>
          <w:rFonts w:eastAsia="Times New Roman"/>
          <w:sz w:val="28"/>
        </w:rPr>
        <w:t xml:space="preserve">согласует проект схемы территориального планирования муниципального образования </w:t>
      </w:r>
      <w:r w:rsidR="00F137E7">
        <w:rPr>
          <w:rFonts w:eastAsia="Times New Roman"/>
          <w:sz w:val="28"/>
        </w:rPr>
        <w:t>Каневской</w:t>
      </w:r>
      <w:r w:rsidR="009917B8">
        <w:rPr>
          <w:rFonts w:eastAsia="Times New Roman"/>
          <w:b/>
          <w:sz w:val="28"/>
        </w:rPr>
        <w:t xml:space="preserve"> </w:t>
      </w:r>
      <w:r w:rsidR="009917B8">
        <w:rPr>
          <w:rFonts w:eastAsia="Times New Roman"/>
          <w:sz w:val="28"/>
        </w:rPr>
        <w:t>район, в случае, если предложения, содержащиеся в указанном проекте, предполагают изменение границ земельных участков, находящихся в собственности поселений, а также в части учета правил землепользования и застройки и содержащихся в генеральном плане поселения положений о территориальном планировании;</w:t>
      </w:r>
    </w:p>
    <w:p w:rsidR="009917B8" w:rsidRDefault="000A3508" w:rsidP="000A3508">
      <w:pPr>
        <w:jc w:val="both"/>
        <w:rPr>
          <w:rFonts w:eastAsia="Times New Roman"/>
          <w:sz w:val="28"/>
        </w:rPr>
      </w:pPr>
      <w:r>
        <w:rPr>
          <w:rFonts w:eastAsia="Times New Roman"/>
          <w:sz w:val="28"/>
        </w:rPr>
        <w:t xml:space="preserve">6) </w:t>
      </w:r>
      <w:r w:rsidR="009917B8">
        <w:rPr>
          <w:rFonts w:eastAsia="Times New Roman"/>
          <w:sz w:val="28"/>
        </w:rPr>
        <w:t>создает условия для предоставления транспортных услуг населению и организации транспортного обслуживания населения в границах поселения;</w:t>
      </w:r>
    </w:p>
    <w:p w:rsidR="009917B8" w:rsidRDefault="009917B8" w:rsidP="0081350A">
      <w:pPr>
        <w:pStyle w:val="ConsNormal"/>
        <w:tabs>
          <w:tab w:val="left" w:pos="450"/>
        </w:tabs>
        <w:ind w:firstLine="851"/>
        <w:jc w:val="both"/>
        <w:rPr>
          <w:rFonts w:ascii="Times New Roman" w:hAnsi="Times New Roman"/>
          <w:strike/>
          <w:sz w:val="28"/>
          <w:shd w:val="clear" w:color="auto" w:fill="FFFF00"/>
        </w:rPr>
      </w:pPr>
      <w:r>
        <w:rPr>
          <w:rFonts w:ascii="Times New Roman" w:hAnsi="Times New Roman"/>
          <w:sz w:val="28"/>
        </w:rPr>
        <w:t xml:space="preserve">7) содействует организациям связи, оказывающим универсальные услуги связи; </w:t>
      </w:r>
    </w:p>
    <w:p w:rsidR="009917B8" w:rsidRDefault="009917B8" w:rsidP="0081350A">
      <w:pPr>
        <w:tabs>
          <w:tab w:val="left" w:pos="450"/>
        </w:tabs>
        <w:ind w:firstLine="851"/>
        <w:jc w:val="both"/>
        <w:rPr>
          <w:rFonts w:eastAsia="Times New Roman"/>
          <w:sz w:val="28"/>
        </w:rPr>
      </w:pPr>
      <w:r>
        <w:rPr>
          <w:rFonts w:eastAsia="Times New Roman"/>
          <w:sz w:val="28"/>
        </w:rPr>
        <w:t>8)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9917B8" w:rsidRDefault="009917B8" w:rsidP="0081350A">
      <w:pPr>
        <w:tabs>
          <w:tab w:val="left" w:pos="450"/>
        </w:tabs>
        <w:ind w:firstLine="851"/>
        <w:jc w:val="both"/>
        <w:rPr>
          <w:rFonts w:eastAsia="Times New Roman"/>
          <w:sz w:val="28"/>
        </w:rPr>
      </w:pPr>
      <w:r>
        <w:rPr>
          <w:rFonts w:eastAsia="Times New Roman"/>
          <w:sz w:val="28"/>
        </w:rPr>
        <w:t>9)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9917B8" w:rsidRDefault="009917B8" w:rsidP="0081350A">
      <w:pPr>
        <w:tabs>
          <w:tab w:val="left" w:pos="450"/>
        </w:tabs>
        <w:ind w:firstLine="851"/>
        <w:jc w:val="both"/>
        <w:rPr>
          <w:rFonts w:eastAsia="Times New Roman"/>
          <w:sz w:val="28"/>
        </w:rPr>
      </w:pPr>
      <w:r>
        <w:rPr>
          <w:rFonts w:eastAsia="Times New Roman"/>
          <w:sz w:val="28"/>
        </w:rPr>
        <w:t>10)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Default="009917B8" w:rsidP="0081350A">
      <w:pPr>
        <w:tabs>
          <w:tab w:val="left" w:pos="450"/>
        </w:tabs>
        <w:ind w:firstLine="851"/>
        <w:jc w:val="both"/>
        <w:rPr>
          <w:rFonts w:eastAsia="Times New Roman"/>
          <w:sz w:val="28"/>
        </w:rPr>
      </w:pPr>
      <w:r>
        <w:rPr>
          <w:rFonts w:eastAsia="Times New Roman"/>
          <w:sz w:val="28"/>
        </w:rPr>
        <w:lastRenderedPageBreak/>
        <w:t>11) иные полномочия, предусмотренные законодательством.</w:t>
      </w:r>
    </w:p>
    <w:p w:rsidR="009917B8" w:rsidRDefault="009917B8" w:rsidP="0081350A">
      <w:pPr>
        <w:ind w:firstLine="851"/>
        <w:jc w:val="both"/>
        <w:rPr>
          <w:rFonts w:eastAsia="Times New Roman"/>
          <w:sz w:val="28"/>
        </w:rPr>
      </w:pPr>
    </w:p>
    <w:p w:rsidR="009917B8" w:rsidRDefault="009917B8" w:rsidP="0081350A">
      <w:pPr>
        <w:ind w:firstLine="851"/>
        <w:jc w:val="both"/>
        <w:rPr>
          <w:b/>
          <w:sz w:val="28"/>
        </w:rPr>
      </w:pPr>
      <w:r>
        <w:rPr>
          <w:rFonts w:eastAsia="Times New Roman"/>
          <w:b/>
          <w:sz w:val="28"/>
        </w:rPr>
        <w:t xml:space="preserve">Статья 38. </w:t>
      </w:r>
      <w:r>
        <w:rPr>
          <w:b/>
          <w:sz w:val="28"/>
        </w:rPr>
        <w:t>Полномочия администрации в области использования автомобильных дорог, осуществления дорожной деятельности</w:t>
      </w:r>
    </w:p>
    <w:p w:rsidR="009917B8" w:rsidRDefault="009917B8" w:rsidP="0081350A">
      <w:pPr>
        <w:ind w:firstLine="840"/>
        <w:jc w:val="both"/>
        <w:rPr>
          <w:sz w:val="28"/>
        </w:rPr>
      </w:pPr>
      <w:r>
        <w:rPr>
          <w:sz w:val="28"/>
        </w:rPr>
        <w:t>Администрация в области использования автомобильных дорог, осуществления дорожной деятельности</w:t>
      </w:r>
      <w:r>
        <w:rPr>
          <w:b/>
          <w:sz w:val="28"/>
        </w:rPr>
        <w:t xml:space="preserve"> </w:t>
      </w:r>
      <w:r>
        <w:rPr>
          <w:sz w:val="28"/>
        </w:rPr>
        <w:t>осуществляет следующие полномочия:</w:t>
      </w:r>
    </w:p>
    <w:p w:rsidR="009917B8" w:rsidRPr="00022709" w:rsidRDefault="009917B8" w:rsidP="00810483">
      <w:pPr>
        <w:pStyle w:val="ConsPlusNormal"/>
        <w:ind w:firstLine="851"/>
        <w:jc w:val="both"/>
        <w:outlineLvl w:val="1"/>
        <w:rPr>
          <w:rFonts w:ascii="Times New Roman" w:hAnsi="Times New Roman"/>
          <w:sz w:val="28"/>
        </w:rPr>
      </w:pPr>
      <w:proofErr w:type="gramStart"/>
      <w:r w:rsidRPr="00022709">
        <w:rPr>
          <w:rFonts w:ascii="Times New Roman" w:hAnsi="Times New Roman"/>
          <w:sz w:val="28"/>
        </w:rPr>
        <w:t xml:space="preserve">1) осуществляет дорожную </w:t>
      </w:r>
      <w:r w:rsidRPr="008E0360">
        <w:rPr>
          <w:rFonts w:ascii="Times New Roman" w:hAnsi="Times New Roman"/>
          <w:sz w:val="28"/>
        </w:rPr>
        <w:t>деятельность</w:t>
      </w:r>
      <w:r w:rsidRPr="008E0360">
        <w:rPr>
          <w:rFonts w:ascii="Times New Roman" w:hAnsi="Times New Roman"/>
          <w:b/>
          <w:sz w:val="28"/>
        </w:rPr>
        <w:t xml:space="preserve"> </w:t>
      </w:r>
      <w:r w:rsidR="008E0360" w:rsidRPr="00F137E7">
        <w:rPr>
          <w:rFonts w:ascii="Times New Roman" w:hAnsi="Times New Roman"/>
          <w:sz w:val="28"/>
        </w:rPr>
        <w:t xml:space="preserve">в отношении </w:t>
      </w:r>
      <w:r w:rsidR="00022709" w:rsidRPr="00F137E7">
        <w:rPr>
          <w:rFonts w:ascii="Times New Roman" w:eastAsia="Calibr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022709" w:rsidRPr="00F137E7">
        <w:rPr>
          <w:rFonts w:ascii="Times New Roman" w:eastAsia="Calibri" w:hAnsi="Times New Roman" w:cs="Times New Roman"/>
          <w:b/>
          <w:kern w:val="0"/>
          <w:sz w:val="28"/>
          <w:szCs w:val="28"/>
          <w:lang w:eastAsia="en-US" w:bidi="ar-SA"/>
        </w:rPr>
        <w:t xml:space="preserve"> </w:t>
      </w:r>
      <w:r w:rsidRPr="00022709">
        <w:rPr>
          <w:rFonts w:ascii="Times New Roman" w:hAnsi="Times New Roman"/>
          <w:sz w:val="28"/>
        </w:rPr>
        <w:t>автомобильных дорог местного значения в границах населенных пунктов поселения, а также осуществляет иные полномочия в области использования автомобильных дорог и осуществления дорожной деятельности в соответствии</w:t>
      </w:r>
      <w:proofErr w:type="gramEnd"/>
      <w:r w:rsidRPr="00022709">
        <w:rPr>
          <w:rFonts w:ascii="Times New Roman" w:hAnsi="Times New Roman"/>
          <w:sz w:val="28"/>
        </w:rPr>
        <w:t xml:space="preserve"> с законодательством Российской Федерации;</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 xml:space="preserve">2) </w:t>
      </w:r>
      <w:r w:rsidR="009A3E4E" w:rsidRPr="009A3E4E">
        <w:rPr>
          <w:rFonts w:ascii="Times New Roman" w:hAnsi="Times New Roman"/>
          <w:b w:val="0"/>
          <w:sz w:val="28"/>
          <w:szCs w:val="28"/>
          <w:shd w:val="clear" w:color="auto" w:fill="FFFFFF"/>
        </w:rPr>
        <w:t>принимает меры к обустройству автомобильных дорог местного значения в границах населенных пунктов поселения, находящихся в ведении органов местного самоуправления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r>
        <w:rPr>
          <w:rFonts w:ascii="Times New Roman" w:hAnsi="Times New Roman"/>
          <w:b w:val="0"/>
          <w:sz w:val="28"/>
        </w:rPr>
        <w:t>;</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 xml:space="preserve">3) </w:t>
      </w:r>
      <w:r w:rsidR="009A3E4E">
        <w:rPr>
          <w:rFonts w:ascii="Times New Roman" w:hAnsi="Times New Roman"/>
          <w:b w:val="0"/>
          <w:sz w:val="28"/>
        </w:rPr>
        <w:t xml:space="preserve">организует работу объектов сервиса в целях максимального удовлетворения потребностей участников дорожного движения и обеспечения их </w:t>
      </w:r>
      <w:r w:rsidR="009A3E4E" w:rsidRPr="00723F31">
        <w:rPr>
          <w:rFonts w:ascii="Times New Roman" w:hAnsi="Times New Roman"/>
          <w:b w:val="0"/>
          <w:sz w:val="28"/>
          <w:shd w:val="clear" w:color="auto" w:fill="FFFFFF"/>
        </w:rPr>
        <w:t xml:space="preserve">безопасности </w:t>
      </w:r>
      <w:r w:rsidR="009A3E4E" w:rsidRPr="00775343">
        <w:rPr>
          <w:rFonts w:ascii="Times New Roman" w:hAnsi="Times New Roman"/>
          <w:b w:val="0"/>
          <w:sz w:val="28"/>
          <w:shd w:val="clear" w:color="auto" w:fill="FFFFFF"/>
        </w:rPr>
        <w:t xml:space="preserve">на автомобильных дорогах </w:t>
      </w:r>
      <w:r w:rsidR="009A3E4E" w:rsidRPr="00775343">
        <w:rPr>
          <w:rFonts w:ascii="Times New Roman" w:eastAsia="Calibri" w:hAnsi="Times New Roman"/>
          <w:b w:val="0"/>
          <w:kern w:val="28"/>
          <w:sz w:val="28"/>
          <w:szCs w:val="28"/>
          <w:shd w:val="clear" w:color="auto" w:fill="FFFFFF"/>
        </w:rPr>
        <w:t>местного значения в границах</w:t>
      </w:r>
      <w:r w:rsidR="009A3E4E" w:rsidRPr="00775343">
        <w:rPr>
          <w:rFonts w:ascii="Times New Roman" w:eastAsia="Calibri" w:hAnsi="Times New Roman"/>
          <w:b w:val="0"/>
          <w:kern w:val="28"/>
          <w:sz w:val="28"/>
          <w:szCs w:val="28"/>
          <w:shd w:val="clear" w:color="auto" w:fill="FFFF00"/>
        </w:rPr>
        <w:t xml:space="preserve"> </w:t>
      </w:r>
      <w:r w:rsidR="009A3E4E" w:rsidRPr="00775343">
        <w:rPr>
          <w:rFonts w:ascii="Times New Roman" w:eastAsia="Calibri" w:hAnsi="Times New Roman"/>
          <w:b w:val="0"/>
          <w:kern w:val="28"/>
          <w:sz w:val="28"/>
          <w:szCs w:val="28"/>
          <w:shd w:val="clear" w:color="auto" w:fill="FFFFFF"/>
        </w:rPr>
        <w:t xml:space="preserve">населенных пунктов </w:t>
      </w:r>
      <w:r w:rsidR="009A3E4E" w:rsidRPr="00775343">
        <w:rPr>
          <w:rFonts w:ascii="Times New Roman" w:hAnsi="Times New Roman"/>
          <w:b w:val="0"/>
          <w:sz w:val="28"/>
          <w:shd w:val="clear" w:color="auto" w:fill="FFFFFF"/>
        </w:rPr>
        <w:t>поселения,</w:t>
      </w:r>
      <w:r w:rsidR="009A3E4E" w:rsidRPr="00775343">
        <w:rPr>
          <w:rFonts w:ascii="Times New Roman" w:hAnsi="Times New Roman"/>
          <w:b w:val="0"/>
          <w:sz w:val="28"/>
        </w:rPr>
        <w:t xml:space="preserve"> </w:t>
      </w:r>
      <w:r w:rsidR="009A3E4E" w:rsidRPr="00775343">
        <w:rPr>
          <w:rFonts w:ascii="Times New Roman" w:hAnsi="Times New Roman"/>
          <w:b w:val="0"/>
          <w:sz w:val="28"/>
          <w:shd w:val="clear" w:color="auto" w:fill="FFFFFF"/>
        </w:rPr>
        <w:t>находящихся в ведении органов местного</w:t>
      </w:r>
      <w:r w:rsidR="009A3E4E" w:rsidRPr="00775343">
        <w:rPr>
          <w:rFonts w:ascii="Times New Roman" w:hAnsi="Times New Roman"/>
          <w:b w:val="0"/>
          <w:sz w:val="28"/>
          <w:shd w:val="clear" w:color="auto" w:fill="FFFF00"/>
        </w:rPr>
        <w:t xml:space="preserve"> </w:t>
      </w:r>
      <w:r w:rsidR="009A3E4E" w:rsidRPr="00775343">
        <w:rPr>
          <w:rFonts w:ascii="Times New Roman" w:hAnsi="Times New Roman"/>
          <w:b w:val="0"/>
          <w:sz w:val="28"/>
          <w:shd w:val="clear" w:color="auto" w:fill="FFFFFF"/>
        </w:rPr>
        <w:t>самоуправления поселения</w:t>
      </w:r>
      <w:r>
        <w:rPr>
          <w:rFonts w:ascii="Times New Roman" w:hAnsi="Times New Roman"/>
          <w:b w:val="0"/>
          <w:sz w:val="28"/>
        </w:rPr>
        <w:t>;</w:t>
      </w:r>
    </w:p>
    <w:p w:rsidR="009917B8" w:rsidRDefault="009917B8" w:rsidP="0081350A">
      <w:pPr>
        <w:pStyle w:val="ConsTitle"/>
        <w:tabs>
          <w:tab w:val="left" w:pos="435"/>
        </w:tabs>
        <w:spacing w:line="100" w:lineRule="atLeast"/>
        <w:ind w:right="0" w:firstLine="851"/>
        <w:rPr>
          <w:rFonts w:ascii="Times New Roman" w:hAnsi="Times New Roman"/>
          <w:b w:val="0"/>
          <w:sz w:val="28"/>
        </w:rPr>
      </w:pPr>
      <w:r>
        <w:rPr>
          <w:rFonts w:ascii="Times New Roman" w:hAnsi="Times New Roman"/>
          <w:b w:val="0"/>
          <w:sz w:val="28"/>
        </w:rPr>
        <w:t xml:space="preserve">4) </w:t>
      </w:r>
      <w:r w:rsidR="009A3E4E">
        <w:rPr>
          <w:rFonts w:ascii="Times New Roman" w:hAnsi="Times New Roman"/>
          <w:b w:val="0"/>
          <w:sz w:val="28"/>
        </w:rPr>
        <w:t xml:space="preserve">представляет информацию участникам дорожного движения о наличии таких объектов и расположении ближайших учреждений здравоохранения и связи, а равно информацию о безопасных условиях движения на соответствующих участках </w:t>
      </w:r>
      <w:r w:rsidR="009A3E4E" w:rsidRPr="00775343">
        <w:rPr>
          <w:rFonts w:ascii="Times New Roman" w:hAnsi="Times New Roman"/>
          <w:b w:val="0"/>
          <w:sz w:val="28"/>
          <w:shd w:val="clear" w:color="auto" w:fill="FFFFFF"/>
        </w:rPr>
        <w:t>автомобильных</w:t>
      </w:r>
      <w:r w:rsidR="009A3E4E" w:rsidRPr="00775343">
        <w:rPr>
          <w:rFonts w:ascii="Times New Roman" w:hAnsi="Times New Roman"/>
          <w:b w:val="0"/>
          <w:sz w:val="28"/>
        </w:rPr>
        <w:t xml:space="preserve"> дорог </w:t>
      </w:r>
      <w:r w:rsidR="009A3E4E" w:rsidRPr="00775343">
        <w:rPr>
          <w:rFonts w:ascii="Times New Roman" w:eastAsia="Calibri" w:hAnsi="Times New Roman"/>
          <w:b w:val="0"/>
          <w:kern w:val="28"/>
          <w:sz w:val="28"/>
          <w:szCs w:val="28"/>
          <w:shd w:val="clear" w:color="auto" w:fill="FFFFFF"/>
        </w:rPr>
        <w:t xml:space="preserve">местного значения в границах населенных пунктов </w:t>
      </w:r>
      <w:r w:rsidR="009A3E4E" w:rsidRPr="00775343">
        <w:rPr>
          <w:rFonts w:ascii="Times New Roman" w:hAnsi="Times New Roman"/>
          <w:b w:val="0"/>
          <w:sz w:val="28"/>
          <w:shd w:val="clear" w:color="auto" w:fill="FFFFFF"/>
        </w:rPr>
        <w:t>поселения,</w:t>
      </w:r>
      <w:r w:rsidR="009A3E4E" w:rsidRPr="00775343">
        <w:rPr>
          <w:rFonts w:ascii="Times New Roman" w:hAnsi="Times New Roman"/>
          <w:b w:val="0"/>
          <w:sz w:val="28"/>
        </w:rPr>
        <w:t xml:space="preserve"> </w:t>
      </w:r>
      <w:r w:rsidR="009A3E4E" w:rsidRPr="00775343">
        <w:rPr>
          <w:rFonts w:ascii="Times New Roman" w:hAnsi="Times New Roman"/>
          <w:b w:val="0"/>
          <w:sz w:val="28"/>
          <w:shd w:val="clear" w:color="auto" w:fill="FFFFFF"/>
        </w:rPr>
        <w:t>находящихся в</w:t>
      </w:r>
      <w:r w:rsidR="009A3E4E" w:rsidRPr="00775343">
        <w:rPr>
          <w:rFonts w:ascii="Times New Roman" w:hAnsi="Times New Roman"/>
          <w:b w:val="0"/>
          <w:sz w:val="28"/>
          <w:shd w:val="clear" w:color="auto" w:fill="FFFFFF" w:themeFill="background1"/>
        </w:rPr>
        <w:t xml:space="preserve"> </w:t>
      </w:r>
      <w:r w:rsidR="009A3E4E" w:rsidRPr="00775343">
        <w:rPr>
          <w:rFonts w:ascii="Times New Roman" w:hAnsi="Times New Roman"/>
          <w:b w:val="0"/>
          <w:sz w:val="28"/>
          <w:shd w:val="clear" w:color="auto" w:fill="FFFFFF"/>
        </w:rPr>
        <w:t>ведении органов местного самоуправления поселения</w:t>
      </w:r>
      <w:r>
        <w:rPr>
          <w:rFonts w:ascii="Times New Roman" w:hAnsi="Times New Roman"/>
          <w:b w:val="0"/>
          <w:sz w:val="28"/>
        </w:rPr>
        <w:t>;</w:t>
      </w:r>
    </w:p>
    <w:p w:rsidR="009917B8" w:rsidRDefault="009917B8" w:rsidP="0081350A">
      <w:pPr>
        <w:pStyle w:val="WW-2"/>
        <w:tabs>
          <w:tab w:val="left" w:pos="435"/>
        </w:tabs>
      </w:pPr>
      <w:r>
        <w:t>5)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right="-159" w:firstLine="851"/>
        <w:jc w:val="both"/>
        <w:rPr>
          <w:rFonts w:eastAsia="Times New Roman"/>
          <w:b/>
          <w:sz w:val="28"/>
        </w:rPr>
      </w:pPr>
      <w:r>
        <w:rPr>
          <w:rFonts w:eastAsia="Times New Roman"/>
          <w:b/>
          <w:sz w:val="28"/>
        </w:rPr>
        <w:t>Статья 39.</w:t>
      </w:r>
      <w:r>
        <w:rPr>
          <w:rFonts w:eastAsia="Times New Roman"/>
          <w:sz w:val="28"/>
        </w:rPr>
        <w:t xml:space="preserve"> </w:t>
      </w:r>
      <w:r>
        <w:rPr>
          <w:rFonts w:eastAsia="Times New Roman"/>
          <w:b/>
          <w:sz w:val="28"/>
        </w:rPr>
        <w:t>Полномочия администрации в области жилищных отношений</w:t>
      </w:r>
    </w:p>
    <w:p w:rsidR="009917B8" w:rsidRDefault="009917B8" w:rsidP="0081350A">
      <w:pPr>
        <w:pStyle w:val="WW-2"/>
      </w:pPr>
      <w:r>
        <w:t>Администрация в области жилищных отношений осуществляет следующие полномочия:</w:t>
      </w:r>
    </w:p>
    <w:p w:rsidR="009917B8" w:rsidRDefault="009917B8" w:rsidP="0081350A">
      <w:pPr>
        <w:numPr>
          <w:ilvl w:val="0"/>
          <w:numId w:val="14"/>
        </w:numPr>
        <w:tabs>
          <w:tab w:val="left" w:pos="390"/>
        </w:tabs>
        <w:ind w:left="0" w:firstLine="851"/>
        <w:jc w:val="both"/>
        <w:rPr>
          <w:rFonts w:eastAsia="Times New Roman"/>
          <w:sz w:val="28"/>
        </w:rPr>
      </w:pPr>
      <w:r>
        <w:rPr>
          <w:rFonts w:eastAsia="Times New Roman"/>
          <w:sz w:val="28"/>
        </w:rPr>
        <w:t xml:space="preserve">учет муниципального жилищного фонда и контроль за использованием и сохранностью муниципального жилищного фонда, соответствием  жилых помещений данного </w:t>
      </w:r>
      <w:proofErr w:type="gramStart"/>
      <w:r>
        <w:rPr>
          <w:rFonts w:eastAsia="Times New Roman"/>
          <w:sz w:val="28"/>
        </w:rPr>
        <w:t>фонда</w:t>
      </w:r>
      <w:proofErr w:type="gramEnd"/>
      <w:r>
        <w:rPr>
          <w:rFonts w:eastAsia="Times New Roman"/>
          <w:sz w:val="28"/>
        </w:rPr>
        <w:t xml:space="preserve"> установленным санитарным и техническим правилам и нормам, иным требованиям законодательства;</w:t>
      </w:r>
    </w:p>
    <w:p w:rsidR="009917B8" w:rsidRDefault="009917B8" w:rsidP="0081350A">
      <w:pPr>
        <w:numPr>
          <w:ilvl w:val="0"/>
          <w:numId w:val="14"/>
        </w:numPr>
        <w:tabs>
          <w:tab w:val="left" w:pos="390"/>
        </w:tabs>
        <w:ind w:left="0" w:firstLine="851"/>
        <w:jc w:val="both"/>
        <w:rPr>
          <w:rFonts w:eastAsia="Times New Roman"/>
          <w:sz w:val="28"/>
        </w:rPr>
      </w:pPr>
      <w:r>
        <w:rPr>
          <w:rFonts w:eastAsia="Times New Roman"/>
          <w:sz w:val="28"/>
        </w:rPr>
        <w:t>ведет в установленном порядке учет граждан в качестве нуждающихся в жилых помещениях, предоставляемых по договорам социального найма;</w:t>
      </w:r>
    </w:p>
    <w:p w:rsidR="009917B8" w:rsidRDefault="009917B8" w:rsidP="0081350A">
      <w:pPr>
        <w:numPr>
          <w:ilvl w:val="0"/>
          <w:numId w:val="14"/>
        </w:numPr>
        <w:tabs>
          <w:tab w:val="left" w:pos="390"/>
        </w:tabs>
        <w:ind w:left="0" w:firstLine="851"/>
        <w:jc w:val="both"/>
        <w:rPr>
          <w:rFonts w:eastAsia="Times New Roman"/>
          <w:sz w:val="28"/>
        </w:rPr>
      </w:pPr>
      <w:r>
        <w:rPr>
          <w:rFonts w:eastAsia="Times New Roman"/>
          <w:sz w:val="28"/>
        </w:rPr>
        <w:lastRenderedPageBreak/>
        <w:t>перевод жилых помещений в нежилые помещения и нежилых помещений в жилые с учетом соблюдения требований Жилищного кодекса Российской Федерации и законодательства о градостроительной деятельности;</w:t>
      </w:r>
    </w:p>
    <w:p w:rsidR="009917B8" w:rsidRDefault="009917B8" w:rsidP="0081350A">
      <w:pPr>
        <w:numPr>
          <w:ilvl w:val="0"/>
          <w:numId w:val="14"/>
        </w:numPr>
        <w:tabs>
          <w:tab w:val="left" w:pos="390"/>
        </w:tabs>
        <w:ind w:left="0" w:firstLine="851"/>
        <w:jc w:val="both"/>
        <w:rPr>
          <w:rFonts w:eastAsia="Times New Roman"/>
          <w:sz w:val="28"/>
        </w:rPr>
      </w:pPr>
      <w:r>
        <w:rPr>
          <w:rFonts w:eastAsia="Times New Roman"/>
          <w:sz w:val="28"/>
        </w:rPr>
        <w:t>согласовывает переустройство и перепланировку жилых помещений;</w:t>
      </w:r>
    </w:p>
    <w:p w:rsidR="009917B8" w:rsidRDefault="009917B8" w:rsidP="0081350A">
      <w:pPr>
        <w:numPr>
          <w:ilvl w:val="0"/>
          <w:numId w:val="14"/>
        </w:numPr>
        <w:tabs>
          <w:tab w:val="left" w:pos="390"/>
        </w:tabs>
        <w:ind w:left="0" w:firstLine="851"/>
        <w:jc w:val="both"/>
        <w:rPr>
          <w:rFonts w:eastAsia="Times New Roman"/>
          <w:sz w:val="28"/>
        </w:rPr>
      </w:pPr>
      <w:r>
        <w:rPr>
          <w:rFonts w:eastAsia="Times New Roman"/>
          <w:sz w:val="28"/>
        </w:rPr>
        <w:t>признает в установленном порядке жилые помещения муниципального жилищного фонда непригодными для проживания;</w:t>
      </w:r>
    </w:p>
    <w:p w:rsidR="009917B8" w:rsidRDefault="009917B8" w:rsidP="0081350A">
      <w:pPr>
        <w:numPr>
          <w:ilvl w:val="0"/>
          <w:numId w:val="14"/>
        </w:numPr>
        <w:tabs>
          <w:tab w:val="left" w:pos="390"/>
        </w:tabs>
        <w:ind w:left="0" w:firstLine="851"/>
        <w:jc w:val="both"/>
        <w:rPr>
          <w:rFonts w:eastAsia="Times New Roman"/>
          <w:sz w:val="28"/>
        </w:rPr>
      </w:pPr>
      <w:r>
        <w:rPr>
          <w:rFonts w:eastAsia="Times New Roman"/>
          <w:sz w:val="28"/>
        </w:rPr>
        <w:t>устанавливает размер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9917B8" w:rsidRDefault="009917B8" w:rsidP="0081350A">
      <w:pPr>
        <w:numPr>
          <w:ilvl w:val="0"/>
          <w:numId w:val="14"/>
        </w:numPr>
        <w:tabs>
          <w:tab w:val="left" w:pos="390"/>
        </w:tabs>
        <w:ind w:left="0" w:firstLine="851"/>
        <w:jc w:val="both"/>
        <w:rPr>
          <w:rFonts w:eastAsia="Times New Roman"/>
          <w:sz w:val="28"/>
        </w:rPr>
      </w:pPr>
      <w:r w:rsidRPr="0098680D">
        <w:rPr>
          <w:rStyle w:val="80"/>
        </w:rPr>
        <w:t xml:space="preserve">организует </w:t>
      </w:r>
      <w:r w:rsidRPr="003909F6">
        <w:rPr>
          <w:rFonts w:eastAsia="Times New Roman"/>
          <w:sz w:val="28"/>
        </w:rPr>
        <w:t>содержание, строительство муниципального</w:t>
      </w:r>
      <w:r>
        <w:rPr>
          <w:rFonts w:eastAsia="Times New Roman"/>
          <w:sz w:val="28"/>
        </w:rPr>
        <w:t xml:space="preserve"> жилищного фонда, создает условия для жилищного строительства;</w:t>
      </w:r>
    </w:p>
    <w:p w:rsidR="009917B8" w:rsidRDefault="009917B8" w:rsidP="0081350A">
      <w:pPr>
        <w:numPr>
          <w:ilvl w:val="0"/>
          <w:numId w:val="14"/>
        </w:numPr>
        <w:tabs>
          <w:tab w:val="left" w:pos="390"/>
        </w:tabs>
        <w:ind w:left="0" w:firstLine="851"/>
        <w:jc w:val="both"/>
        <w:rPr>
          <w:rFonts w:eastAsia="Times New Roman"/>
          <w:sz w:val="28"/>
        </w:rPr>
      </w:pPr>
      <w:r>
        <w:rPr>
          <w:rFonts w:eastAsia="Times New Roman"/>
          <w:sz w:val="28"/>
        </w:rPr>
        <w:t>предоставляет в установленном порядке малоимущим гражданам по договорам социального найма жилые помещения муниципального жилищного фонда;</w:t>
      </w:r>
    </w:p>
    <w:p w:rsidR="009917B8" w:rsidRDefault="009917B8" w:rsidP="0081350A">
      <w:pPr>
        <w:numPr>
          <w:ilvl w:val="0"/>
          <w:numId w:val="14"/>
        </w:numPr>
        <w:tabs>
          <w:tab w:val="left" w:pos="390"/>
        </w:tabs>
        <w:ind w:left="0" w:firstLine="851"/>
        <w:jc w:val="both"/>
        <w:rPr>
          <w:rFonts w:eastAsia="Times New Roman"/>
          <w:sz w:val="28"/>
        </w:rPr>
      </w:pPr>
      <w:r>
        <w:rPr>
          <w:rFonts w:eastAsia="Times New Roman"/>
          <w:sz w:val="28"/>
        </w:rPr>
        <w:t>иные полномочия, предусмотренные законодательством.</w:t>
      </w:r>
    </w:p>
    <w:p w:rsidR="009917B8" w:rsidRDefault="009917B8" w:rsidP="0081350A">
      <w:pPr>
        <w:tabs>
          <w:tab w:val="left" w:pos="0"/>
        </w:tabs>
        <w:ind w:right="-159"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40</w:t>
      </w:r>
      <w:r>
        <w:rPr>
          <w:rFonts w:eastAsia="Times New Roman"/>
          <w:sz w:val="28"/>
        </w:rPr>
        <w:t>.</w:t>
      </w:r>
      <w:r>
        <w:rPr>
          <w:rFonts w:eastAsia="Times New Roman"/>
          <w:b/>
          <w:sz w:val="28"/>
        </w:rPr>
        <w:t xml:space="preserve"> Полномочия администрации в сфере регулирования земельных отношений и недропользования</w:t>
      </w:r>
    </w:p>
    <w:p w:rsidR="009917B8" w:rsidRDefault="009917B8" w:rsidP="0081350A">
      <w:pPr>
        <w:ind w:firstLine="851"/>
        <w:jc w:val="both"/>
        <w:rPr>
          <w:rFonts w:eastAsia="Times New Roman"/>
          <w:sz w:val="28"/>
        </w:rPr>
      </w:pPr>
      <w:r>
        <w:rPr>
          <w:rFonts w:eastAsia="Times New Roman"/>
          <w:sz w:val="28"/>
        </w:rPr>
        <w:t>Администрация в сфере регулирования земельных отношений и недропользования:</w:t>
      </w:r>
    </w:p>
    <w:p w:rsidR="009917B8" w:rsidRDefault="009917B8" w:rsidP="0081350A">
      <w:pPr>
        <w:pStyle w:val="WW-2"/>
      </w:pPr>
      <w:r>
        <w:t>1) управляет и распоряжается земельными участками, находящимися в муниципальной собственности;</w:t>
      </w:r>
    </w:p>
    <w:p w:rsidR="009917B8" w:rsidRDefault="009917B8" w:rsidP="0081350A">
      <w:pPr>
        <w:pStyle w:val="WW-2"/>
        <w:tabs>
          <w:tab w:val="left" w:pos="500"/>
        </w:tabs>
      </w:pPr>
      <w:r>
        <w:t>2) переводит земли из одной категории в другую,</w:t>
      </w:r>
      <w:r>
        <w:rPr>
          <w:b/>
        </w:rPr>
        <w:t xml:space="preserve"> </w:t>
      </w:r>
      <w:r>
        <w:t>за исключением земель сельскохозяйственного назначения,  в установленном порядке;</w:t>
      </w:r>
    </w:p>
    <w:p w:rsidR="009917B8" w:rsidRDefault="009917B8" w:rsidP="0081350A">
      <w:pPr>
        <w:tabs>
          <w:tab w:val="left" w:pos="500"/>
        </w:tabs>
        <w:ind w:firstLine="840"/>
        <w:jc w:val="both"/>
        <w:rPr>
          <w:sz w:val="28"/>
        </w:rPr>
      </w:pPr>
      <w:r>
        <w:rPr>
          <w:rFonts w:eastAsia="Times New Roman"/>
          <w:sz w:val="28"/>
        </w:rPr>
        <w:t xml:space="preserve">3) </w:t>
      </w:r>
      <w:r>
        <w:rPr>
          <w:sz w:val="28"/>
        </w:rPr>
        <w:t>резервирует земли</w:t>
      </w:r>
      <w:r>
        <w:rPr>
          <w:b/>
          <w:sz w:val="28"/>
        </w:rPr>
        <w:t xml:space="preserve"> </w:t>
      </w:r>
      <w:r>
        <w:rPr>
          <w:sz w:val="28"/>
        </w:rPr>
        <w:t>и изымает, в том числе путем выкупа, земельные участки в границах поселения для муниципальных нужд;</w:t>
      </w:r>
    </w:p>
    <w:p w:rsidR="009917B8" w:rsidRDefault="009917B8" w:rsidP="0081350A">
      <w:pPr>
        <w:pStyle w:val="WW-2"/>
        <w:tabs>
          <w:tab w:val="left" w:pos="500"/>
        </w:tabs>
      </w:pPr>
      <w:r>
        <w:t>4) осуществляет муниципальный</w:t>
      </w:r>
      <w:r>
        <w:rPr>
          <w:b/>
        </w:rPr>
        <w:t xml:space="preserve"> </w:t>
      </w:r>
      <w:r>
        <w:t xml:space="preserve">земельный </w:t>
      </w:r>
      <w:proofErr w:type="gramStart"/>
      <w:r>
        <w:t>контроль за</w:t>
      </w:r>
      <w:proofErr w:type="gramEnd"/>
      <w:r>
        <w:t xml:space="preserve"> использованием земель поселения;</w:t>
      </w:r>
    </w:p>
    <w:p w:rsidR="009917B8" w:rsidRDefault="009917B8" w:rsidP="0081350A">
      <w:pPr>
        <w:tabs>
          <w:tab w:val="left" w:pos="500"/>
        </w:tabs>
        <w:ind w:firstLine="851"/>
        <w:jc w:val="both"/>
        <w:rPr>
          <w:rFonts w:eastAsia="Times New Roman"/>
          <w:sz w:val="28"/>
        </w:rPr>
      </w:pPr>
      <w:r>
        <w:rPr>
          <w:rFonts w:eastAsia="Times New Roman"/>
          <w:sz w:val="28"/>
        </w:rPr>
        <w:t>5)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Default="009917B8" w:rsidP="0081350A">
      <w:pPr>
        <w:tabs>
          <w:tab w:val="left" w:pos="500"/>
        </w:tabs>
        <w:ind w:firstLine="851"/>
        <w:jc w:val="both"/>
        <w:rPr>
          <w:rFonts w:eastAsia="Times New Roman"/>
          <w:sz w:val="28"/>
        </w:rPr>
      </w:pPr>
      <w:r>
        <w:rPr>
          <w:rFonts w:eastAsia="Times New Roman"/>
          <w:sz w:val="28"/>
        </w:rPr>
        <w:t>6) развивает минерально-сырьевую базу для предприятий местной промышленности;</w:t>
      </w:r>
    </w:p>
    <w:p w:rsidR="009917B8" w:rsidRDefault="009917B8" w:rsidP="0081350A">
      <w:pPr>
        <w:tabs>
          <w:tab w:val="left" w:pos="500"/>
        </w:tabs>
        <w:ind w:firstLine="851"/>
        <w:jc w:val="both"/>
        <w:rPr>
          <w:rFonts w:eastAsia="Times New Roman"/>
          <w:sz w:val="28"/>
        </w:rPr>
      </w:pPr>
      <w:r w:rsidRPr="005B028D">
        <w:rPr>
          <w:rFonts w:eastAsia="Times New Roman"/>
          <w:sz w:val="28"/>
        </w:rPr>
        <w:t>7)</w:t>
      </w:r>
      <w:r>
        <w:rPr>
          <w:rFonts w:eastAsia="Times New Roman"/>
          <w:sz w:val="28"/>
        </w:rPr>
        <w:t xml:space="preserve"> предоставляет в соответствии с установленным порядком разрешения на разработку месторождений общераспространенных полезных ископаемых, а также на строительство подземных сооружений местного значения;</w:t>
      </w:r>
    </w:p>
    <w:p w:rsidR="009917B8" w:rsidRDefault="009917B8" w:rsidP="0081350A">
      <w:pPr>
        <w:tabs>
          <w:tab w:val="left" w:pos="500"/>
        </w:tabs>
        <w:ind w:firstLine="851"/>
        <w:jc w:val="both"/>
        <w:rPr>
          <w:rFonts w:eastAsia="Times New Roman"/>
          <w:sz w:val="28"/>
        </w:rPr>
      </w:pPr>
      <w:r>
        <w:rPr>
          <w:rFonts w:eastAsia="Times New Roman"/>
          <w:sz w:val="28"/>
        </w:rPr>
        <w:t>8)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Pr>
          <w:rFonts w:eastAsia="Times New Roman"/>
          <w:b/>
          <w:sz w:val="28"/>
        </w:rPr>
        <w:t xml:space="preserve"> </w:t>
      </w:r>
      <w:r>
        <w:rPr>
          <w:rFonts w:eastAsia="Times New Roman"/>
          <w:sz w:val="28"/>
        </w:rPr>
        <w:t>«О недрах»;</w:t>
      </w:r>
    </w:p>
    <w:p w:rsidR="009917B8" w:rsidRDefault="009917B8" w:rsidP="0081350A">
      <w:pPr>
        <w:tabs>
          <w:tab w:val="left" w:pos="500"/>
        </w:tabs>
        <w:ind w:firstLine="851"/>
        <w:jc w:val="both"/>
        <w:rPr>
          <w:rFonts w:eastAsia="Times New Roman"/>
          <w:sz w:val="28"/>
        </w:rPr>
      </w:pPr>
      <w:r>
        <w:rPr>
          <w:rFonts w:eastAsia="Times New Roman"/>
          <w:sz w:val="28"/>
        </w:rPr>
        <w:t xml:space="preserve">9) осуществляет </w:t>
      </w:r>
      <w:proofErr w:type="gramStart"/>
      <w:r>
        <w:rPr>
          <w:rFonts w:eastAsia="Times New Roman"/>
          <w:sz w:val="28"/>
        </w:rPr>
        <w:t>контроль за</w:t>
      </w:r>
      <w:proofErr w:type="gramEnd"/>
      <w:r>
        <w:rPr>
          <w:rFonts w:eastAsia="Times New Roman"/>
          <w:sz w:val="28"/>
        </w:rPr>
        <w:t xml:space="preserve"> использованием и охраной недр при добыче общераспространенных полезных ископаемых, а также при строительстве </w:t>
      </w:r>
      <w:r>
        <w:rPr>
          <w:rFonts w:eastAsia="Times New Roman"/>
          <w:sz w:val="28"/>
        </w:rPr>
        <w:lastRenderedPageBreak/>
        <w:t>подземных сооружений, не связанных с добычей полезных ископаемых;</w:t>
      </w:r>
    </w:p>
    <w:p w:rsidR="009917B8" w:rsidRDefault="009917B8" w:rsidP="0081350A">
      <w:pPr>
        <w:ind w:firstLine="851"/>
        <w:jc w:val="both"/>
        <w:rPr>
          <w:rFonts w:eastAsia="Times New Roman"/>
          <w:sz w:val="28"/>
        </w:rPr>
      </w:pPr>
      <w:r>
        <w:rPr>
          <w:rFonts w:eastAsia="Times New Roman"/>
          <w:sz w:val="28"/>
        </w:rPr>
        <w:t>10) иные полномочия, предусмотренные законодательством.</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41.</w:t>
      </w:r>
      <w:r>
        <w:rPr>
          <w:rFonts w:eastAsia="Times New Roman"/>
          <w:sz w:val="28"/>
        </w:rPr>
        <w:t xml:space="preserve"> </w:t>
      </w:r>
      <w:r>
        <w:rPr>
          <w:rFonts w:eastAsia="Times New Roman"/>
          <w:b/>
          <w:sz w:val="28"/>
        </w:rPr>
        <w:t>Полномочия администрации в области использования и охраны водных объектов</w:t>
      </w:r>
    </w:p>
    <w:p w:rsidR="009917B8" w:rsidRDefault="009917B8" w:rsidP="0081350A">
      <w:pPr>
        <w:ind w:firstLine="851"/>
        <w:jc w:val="both"/>
        <w:rPr>
          <w:rFonts w:eastAsia="Times New Roman"/>
          <w:sz w:val="28"/>
        </w:rPr>
      </w:pPr>
      <w:r>
        <w:rPr>
          <w:rFonts w:eastAsia="Times New Roman"/>
          <w:sz w:val="28"/>
        </w:rPr>
        <w:t>Администрация в области использования и охраны водных объектов осуществляет следующие полномочия:</w:t>
      </w:r>
    </w:p>
    <w:p w:rsidR="009917B8" w:rsidRDefault="009917B8" w:rsidP="0081350A">
      <w:pPr>
        <w:ind w:right="30" w:firstLine="851"/>
        <w:jc w:val="both"/>
        <w:rPr>
          <w:rFonts w:eastAsia="Times New Roman"/>
          <w:sz w:val="28"/>
        </w:rPr>
      </w:pPr>
      <w:r>
        <w:rPr>
          <w:rFonts w:eastAsia="Times New Roman"/>
          <w:sz w:val="28"/>
        </w:rPr>
        <w:t>1) осуществляет полномочия, предусмотренные Водным кодексом Российской Федерации, в отношении водных объектов, находящихся в муниципальной собственности;</w:t>
      </w:r>
    </w:p>
    <w:p w:rsidR="009917B8" w:rsidRDefault="009917B8" w:rsidP="0081350A">
      <w:pPr>
        <w:ind w:right="30" w:firstLine="851"/>
        <w:jc w:val="both"/>
        <w:rPr>
          <w:rFonts w:eastAsia="Times New Roman"/>
          <w:sz w:val="28"/>
        </w:rPr>
      </w:pPr>
      <w:r>
        <w:rPr>
          <w:rFonts w:eastAsia="Times New Roman"/>
          <w:sz w:val="28"/>
        </w:rPr>
        <w:t>2) осуществляет мероприятия по обеспечению безопасности людей на водных объектах, охране их жизни и здоровья;</w:t>
      </w:r>
    </w:p>
    <w:p w:rsidR="009917B8" w:rsidRPr="0098680D" w:rsidRDefault="009917B8" w:rsidP="0081350A">
      <w:pPr>
        <w:ind w:right="30" w:firstLine="851"/>
        <w:jc w:val="both"/>
        <w:rPr>
          <w:rStyle w:val="80"/>
        </w:rPr>
      </w:pPr>
      <w:r w:rsidRPr="003909F6">
        <w:rPr>
          <w:rFonts w:eastAsia="Times New Roman"/>
          <w:sz w:val="28"/>
        </w:rPr>
        <w:t xml:space="preserve">3) </w:t>
      </w:r>
      <w:r w:rsidRPr="0098680D">
        <w:rPr>
          <w:rStyle w:val="80"/>
        </w:rPr>
        <w:t>информирует население об ограничениях использования водных объектов, находящихся в муниципальной собственности;</w:t>
      </w:r>
    </w:p>
    <w:p w:rsidR="009917B8" w:rsidRDefault="009917B8" w:rsidP="0081350A">
      <w:pPr>
        <w:ind w:firstLine="840"/>
        <w:jc w:val="both"/>
        <w:rPr>
          <w:sz w:val="28"/>
        </w:rPr>
      </w:pPr>
      <w:r w:rsidRPr="003909F6">
        <w:rPr>
          <w:rFonts w:eastAsia="Times New Roman"/>
          <w:sz w:val="28"/>
        </w:rPr>
        <w:t xml:space="preserve">4) </w:t>
      </w:r>
      <w:r w:rsidRPr="003909F6">
        <w:rPr>
          <w:sz w:val="28"/>
        </w:rPr>
        <w:t>осуществляет меры по предотвращению негативного воздействия вод</w:t>
      </w:r>
      <w:r>
        <w:rPr>
          <w:sz w:val="28"/>
        </w:rPr>
        <w:t xml:space="preserve"> и ликвидации его последствий;</w:t>
      </w:r>
    </w:p>
    <w:p w:rsidR="009917B8" w:rsidRDefault="009917B8" w:rsidP="0081350A">
      <w:pPr>
        <w:ind w:right="30" w:firstLine="851"/>
        <w:jc w:val="both"/>
        <w:rPr>
          <w:rFonts w:eastAsia="Times New Roman"/>
          <w:sz w:val="28"/>
        </w:rPr>
      </w:pPr>
      <w:r>
        <w:rPr>
          <w:rFonts w:eastAsia="Times New Roman"/>
          <w:sz w:val="28"/>
        </w:rPr>
        <w:t>5) иные полномочия, предусмотренные законодательством.</w:t>
      </w:r>
    </w:p>
    <w:p w:rsidR="009917B8" w:rsidRDefault="009917B8" w:rsidP="0081350A">
      <w:pPr>
        <w:ind w:firstLine="851"/>
        <w:jc w:val="both"/>
        <w:rPr>
          <w:rFonts w:eastAsia="Times New Roman"/>
          <w:b/>
          <w:sz w:val="28"/>
        </w:rPr>
      </w:pPr>
    </w:p>
    <w:p w:rsidR="009917B8" w:rsidRDefault="009917B8" w:rsidP="0081350A">
      <w:pPr>
        <w:ind w:firstLine="851"/>
        <w:jc w:val="both"/>
        <w:rPr>
          <w:rFonts w:eastAsia="Times New Roman"/>
          <w:b/>
          <w:sz w:val="28"/>
        </w:rPr>
      </w:pPr>
      <w:r>
        <w:rPr>
          <w:rFonts w:eastAsia="Times New Roman"/>
          <w:b/>
          <w:sz w:val="28"/>
        </w:rPr>
        <w:t>Статья 42. Полномочия администрации в области социально-культурного обслуживания населения, архивного дела</w:t>
      </w:r>
    </w:p>
    <w:p w:rsidR="009917B8" w:rsidRDefault="009917B8" w:rsidP="0081350A">
      <w:pPr>
        <w:ind w:firstLine="851"/>
        <w:jc w:val="both"/>
        <w:rPr>
          <w:rFonts w:eastAsia="Times New Roman"/>
          <w:sz w:val="28"/>
        </w:rPr>
      </w:pPr>
      <w:r>
        <w:rPr>
          <w:rFonts w:eastAsia="Times New Roman"/>
          <w:sz w:val="28"/>
        </w:rPr>
        <w:t>Администрация в области социально-культурного обслуживания населения, архивного дела осуществляет следующие полномочия: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1) организует библиотечное обслуживание населения, комплектование и обеспечение сохранности</w:t>
      </w:r>
      <w:r>
        <w:rPr>
          <w:rFonts w:ascii="Times New Roman" w:hAnsi="Times New Roman"/>
          <w:b/>
          <w:sz w:val="28"/>
        </w:rPr>
        <w:t xml:space="preserve"> </w:t>
      </w:r>
      <w:r>
        <w:rPr>
          <w:rFonts w:ascii="Times New Roman" w:hAnsi="Times New Roman"/>
          <w:sz w:val="28"/>
        </w:rPr>
        <w:t>библиотечных фондов библиотек поселения;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2) создает условия для организации досуга 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Default="009917B8" w:rsidP="0081350A">
      <w:pPr>
        <w:pStyle w:val="WW-2"/>
        <w:autoSpaceDE w:val="0"/>
      </w:pPr>
      <w:r>
        <w:t>4) осуществляет</w:t>
      </w:r>
      <w:r>
        <w:rPr>
          <w:b/>
        </w:rPr>
        <w:t xml:space="preserve"> </w:t>
      </w:r>
      <w:r>
        <w:t xml:space="preserve">государственную охрану объектов культурного наследия местного (муниципального) значения;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5) создает условия для развития местного традиционного народного художественного творчества, участвует в сохранении, возрождении</w:t>
      </w:r>
      <w:r>
        <w:rPr>
          <w:rFonts w:ascii="Times New Roman" w:hAnsi="Times New Roman"/>
          <w:b/>
          <w:sz w:val="28"/>
        </w:rPr>
        <w:t xml:space="preserve"> </w:t>
      </w:r>
      <w:r>
        <w:rPr>
          <w:rFonts w:ascii="Times New Roman" w:hAnsi="Times New Roman"/>
          <w:sz w:val="28"/>
        </w:rPr>
        <w:t>и развитии народных художественных промыслов в поселении;</w:t>
      </w:r>
    </w:p>
    <w:p w:rsidR="009917B8" w:rsidRDefault="009917B8" w:rsidP="0081350A">
      <w:pPr>
        <w:tabs>
          <w:tab w:val="left" w:pos="-2127"/>
        </w:tabs>
        <w:ind w:firstLine="851"/>
        <w:jc w:val="both"/>
        <w:rPr>
          <w:sz w:val="28"/>
        </w:rPr>
      </w:pPr>
      <w:r>
        <w:rPr>
          <w:sz w:val="28"/>
        </w:rPr>
        <w:t>6) обеспечивает условия для развития на территории поселения 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Default="009917B8" w:rsidP="0081350A">
      <w:pPr>
        <w:ind w:firstLine="851"/>
        <w:jc w:val="both"/>
        <w:rPr>
          <w:sz w:val="28"/>
        </w:rPr>
      </w:pPr>
      <w:r>
        <w:rPr>
          <w:sz w:val="28"/>
        </w:rPr>
        <w:t>7) организует и осуществляет мероприятия по работе с детьми и молодежью в поселении;</w:t>
      </w:r>
    </w:p>
    <w:p w:rsidR="009917B8" w:rsidRDefault="009917B8" w:rsidP="0081350A">
      <w:pPr>
        <w:ind w:firstLine="851"/>
        <w:jc w:val="both"/>
        <w:rPr>
          <w:sz w:val="28"/>
        </w:rPr>
      </w:pPr>
      <w:r>
        <w:rPr>
          <w:sz w:val="28"/>
        </w:rPr>
        <w:t>8) формирует архивные фонды поселения;</w:t>
      </w:r>
    </w:p>
    <w:p w:rsidR="009917B8" w:rsidRDefault="009917B8" w:rsidP="0081350A">
      <w:pPr>
        <w:pStyle w:val="WW-2"/>
        <w:rPr>
          <w:rFonts w:eastAsia="Lucida Sans Unicode"/>
        </w:rPr>
      </w:pPr>
      <w:r>
        <w:rPr>
          <w:rFonts w:eastAsia="Lucida Sans Unicode"/>
        </w:rPr>
        <w:t>9) иные полномочия, предусмотренные законодательством.</w:t>
      </w:r>
    </w:p>
    <w:p w:rsidR="009917B8" w:rsidRDefault="009917B8" w:rsidP="0081350A">
      <w:pPr>
        <w:ind w:firstLine="851"/>
        <w:jc w:val="both"/>
        <w:rPr>
          <w:rFonts w:eastAsia="Times New Roman"/>
          <w:sz w:val="28"/>
          <w:u w:val="single"/>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43.</w:t>
      </w:r>
      <w:r>
        <w:rPr>
          <w:rFonts w:ascii="Times New Roman" w:hAnsi="Times New Roman"/>
          <w:b w:val="0"/>
          <w:sz w:val="28"/>
        </w:rPr>
        <w:t xml:space="preserve"> </w:t>
      </w:r>
      <w:r>
        <w:rPr>
          <w:rFonts w:ascii="Times New Roman" w:hAnsi="Times New Roman"/>
          <w:sz w:val="28"/>
        </w:rPr>
        <w:t xml:space="preserve">Полномочия администрации по регулированию отношений в области функционирования, развития и охраны курортов, </w:t>
      </w:r>
      <w:r>
        <w:rPr>
          <w:rFonts w:ascii="Times New Roman" w:hAnsi="Times New Roman"/>
          <w:sz w:val="28"/>
        </w:rPr>
        <w:lastRenderedPageBreak/>
        <w:t>лечебно-оздоровительных местностей и природных лечебных ресурсов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функционирования, развития и охраны курортов, лечебно-оздоровительных местностей и природных лечебных ресурсов осуществляет следующие полномочия:</w:t>
      </w:r>
    </w:p>
    <w:p w:rsidR="009917B8" w:rsidRDefault="009917B8" w:rsidP="0081350A">
      <w:pPr>
        <w:pStyle w:val="21"/>
        <w:tabs>
          <w:tab w:val="left" w:pos="400"/>
        </w:tabs>
        <w:ind w:right="45" w:firstLine="851"/>
        <w:rPr>
          <w:rFonts w:eastAsia="Times New Roman"/>
        </w:rPr>
      </w:pPr>
      <w:r>
        <w:rPr>
          <w:rFonts w:eastAsia="Times New Roman"/>
        </w:rPr>
        <w:t>1) создает, развивает и обеспечивает охрану лечебно-оздоровительных местностей и курортов местного значения на территории поселения;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2) представляет в уполномоченный орган исполнительной власти Краснодарского края предложения о признании территории лечебно-оздоровительной местностью или курортом местного значения;</w:t>
      </w:r>
    </w:p>
    <w:p w:rsidR="009917B8" w:rsidRDefault="009917B8" w:rsidP="0081350A">
      <w:pPr>
        <w:pStyle w:val="ConsNormal"/>
        <w:tabs>
          <w:tab w:val="left" w:pos="400"/>
        </w:tabs>
        <w:ind w:right="45" w:firstLine="851"/>
        <w:jc w:val="both"/>
        <w:rPr>
          <w:rFonts w:ascii="Times New Roman" w:hAnsi="Times New Roman"/>
          <w:sz w:val="28"/>
        </w:rPr>
      </w:pPr>
      <w:r>
        <w:rPr>
          <w:rFonts w:ascii="Times New Roman" w:hAnsi="Times New Roman"/>
          <w:sz w:val="28"/>
        </w:rPr>
        <w:t>3) участвует в реализации государственных программ освоения земель оздоровительного и рекреационного значения, генеральных планов (программ) развития курортов и курортных регионов (районов);</w:t>
      </w:r>
    </w:p>
    <w:p w:rsidR="009917B8" w:rsidRDefault="009917B8" w:rsidP="0081350A">
      <w:pPr>
        <w:pStyle w:val="21"/>
        <w:tabs>
          <w:tab w:val="left" w:pos="400"/>
        </w:tabs>
        <w:ind w:right="45" w:firstLine="851"/>
        <w:rPr>
          <w:rFonts w:eastAsia="Times New Roman"/>
        </w:rPr>
      </w:pPr>
      <w:r>
        <w:rPr>
          <w:rFonts w:eastAsia="Times New Roman"/>
        </w:rPr>
        <w:t>4) контролирует рациональное использование и охрану природных лечебных ресурсов, лечебно-оздоровительных местностей, курортов и их земель в пределах своей компетенции;</w:t>
      </w:r>
    </w:p>
    <w:p w:rsidR="009917B8" w:rsidRDefault="009917B8" w:rsidP="0081350A">
      <w:pPr>
        <w:pStyle w:val="21"/>
        <w:tabs>
          <w:tab w:val="left" w:pos="100"/>
        </w:tabs>
        <w:ind w:firstLine="851"/>
      </w:pPr>
      <w:r>
        <w:t>5) осуществляет использование, охрану, защиту и воспроизводство лесов</w:t>
      </w:r>
      <w:r>
        <w:rPr>
          <w:b/>
        </w:rPr>
        <w:t xml:space="preserve">, </w:t>
      </w:r>
      <w:r>
        <w:t>лесов особо охраняемых территорий, расположенных в границах населенных пунктов поселения;</w:t>
      </w:r>
    </w:p>
    <w:p w:rsidR="009917B8" w:rsidRDefault="009917B8" w:rsidP="0081350A">
      <w:pPr>
        <w:pStyle w:val="21"/>
        <w:tabs>
          <w:tab w:val="left" w:pos="100"/>
        </w:tabs>
        <w:ind w:firstLine="851"/>
      </w:pPr>
      <w:r>
        <w:t>6) владеет, пользуется и распоряжается лесными участками, находящимися в муниципальной собственности;</w:t>
      </w:r>
    </w:p>
    <w:p w:rsidR="009917B8" w:rsidRDefault="009917B8" w:rsidP="0081350A">
      <w:pPr>
        <w:pStyle w:val="21"/>
        <w:tabs>
          <w:tab w:val="left" w:pos="100"/>
        </w:tabs>
        <w:ind w:firstLine="851"/>
      </w:pPr>
      <w:r>
        <w:t>7) разрабатывает лесохозяйственный регламент;</w:t>
      </w:r>
    </w:p>
    <w:p w:rsidR="009917B8" w:rsidRDefault="009917B8" w:rsidP="0081350A">
      <w:pPr>
        <w:pStyle w:val="21"/>
        <w:tabs>
          <w:tab w:val="left" w:pos="100"/>
        </w:tabs>
        <w:ind w:firstLine="851"/>
      </w:pPr>
      <w:r>
        <w:t>8) осуществляет муниципальный лесной контроль в отношении лесных участков, находящихся в муниципальной собственности;</w:t>
      </w:r>
    </w:p>
    <w:p w:rsidR="009917B8" w:rsidRDefault="009917B8" w:rsidP="0081350A">
      <w:pPr>
        <w:pStyle w:val="ConsNormal"/>
        <w:tabs>
          <w:tab w:val="left" w:pos="-2127"/>
          <w:tab w:val="left" w:pos="-1985"/>
        </w:tabs>
        <w:ind w:right="45" w:firstLine="851"/>
        <w:jc w:val="both"/>
        <w:rPr>
          <w:rFonts w:ascii="Times New Roman" w:hAnsi="Times New Roman"/>
          <w:sz w:val="28"/>
        </w:rPr>
      </w:pPr>
      <w:r>
        <w:rPr>
          <w:rFonts w:ascii="Times New Roman" w:hAnsi="Times New Roman"/>
          <w:sz w:val="28"/>
        </w:rPr>
        <w:t>9) иные полномочия, предусмотренные законодательством.</w:t>
      </w:r>
    </w:p>
    <w:p w:rsidR="009917B8" w:rsidRDefault="009917B8" w:rsidP="0081350A">
      <w:pPr>
        <w:ind w:firstLine="851"/>
        <w:jc w:val="both"/>
        <w:rPr>
          <w:rFonts w:eastAsia="Times New Roman"/>
          <w:sz w:val="28"/>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44. Полномочия администрации в области гражданской обороны и защиты населения и территории поселения от чрезвычайных ситуаций природного и техногенного характера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гражданской обороны и защиты населения и территории поселения от чрезвычайных ситуаций природного и техногенного характера осуществляет следующие полномочия:</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организует и осуществляет мероприятия по гражданской обороне, защиты населения и территории поселения от чрезвычайных ситуаций природного и техногенного характера;</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проводит мероприятия по гражданской обороне, разрабатывает и реализует планы гражданской обороны и защиты населения;</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проводит подготовку и обучение населения в области гражданской обороны;</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поддерживает в состоянии постоянной готовности к использованию системы оповещения населения об опасностях, возникающих при ведении военных действий или вследствие этих действий, возникновении чрезвычайных ситуаций природного и техногенного характера,</w:t>
      </w:r>
      <w:r>
        <w:rPr>
          <w:rFonts w:ascii="Times New Roman" w:hAnsi="Times New Roman"/>
          <w:b/>
          <w:sz w:val="28"/>
        </w:rPr>
        <w:t xml:space="preserve"> </w:t>
      </w:r>
      <w:r>
        <w:rPr>
          <w:rFonts w:ascii="Times New Roman" w:hAnsi="Times New Roman"/>
          <w:sz w:val="28"/>
        </w:rPr>
        <w:t>защитные сооружения и другие объекты гражданской обороны;</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lastRenderedPageBreak/>
        <w:t>проводит мероприятия по подготовке к эвакуации населения, материальных и культурных ценностей в безопасные районы;</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проводит первоочередные мероприятия по поддержанию устойчивого функционирования организаций в военное время;</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создает и содержит в целях гражданской обороны запасы продовольствия, медицинских средств индивидуальной защиты и иных средств;</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подготовку и содержание в готовности необходимых сил и сре</w:t>
      </w:r>
      <w:proofErr w:type="gramStart"/>
      <w:r>
        <w:rPr>
          <w:rFonts w:ascii="Times New Roman" w:hAnsi="Times New Roman"/>
          <w:sz w:val="28"/>
        </w:rPr>
        <w:t>дств дл</w:t>
      </w:r>
      <w:proofErr w:type="gramEnd"/>
      <w:r>
        <w:rPr>
          <w:rFonts w:ascii="Times New Roman" w:hAnsi="Times New Roman"/>
          <w:sz w:val="28"/>
        </w:rPr>
        <w:t>я защиты населения и территории поселения от чрезвычайных ситуаций, обучение населения способам защиты и действиям в этих ситуациях;</w:t>
      </w:r>
    </w:p>
    <w:p w:rsidR="009917B8" w:rsidRPr="003909F6"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 xml:space="preserve">в установленном порядке сбор и обмен информацией в области защиты населения и территорий от чрезвычайных ситуаций, обеспечивает </w:t>
      </w:r>
      <w:r w:rsidRPr="003909F6">
        <w:rPr>
          <w:rFonts w:ascii="Times New Roman" w:hAnsi="Times New Roman"/>
          <w:sz w:val="28"/>
        </w:rPr>
        <w:t xml:space="preserve">своевременное оповещение и информирование населения, </w:t>
      </w:r>
      <w:r w:rsidRPr="00063D29">
        <w:rPr>
          <w:rStyle w:val="80"/>
        </w:rPr>
        <w:t>в том числе с использованием специализированных технических средств оповещения и информирования населения в местах массового пребывания людей,</w:t>
      </w:r>
      <w:r w:rsidRPr="003909F6">
        <w:rPr>
          <w:rFonts w:ascii="Times New Roman" w:eastAsia="Arial" w:hAnsi="Times New Roman" w:cs="Arial"/>
          <w:sz w:val="28"/>
          <w:szCs w:val="28"/>
        </w:rPr>
        <w:t xml:space="preserve"> </w:t>
      </w:r>
      <w:r w:rsidRPr="003909F6">
        <w:rPr>
          <w:rFonts w:ascii="Times New Roman" w:hAnsi="Times New Roman"/>
          <w:sz w:val="28"/>
        </w:rPr>
        <w:t>об угрозе возникновения или о возникновении чрезвычайных ситуаций;</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sidRPr="003909F6">
        <w:rPr>
          <w:rFonts w:ascii="Times New Roman" w:hAnsi="Times New Roman"/>
          <w:sz w:val="28"/>
        </w:rPr>
        <w:t>осуществляет финансирование мероприятий в области защиты</w:t>
      </w:r>
      <w:r>
        <w:rPr>
          <w:rFonts w:ascii="Times New Roman" w:hAnsi="Times New Roman"/>
          <w:sz w:val="28"/>
        </w:rPr>
        <w:t xml:space="preserve"> населения и территорий от чрезвычайных ситуаций;</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создает резервы финансовых и материальных ресурсов для ликвидации чрезвычайных ситуаций;</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Краснодарского края;</w:t>
      </w:r>
    </w:p>
    <w:p w:rsidR="009917B8" w:rsidRDefault="009917B8" w:rsidP="0081350A">
      <w:pPr>
        <w:pStyle w:val="ConsNormal"/>
        <w:numPr>
          <w:ilvl w:val="0"/>
          <w:numId w:val="15"/>
        </w:numPr>
        <w:tabs>
          <w:tab w:val="left" w:pos="385"/>
        </w:tabs>
        <w:ind w:left="0" w:right="75" w:firstLine="851"/>
        <w:jc w:val="both"/>
        <w:rPr>
          <w:rFonts w:ascii="Times New Roman" w:hAnsi="Times New Roman"/>
          <w:sz w:val="28"/>
        </w:rPr>
      </w:pPr>
      <w:r>
        <w:rPr>
          <w:rFonts w:ascii="Times New Roman" w:hAnsi="Times New Roman"/>
          <w:sz w:val="28"/>
        </w:rPr>
        <w:t>содействует устойчивому функционированию организаций в чрезвычайных ситуациях;</w:t>
      </w:r>
    </w:p>
    <w:p w:rsidR="009917B8" w:rsidRDefault="009917B8" w:rsidP="0081350A">
      <w:pPr>
        <w:numPr>
          <w:ilvl w:val="0"/>
          <w:numId w:val="15"/>
        </w:numPr>
        <w:tabs>
          <w:tab w:val="left" w:pos="385"/>
        </w:tabs>
        <w:ind w:left="0" w:right="75" w:firstLine="851"/>
        <w:jc w:val="both"/>
        <w:rPr>
          <w:rFonts w:eastAsia="Times New Roman"/>
          <w:sz w:val="28"/>
        </w:rPr>
      </w:pPr>
      <w:r>
        <w:rPr>
          <w:rFonts w:eastAsia="Times New Roman"/>
          <w:sz w:val="28"/>
        </w:rPr>
        <w:t>иные полномочия, предусмотренные законодательством.</w:t>
      </w:r>
    </w:p>
    <w:p w:rsidR="009917B8" w:rsidRDefault="009917B8" w:rsidP="0081350A">
      <w:pPr>
        <w:pStyle w:val="ConsTitle"/>
        <w:spacing w:line="100" w:lineRule="atLeast"/>
        <w:ind w:right="0" w:firstLine="851"/>
        <w:rPr>
          <w:rFonts w:ascii="Times New Roman" w:hAnsi="Times New Roman"/>
          <w:b w:val="0"/>
          <w:sz w:val="28"/>
        </w:rPr>
      </w:pPr>
    </w:p>
    <w:p w:rsidR="009917B8" w:rsidRDefault="009917B8" w:rsidP="0081350A">
      <w:pPr>
        <w:pStyle w:val="ConsTitle"/>
        <w:spacing w:line="100" w:lineRule="atLeast"/>
        <w:ind w:right="0" w:firstLine="851"/>
        <w:rPr>
          <w:rFonts w:ascii="Times New Roman" w:hAnsi="Times New Roman"/>
          <w:sz w:val="28"/>
        </w:rPr>
      </w:pPr>
      <w:r>
        <w:rPr>
          <w:rFonts w:ascii="Times New Roman" w:hAnsi="Times New Roman"/>
          <w:sz w:val="28"/>
        </w:rPr>
        <w:t>Статья 45. Полномочия администрации в области муниципальной пожарной охраны и деятельности аварийно-спасательных служб</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Администрация в области муниципальной пожарной охраны и деятельности аварийно-спасательных служб осуществляет следующие полномочия:</w:t>
      </w:r>
    </w:p>
    <w:p w:rsidR="009917B8" w:rsidRDefault="009917B8" w:rsidP="0081350A">
      <w:pPr>
        <w:pStyle w:val="ConsNormal"/>
        <w:tabs>
          <w:tab w:val="left" w:pos="70"/>
        </w:tabs>
        <w:ind w:firstLine="851"/>
        <w:jc w:val="both"/>
        <w:rPr>
          <w:rFonts w:ascii="Times New Roman" w:hAnsi="Times New Roman"/>
          <w:sz w:val="28"/>
        </w:rPr>
      </w:pPr>
      <w:r>
        <w:rPr>
          <w:rFonts w:ascii="Times New Roman" w:hAnsi="Times New Roman"/>
          <w:sz w:val="28"/>
        </w:rPr>
        <w:t>1) обеспечивает первичные меры пожарной безопасности в границах населенных пунктов поселения;</w:t>
      </w:r>
    </w:p>
    <w:p w:rsidR="009917B8" w:rsidRDefault="009917B8" w:rsidP="0081350A">
      <w:pPr>
        <w:ind w:firstLine="851"/>
        <w:jc w:val="both"/>
        <w:rPr>
          <w:sz w:val="28"/>
        </w:rPr>
      </w:pPr>
      <w:r>
        <w:rPr>
          <w:sz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Default="009917B8" w:rsidP="0081350A">
      <w:pPr>
        <w:autoSpaceDE w:val="0"/>
        <w:ind w:firstLine="851"/>
        <w:jc w:val="both"/>
        <w:rPr>
          <w:sz w:val="28"/>
        </w:rPr>
      </w:pPr>
      <w:r>
        <w:rPr>
          <w:sz w:val="28"/>
        </w:rPr>
        <w:t>3) включает мероприятия по обеспечению пожарной безопасности в планы, схемы и программы развития территории поселения;</w:t>
      </w:r>
    </w:p>
    <w:p w:rsidR="009917B8" w:rsidRDefault="009917B8" w:rsidP="0081350A">
      <w:pPr>
        <w:pStyle w:val="21"/>
        <w:tabs>
          <w:tab w:val="left" w:pos="70"/>
        </w:tabs>
        <w:ind w:firstLine="851"/>
      </w:pPr>
      <w: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Default="009917B8" w:rsidP="0081350A">
      <w:pPr>
        <w:pStyle w:val="21"/>
        <w:tabs>
          <w:tab w:val="left" w:pos="70"/>
        </w:tabs>
        <w:ind w:firstLine="851"/>
      </w:pPr>
      <w:r>
        <w:lastRenderedPageBreak/>
        <w:t>5) создает, осуществляет содержание и организует деятельность аварийно-спасательных служб и (или) аварийно-спасательных формирований на территории поселения;</w:t>
      </w:r>
    </w:p>
    <w:p w:rsidR="009917B8" w:rsidRDefault="009917B8" w:rsidP="0081350A">
      <w:pPr>
        <w:pStyle w:val="21"/>
        <w:tabs>
          <w:tab w:val="left" w:pos="370"/>
        </w:tabs>
        <w:ind w:firstLine="851"/>
        <w:rPr>
          <w:rFonts w:eastAsia="Times New Roman"/>
        </w:rPr>
      </w:pPr>
      <w:r>
        <w:rPr>
          <w:rFonts w:eastAsia="Times New Roman"/>
        </w:rPr>
        <w:t>6)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540"/>
        <w:jc w:val="both"/>
        <w:rPr>
          <w:b/>
          <w:sz w:val="28"/>
        </w:rPr>
      </w:pPr>
      <w:r>
        <w:rPr>
          <w:b/>
          <w:sz w:val="28"/>
        </w:rPr>
        <w:t>Статья 46.</w:t>
      </w:r>
      <w:r>
        <w:rPr>
          <w:sz w:val="28"/>
        </w:rPr>
        <w:t xml:space="preserve"> </w:t>
      </w:r>
      <w:r>
        <w:rPr>
          <w:b/>
          <w:sz w:val="28"/>
        </w:rPr>
        <w:t>Полномочия администрации в области ценообразования в отношении товаров и услуг организаций коммунального комплекса</w:t>
      </w:r>
    </w:p>
    <w:p w:rsidR="009917B8" w:rsidRDefault="009917B8" w:rsidP="0081350A">
      <w:pPr>
        <w:autoSpaceDE w:val="0"/>
        <w:ind w:firstLine="851"/>
        <w:jc w:val="both"/>
        <w:rPr>
          <w:sz w:val="28"/>
        </w:rPr>
      </w:pPr>
      <w:r>
        <w:rPr>
          <w:sz w:val="28"/>
        </w:rPr>
        <w:t>Администрация в области ценообразования в отношении товаров и услуг организаций коммунального комплекса осуществляет следующие полномочия:</w:t>
      </w:r>
    </w:p>
    <w:p w:rsidR="009917B8" w:rsidRDefault="009917B8" w:rsidP="0081350A">
      <w:pPr>
        <w:autoSpaceDE w:val="0"/>
        <w:ind w:firstLine="851"/>
        <w:jc w:val="both"/>
        <w:rPr>
          <w:sz w:val="28"/>
        </w:rPr>
      </w:pPr>
      <w:r>
        <w:rPr>
          <w:sz w:val="28"/>
        </w:rPr>
        <w:t>1) устанавливает систему критериев, используемых для определения доступности для потребителей товаров и услуг организаций коммунального комплекса;</w:t>
      </w:r>
    </w:p>
    <w:p w:rsidR="009917B8" w:rsidRDefault="009917B8" w:rsidP="0081350A">
      <w:pPr>
        <w:autoSpaceDE w:val="0"/>
        <w:ind w:firstLine="851"/>
        <w:jc w:val="both"/>
        <w:rPr>
          <w:sz w:val="28"/>
        </w:rPr>
      </w:pPr>
      <w:r>
        <w:rPr>
          <w:sz w:val="28"/>
        </w:rPr>
        <w:t>2) утверждает технические задания по разработке инвестиционных программ организаций коммунального комплекса по развитию систем коммунальной инфраструктуры;</w:t>
      </w:r>
    </w:p>
    <w:p w:rsidR="009917B8" w:rsidRDefault="009917B8" w:rsidP="0081350A">
      <w:pPr>
        <w:autoSpaceDE w:val="0"/>
        <w:ind w:firstLine="851"/>
        <w:jc w:val="both"/>
        <w:rPr>
          <w:sz w:val="28"/>
        </w:rPr>
      </w:pPr>
      <w:r>
        <w:rPr>
          <w:sz w:val="28"/>
        </w:rPr>
        <w:t>3) рассматривает проекты инвестиционных программ организаций коммунального комплекса по развитию систем коммунальной инфраструктуры;</w:t>
      </w:r>
    </w:p>
    <w:p w:rsidR="009917B8" w:rsidRDefault="009917B8" w:rsidP="0081350A">
      <w:pPr>
        <w:autoSpaceDE w:val="0"/>
        <w:ind w:firstLine="851"/>
        <w:jc w:val="both"/>
        <w:rPr>
          <w:sz w:val="28"/>
        </w:rPr>
      </w:pPr>
      <w:r>
        <w:rPr>
          <w:sz w:val="28"/>
        </w:rPr>
        <w:t>4) опубликовывает информацию о тарифах и надбавках, об инвестиционных программах организаций коммунального комплекса, а также о результатах мониторинга выполнения этих программ;</w:t>
      </w:r>
    </w:p>
    <w:p w:rsidR="009917B8" w:rsidRDefault="009917B8" w:rsidP="0081350A">
      <w:pPr>
        <w:autoSpaceDE w:val="0"/>
        <w:ind w:firstLine="851"/>
        <w:jc w:val="both"/>
        <w:rPr>
          <w:sz w:val="28"/>
        </w:rPr>
      </w:pPr>
      <w:r>
        <w:rPr>
          <w:sz w:val="28"/>
        </w:rPr>
        <w:t>5) участвует в разработке проектов договоров, заключаемых в целях развития систем коммунальной инфраструктуры;</w:t>
      </w:r>
    </w:p>
    <w:p w:rsidR="009917B8" w:rsidRDefault="009917B8" w:rsidP="0081350A">
      <w:pPr>
        <w:autoSpaceDE w:val="0"/>
        <w:ind w:firstLine="851"/>
        <w:jc w:val="both"/>
        <w:rPr>
          <w:sz w:val="28"/>
        </w:rPr>
      </w:pPr>
      <w:r>
        <w:rPr>
          <w:sz w:val="28"/>
        </w:rPr>
        <w:t>6) заключает с организациями коммунального комплекса договоры в целях развития систем коммунальной инфраструктуры, определяющие условия выполнения инвестиционных программ организаций коммунального комплекса;</w:t>
      </w:r>
    </w:p>
    <w:p w:rsidR="009917B8" w:rsidRDefault="009917B8" w:rsidP="0081350A">
      <w:pPr>
        <w:autoSpaceDE w:val="0"/>
        <w:ind w:firstLine="851"/>
        <w:jc w:val="both"/>
        <w:rPr>
          <w:sz w:val="28"/>
        </w:rPr>
      </w:pPr>
      <w:r>
        <w:rPr>
          <w:sz w:val="28"/>
        </w:rPr>
        <w:t>7) осуществляет мониторинг выполнения инвестиционных программ;</w:t>
      </w:r>
    </w:p>
    <w:p w:rsidR="009917B8" w:rsidRPr="005B028D" w:rsidRDefault="009917B8" w:rsidP="0081350A">
      <w:pPr>
        <w:pStyle w:val="21"/>
        <w:tabs>
          <w:tab w:val="left" w:pos="70"/>
        </w:tabs>
        <w:spacing w:line="100" w:lineRule="atLeast"/>
        <w:ind w:firstLine="851"/>
      </w:pPr>
      <w:r>
        <w:t xml:space="preserve">8) принимает решения и выносит предписания, которые обязательны для </w:t>
      </w:r>
      <w:r w:rsidRPr="005B028D">
        <w:t>исполнения организациями коммунального комплекса;</w:t>
      </w:r>
    </w:p>
    <w:p w:rsidR="009917B8" w:rsidRPr="00063D29" w:rsidRDefault="009917B8" w:rsidP="0081350A">
      <w:pPr>
        <w:tabs>
          <w:tab w:val="left" w:pos="105"/>
        </w:tabs>
        <w:spacing w:line="100" w:lineRule="atLeast"/>
        <w:ind w:firstLine="851"/>
        <w:jc w:val="both"/>
        <w:rPr>
          <w:rStyle w:val="80"/>
        </w:rPr>
      </w:pPr>
      <w:r w:rsidRPr="005B028D">
        <w:rPr>
          <w:bCs/>
          <w:sz w:val="28"/>
        </w:rPr>
        <w:t xml:space="preserve">9) </w:t>
      </w:r>
      <w:r w:rsidRPr="00063D29">
        <w:rPr>
          <w:rStyle w:val="80"/>
        </w:rPr>
        <w:t>устанавливает надбавки к тарифам на товары и услуги организаций коммунального комплекса в соответствии с законодательством, тарифы на подключение к системам коммунальной инфраструктуры, тарифы организаций коммунального комплекса на подключение;</w:t>
      </w:r>
    </w:p>
    <w:p w:rsidR="009917B8" w:rsidRDefault="009917B8" w:rsidP="0081350A">
      <w:pPr>
        <w:pStyle w:val="21"/>
        <w:tabs>
          <w:tab w:val="left" w:pos="70"/>
        </w:tabs>
        <w:autoSpaceDE w:val="0"/>
        <w:spacing w:line="100" w:lineRule="atLeast"/>
        <w:ind w:firstLine="851"/>
      </w:pPr>
      <w:r>
        <w:t>10) иные полномочия в соответствии с законодательством.</w:t>
      </w:r>
    </w:p>
    <w:p w:rsidR="009917B8" w:rsidRDefault="009917B8" w:rsidP="0081350A">
      <w:pPr>
        <w:pStyle w:val="ConsNormal"/>
        <w:ind w:firstLine="851"/>
        <w:rPr>
          <w:rFonts w:ascii="Times New Roman" w:hAnsi="Times New Roman"/>
          <w:sz w:val="28"/>
        </w:rPr>
      </w:pPr>
    </w:p>
    <w:p w:rsidR="009917B8" w:rsidRDefault="009917B8" w:rsidP="0081350A">
      <w:pPr>
        <w:autoSpaceDE w:val="0"/>
        <w:ind w:firstLine="900"/>
        <w:jc w:val="both"/>
        <w:rPr>
          <w:b/>
          <w:sz w:val="28"/>
          <w:szCs w:val="28"/>
        </w:rPr>
      </w:pPr>
      <w:r>
        <w:rPr>
          <w:b/>
          <w:sz w:val="28"/>
          <w:szCs w:val="28"/>
        </w:rPr>
        <w:t>Статья 47. Муниципальный контроль</w:t>
      </w:r>
    </w:p>
    <w:p w:rsidR="009917B8" w:rsidRDefault="009917B8" w:rsidP="0081350A">
      <w:pPr>
        <w:ind w:firstLine="900"/>
        <w:jc w:val="both"/>
        <w:rPr>
          <w:sz w:val="28"/>
          <w:szCs w:val="28"/>
        </w:rPr>
      </w:pPr>
      <w:r>
        <w:rPr>
          <w:sz w:val="28"/>
          <w:szCs w:val="28"/>
        </w:rPr>
        <w:t>1. 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F137E7">
        <w:rPr>
          <w:sz w:val="28"/>
          <w:szCs w:val="28"/>
        </w:rPr>
        <w:t xml:space="preserve">как органа уполномоченного на осуществление муниципального контроля, перечень должностных лиц, их полномочия </w:t>
      </w:r>
      <w:r>
        <w:rPr>
          <w:sz w:val="28"/>
          <w:szCs w:val="28"/>
        </w:rPr>
        <w:t>устанавлива</w:t>
      </w:r>
      <w:r w:rsidR="006A01E8" w:rsidRPr="00F137E7">
        <w:rPr>
          <w:sz w:val="28"/>
          <w:szCs w:val="28"/>
        </w:rPr>
        <w:t>ю</w:t>
      </w:r>
      <w:r>
        <w:rPr>
          <w:sz w:val="28"/>
          <w:szCs w:val="28"/>
        </w:rPr>
        <w:t xml:space="preserve">тся муниципальным правовым </w:t>
      </w:r>
      <w:r>
        <w:rPr>
          <w:sz w:val="28"/>
          <w:szCs w:val="28"/>
        </w:rPr>
        <w:lastRenderedPageBreak/>
        <w:t xml:space="preserve">актом, принимаемым </w:t>
      </w:r>
      <w:r w:rsidR="00930E09">
        <w:rPr>
          <w:sz w:val="28"/>
          <w:szCs w:val="28"/>
        </w:rPr>
        <w:t>администрацией Красногвардейского сел</w:t>
      </w:r>
      <w:r w:rsidR="0080247B">
        <w:rPr>
          <w:sz w:val="28"/>
          <w:szCs w:val="28"/>
        </w:rPr>
        <w:t>ьского поселения Каневского рай</w:t>
      </w:r>
      <w:r w:rsidR="00930E09">
        <w:rPr>
          <w:sz w:val="28"/>
          <w:szCs w:val="28"/>
        </w:rPr>
        <w:t>она.</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F137E7" w:rsidRDefault="00203A3D" w:rsidP="00203A3D">
      <w:pPr>
        <w:widowControl/>
        <w:suppressAutoHyphens w:val="0"/>
        <w:autoSpaceDE w:val="0"/>
        <w:autoSpaceDN w:val="0"/>
        <w:adjustRightInd w:val="0"/>
        <w:ind w:firstLine="851"/>
        <w:jc w:val="both"/>
        <w:outlineLvl w:val="1"/>
        <w:rPr>
          <w:rFonts w:eastAsia="Calibri"/>
          <w:kern w:val="0"/>
          <w:sz w:val="28"/>
          <w:szCs w:val="28"/>
        </w:rPr>
      </w:pPr>
      <w:r w:rsidRPr="00F137E7">
        <w:rPr>
          <w:rFonts w:eastAsia="Calibri"/>
          <w:kern w:val="0"/>
          <w:sz w:val="28"/>
          <w:szCs w:val="28"/>
        </w:rPr>
        <w:t xml:space="preserve">2) организация и осуществление регионального государственного контроля (надзора), </w:t>
      </w:r>
      <w:proofErr w:type="gramStart"/>
      <w:r w:rsidRPr="00F137E7">
        <w:rPr>
          <w:rFonts w:eastAsia="Calibri"/>
          <w:kern w:val="0"/>
          <w:sz w:val="28"/>
          <w:szCs w:val="28"/>
        </w:rPr>
        <w:t>полномочиями</w:t>
      </w:r>
      <w:proofErr w:type="gramEnd"/>
      <w:r w:rsidRPr="00F137E7">
        <w:rPr>
          <w:rFonts w:eastAsia="Calibri"/>
          <w:kern w:val="0"/>
          <w:sz w:val="28"/>
          <w:szCs w:val="28"/>
        </w:rPr>
        <w:t xml:space="preserve"> по осуществлению которого наделены органы местного самоуправления</w:t>
      </w:r>
      <w:r w:rsidR="00C81FFD" w:rsidRPr="00F137E7">
        <w:rPr>
          <w:rFonts w:eastAsia="Calibri"/>
          <w:kern w:val="0"/>
          <w:sz w:val="28"/>
          <w:szCs w:val="28"/>
        </w:rPr>
        <w:t xml:space="preserve"> поселения</w:t>
      </w:r>
      <w:r w:rsidRPr="00F137E7">
        <w:rPr>
          <w:rFonts w:eastAsia="Calibri"/>
          <w:kern w:val="0"/>
          <w:sz w:val="28"/>
          <w:szCs w:val="28"/>
        </w:rPr>
        <w:t>;</w:t>
      </w:r>
    </w:p>
    <w:p w:rsidR="009917B8" w:rsidRPr="00F137E7"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F137E7">
        <w:rPr>
          <w:rFonts w:eastAsia="Calibri"/>
          <w:kern w:val="0"/>
          <w:sz w:val="28"/>
          <w:szCs w:val="28"/>
        </w:rPr>
        <w:t>осуществления</w:t>
      </w:r>
      <w:r w:rsidR="00C81FFD" w:rsidRPr="00F137E7">
        <w:rPr>
          <w:strike/>
          <w:kern w:val="28"/>
          <w:sz w:val="28"/>
          <w:szCs w:val="28"/>
        </w:rPr>
        <w:t xml:space="preserve"> </w:t>
      </w:r>
      <w:r w:rsidR="009917B8" w:rsidRPr="00F137E7">
        <w:rPr>
          <w:sz w:val="28"/>
          <w:szCs w:val="28"/>
        </w:rPr>
        <w:t>муниципального контроля</w:t>
      </w:r>
      <w:r w:rsidR="00C81FFD" w:rsidRPr="00F137E7">
        <w:rPr>
          <w:rFonts w:eastAsia="Calibri"/>
          <w:kern w:val="0"/>
          <w:sz w:val="28"/>
          <w:szCs w:val="28"/>
        </w:rPr>
        <w:t xml:space="preserve">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F137E7">
        <w:rPr>
          <w:rFonts w:eastAsia="Calibri"/>
          <w:kern w:val="0"/>
          <w:sz w:val="28"/>
          <w:szCs w:val="28"/>
        </w:rPr>
        <w:t>Краснодарского края</w:t>
      </w:r>
      <w:r w:rsidR="009917B8" w:rsidRPr="00F137E7">
        <w:rPr>
          <w:sz w:val="28"/>
          <w:szCs w:val="28"/>
        </w:rPr>
        <w:t>;</w:t>
      </w:r>
    </w:p>
    <w:p w:rsidR="009917B8" w:rsidRDefault="000112EB" w:rsidP="0081350A">
      <w:pPr>
        <w:autoSpaceDE w:val="0"/>
        <w:ind w:firstLine="900"/>
        <w:jc w:val="both"/>
        <w:rPr>
          <w:sz w:val="28"/>
          <w:szCs w:val="28"/>
        </w:rPr>
      </w:pPr>
      <w:r>
        <w:rPr>
          <w:sz w:val="28"/>
          <w:szCs w:val="28"/>
        </w:rPr>
        <w:t>4</w:t>
      </w:r>
      <w:r w:rsidR="009917B8">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9917B8" w:rsidRDefault="007F56B1" w:rsidP="0081350A">
      <w:pPr>
        <w:autoSpaceDE w:val="0"/>
        <w:ind w:firstLine="900"/>
        <w:jc w:val="both"/>
        <w:rPr>
          <w:sz w:val="28"/>
          <w:szCs w:val="28"/>
        </w:rPr>
      </w:pPr>
      <w:r>
        <w:rPr>
          <w:sz w:val="28"/>
          <w:szCs w:val="28"/>
        </w:rPr>
        <w:t>5</w:t>
      </w:r>
      <w:r w:rsidR="009917B8">
        <w:rPr>
          <w:sz w:val="28"/>
          <w:szCs w:val="28"/>
        </w:rPr>
        <w:t>) осуществление иных предусмотренных федеральными законами, законами Краснодарского края 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деятельности устанавливается </w:t>
      </w:r>
      <w:r w:rsidR="0080247B" w:rsidRPr="0080247B">
        <w:rPr>
          <w:rFonts w:ascii="Times New Roman" w:hAnsi="Times New Roman"/>
          <w:sz w:val="28"/>
          <w:szCs w:val="28"/>
        </w:rPr>
        <w:t>администрацией Красногвардейского сельского поселения Каневского района</w:t>
      </w:r>
      <w:r w:rsidR="0080247B">
        <w:rPr>
          <w:rFonts w:ascii="Times New Roman" w:hAnsi="Times New Roman"/>
          <w:i/>
          <w:sz w:val="28"/>
          <w:szCs w:val="28"/>
        </w:rPr>
        <w:t xml:space="preserve"> </w:t>
      </w:r>
      <w:r>
        <w:rPr>
          <w:rFonts w:ascii="Times New Roman" w:hAnsi="Times New Roman"/>
          <w:sz w:val="28"/>
          <w:szCs w:val="28"/>
        </w:rPr>
        <w:t>в соответствии с действующим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48.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администрации в качестве юридических лиц являются решения Совета об учреждении соответствующего органа и утверждение Советом положения об органе администрации.</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Pr>
          <w:rFonts w:ascii="Times New Roman" w:hAnsi="Times New Roman"/>
          <w:b/>
          <w:caps/>
          <w:sz w:val="28"/>
          <w:lang w:val="en-US"/>
        </w:rPr>
        <w:t>V</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lastRenderedPageBreak/>
        <w:t>Статья 49.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Pr>
          <w:b/>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w:t>
      </w:r>
      <w:proofErr w:type="gramStart"/>
      <w:r>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(далее – Федеральный закон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Pr>
          <w:sz w:val="28"/>
        </w:rPr>
        <w:t xml:space="preserve"> (далее – Закон Краснодарского края </w:t>
      </w:r>
      <w:r w:rsidR="00DF727E">
        <w:rPr>
          <w:sz w:val="28"/>
        </w:rPr>
        <w:t>«</w:t>
      </w:r>
      <w:r>
        <w:rPr>
          <w:sz w:val="28"/>
        </w:rPr>
        <w:t>О муниципальной</w:t>
      </w:r>
      <w:proofErr w:type="gramEnd"/>
      <w:r>
        <w:rPr>
          <w:sz w:val="28"/>
        </w:rPr>
        <w:t xml:space="preserve"> службе в Краснодарском крае</w:t>
      </w:r>
      <w:r w:rsidR="00DF727E">
        <w:rPr>
          <w:sz w:val="28"/>
        </w:rPr>
        <w:t>»</w:t>
      </w:r>
      <w:r>
        <w:rPr>
          <w:sz w:val="28"/>
        </w:rPr>
        <w:t>), законы и иные нормативные правовые акты Краснодарского края, настоящий</w:t>
      </w:r>
      <w:r>
        <w:rPr>
          <w:b/>
          <w:sz w:val="28"/>
        </w:rPr>
        <w:t xml:space="preserve"> </w:t>
      </w:r>
      <w:r>
        <w:rPr>
          <w:sz w:val="28"/>
        </w:rPr>
        <w:t>устав, правовые акты органов местного самоуправления поселения.</w:t>
      </w:r>
    </w:p>
    <w:p w:rsidR="009917B8" w:rsidRDefault="009917B8" w:rsidP="00DF727E">
      <w:pPr>
        <w:pStyle w:val="ConsNormal"/>
        <w:ind w:firstLine="851"/>
        <w:jc w:val="both"/>
        <w:rPr>
          <w:rFonts w:ascii="Times New Roman" w:hAnsi="Times New Roman"/>
          <w:sz w:val="28"/>
        </w:rPr>
      </w:pPr>
      <w:r>
        <w:rPr>
          <w:rFonts w:ascii="Times New Roman" w:hAnsi="Times New Roman"/>
          <w:sz w:val="28"/>
        </w:rPr>
        <w:t>4. Муниципальный служащий обязан соблюдать ограничения</w:t>
      </w:r>
      <w:r>
        <w:rPr>
          <w:rFonts w:ascii="Times New Roman" w:hAnsi="Times New Roman"/>
          <w:b/>
          <w:sz w:val="28"/>
        </w:rPr>
        <w:t xml:space="preserve"> </w:t>
      </w:r>
      <w:r>
        <w:rPr>
          <w:rFonts w:ascii="Times New Roman" w:hAnsi="Times New Roman"/>
          <w:sz w:val="28"/>
        </w:rPr>
        <w:t>и запреты, связанные с муниципальной службой, ежегодно представлять сведения о доходах, имуществе и обязательствах имущественного характера.</w:t>
      </w:r>
    </w:p>
    <w:p w:rsidR="009917B8" w:rsidRDefault="009917B8" w:rsidP="0081350A">
      <w:pPr>
        <w:pStyle w:val="ConsNormal"/>
        <w:ind w:firstLine="900"/>
        <w:jc w:val="both"/>
        <w:rPr>
          <w:rFonts w:ascii="Times New Roman" w:hAnsi="Times New Roman"/>
          <w:sz w:val="28"/>
        </w:rPr>
      </w:pPr>
    </w:p>
    <w:p w:rsidR="009917B8" w:rsidRDefault="009917B8" w:rsidP="0081350A">
      <w:pPr>
        <w:ind w:firstLine="720"/>
        <w:jc w:val="both"/>
        <w:rPr>
          <w:b/>
          <w:sz w:val="28"/>
        </w:rPr>
      </w:pPr>
      <w:r>
        <w:rPr>
          <w:b/>
          <w:sz w:val="28"/>
        </w:rPr>
        <w:t>Статья 50.</w:t>
      </w:r>
      <w:r>
        <w:rPr>
          <w:sz w:val="28"/>
        </w:rPr>
        <w:t xml:space="preserve"> </w:t>
      </w:r>
      <w:r>
        <w:rPr>
          <w:b/>
          <w:sz w:val="28"/>
        </w:rPr>
        <w:t>Муниципальные должности и</w:t>
      </w:r>
      <w:r>
        <w:rPr>
          <w:sz w:val="28"/>
        </w:rPr>
        <w:t xml:space="preserve"> д</w:t>
      </w:r>
      <w:r>
        <w:rPr>
          <w:b/>
          <w:sz w:val="28"/>
        </w:rPr>
        <w:t>олжности муниципальной службы</w:t>
      </w:r>
    </w:p>
    <w:p w:rsidR="009917B8" w:rsidRDefault="009917B8" w:rsidP="00DF727E">
      <w:pPr>
        <w:ind w:firstLine="709"/>
        <w:jc w:val="both"/>
        <w:rPr>
          <w:sz w:val="28"/>
        </w:rPr>
      </w:pPr>
      <w:r>
        <w:rPr>
          <w:sz w:val="28"/>
        </w:rPr>
        <w:t xml:space="preserve">1. Уставом в соответствии с Законом Краснодарского края </w:t>
      </w:r>
      <w:r w:rsidR="00DF727E">
        <w:rPr>
          <w:sz w:val="28"/>
        </w:rPr>
        <w:t>«</w:t>
      </w:r>
      <w:r>
        <w:rPr>
          <w:sz w:val="28"/>
        </w:rPr>
        <w:t>О Реестре муниципальных должностей и Реестре должностей муниципальной службы</w:t>
      </w:r>
      <w:r w:rsidR="00DF727E">
        <w:rPr>
          <w:sz w:val="28"/>
        </w:rPr>
        <w:t>»</w:t>
      </w:r>
      <w:r>
        <w:rPr>
          <w:sz w:val="28"/>
        </w:rPr>
        <w:t xml:space="preserve"> устанавливаются следующие муниципальные должности:</w:t>
      </w:r>
    </w:p>
    <w:p w:rsidR="009917B8" w:rsidRDefault="009917B8" w:rsidP="00DF727E">
      <w:pPr>
        <w:ind w:firstLine="709"/>
        <w:jc w:val="both"/>
        <w:rPr>
          <w:sz w:val="28"/>
        </w:rPr>
      </w:pPr>
      <w:r>
        <w:rPr>
          <w:sz w:val="28"/>
        </w:rPr>
        <w:t>- глава поселения;</w:t>
      </w:r>
    </w:p>
    <w:p w:rsidR="009917B8" w:rsidRDefault="009917B8" w:rsidP="00DF727E">
      <w:pPr>
        <w:ind w:firstLine="709"/>
        <w:jc w:val="both"/>
        <w:rPr>
          <w:sz w:val="28"/>
        </w:rPr>
      </w:pPr>
      <w:r>
        <w:rPr>
          <w:sz w:val="28"/>
        </w:rPr>
        <w:t>- председатель комитета (комиссии)</w:t>
      </w:r>
      <w:r>
        <w:rPr>
          <w:b/>
          <w:sz w:val="28"/>
        </w:rPr>
        <w:t xml:space="preserve"> </w:t>
      </w:r>
      <w:r>
        <w:rPr>
          <w:sz w:val="28"/>
        </w:rPr>
        <w:t>Совета поселения;</w:t>
      </w:r>
    </w:p>
    <w:p w:rsidR="009917B8" w:rsidRDefault="009917B8" w:rsidP="00DF727E">
      <w:pPr>
        <w:ind w:firstLine="709"/>
        <w:jc w:val="both"/>
        <w:rPr>
          <w:sz w:val="28"/>
        </w:rPr>
      </w:pPr>
      <w:r>
        <w:rPr>
          <w:sz w:val="28"/>
        </w:rPr>
        <w:t>- депутат Совета поселения.</w:t>
      </w:r>
    </w:p>
    <w:p w:rsidR="009917B8" w:rsidRDefault="009917B8" w:rsidP="00DF727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Default="009917B8" w:rsidP="0081350A">
      <w:pPr>
        <w:ind w:firstLine="900"/>
        <w:jc w:val="both"/>
        <w:rPr>
          <w:sz w:val="28"/>
        </w:rPr>
      </w:pPr>
      <w:r>
        <w:rPr>
          <w:sz w:val="28"/>
        </w:rPr>
        <w:t>3. Должности муниципальной службы устанавливаются правовыми актами органов местного самоуправления поселения в соответствии с Законом Краснодарского края «О Реестре муниципальных должностей и Реестре должностей муниципальной службы в Краснодарском крае».</w:t>
      </w:r>
    </w:p>
    <w:p w:rsidR="009917B8" w:rsidRDefault="009917B8" w:rsidP="0081350A">
      <w:pPr>
        <w:ind w:firstLine="900"/>
        <w:jc w:val="both"/>
        <w:rPr>
          <w:sz w:val="28"/>
        </w:rPr>
      </w:pPr>
      <w:r>
        <w:rPr>
          <w:sz w:val="28"/>
        </w:rPr>
        <w:t>4. При составлении и утверждении структуры и</w:t>
      </w:r>
      <w:r>
        <w:rPr>
          <w:b/>
          <w:sz w:val="28"/>
        </w:rPr>
        <w:t xml:space="preserve"> </w:t>
      </w:r>
      <w:r>
        <w:rPr>
          <w:sz w:val="28"/>
        </w:rPr>
        <w:t xml:space="preserve">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«О Реестре муниципальных должностей и Реестре должностей муниципальной </w:t>
      </w:r>
      <w:r>
        <w:rPr>
          <w:sz w:val="28"/>
        </w:rPr>
        <w:lastRenderedPageBreak/>
        <w:t xml:space="preserve">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2"/>
        <w:keepNext w:val="0"/>
        <w:spacing w:before="0" w:after="0"/>
        <w:ind w:firstLine="708"/>
        <w:rPr>
          <w:rFonts w:ascii="Times New Roman" w:hAnsi="Times New Roman"/>
          <w:i w:val="0"/>
        </w:rPr>
      </w:pPr>
      <w:r>
        <w:rPr>
          <w:rFonts w:ascii="Times New Roman" w:hAnsi="Times New Roman"/>
          <w:i w:val="0"/>
        </w:rPr>
        <w:t>Статья 51. Муниципальный служащий</w:t>
      </w:r>
    </w:p>
    <w:p w:rsidR="009917B8" w:rsidRDefault="009917B8" w:rsidP="0081350A">
      <w:pPr>
        <w:ind w:firstLine="900"/>
        <w:jc w:val="both"/>
        <w:rPr>
          <w:sz w:val="28"/>
        </w:rPr>
      </w:pPr>
      <w:r>
        <w:rPr>
          <w:sz w:val="28"/>
        </w:rPr>
        <w:t xml:space="preserve">1. </w:t>
      </w:r>
      <w:proofErr w:type="gramStart"/>
      <w:r>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DF727E">
        <w:rPr>
          <w:sz w:val="28"/>
        </w:rPr>
        <w:t>«</w:t>
      </w:r>
      <w:r>
        <w:rPr>
          <w:sz w:val="28"/>
        </w:rPr>
        <w:t>О муниципальной службе в Российской Федерации</w:t>
      </w:r>
      <w:r w:rsidR="00DF727E">
        <w:rPr>
          <w:sz w:val="28"/>
        </w:rPr>
        <w:t>»</w:t>
      </w:r>
      <w:r>
        <w:rPr>
          <w:sz w:val="28"/>
        </w:rPr>
        <w:t xml:space="preserve"> для замещения должностей муниципальной службы при отсутствии обстоятельств, указанных в статье 13 Федерального закона </w:t>
      </w:r>
      <w:r w:rsidR="00DF727E">
        <w:rPr>
          <w:sz w:val="28"/>
        </w:rPr>
        <w:t>«</w:t>
      </w:r>
      <w:r>
        <w:rPr>
          <w:sz w:val="28"/>
        </w:rPr>
        <w:t>О муниципальной службе в Российской Федерации</w:t>
      </w:r>
      <w:r w:rsidR="00DF727E">
        <w:rPr>
          <w:sz w:val="28"/>
        </w:rPr>
        <w:t>»</w:t>
      </w:r>
      <w:r>
        <w:rPr>
          <w:sz w:val="28"/>
        </w:rPr>
        <w:t xml:space="preserve"> в качестве</w:t>
      </w:r>
      <w:r>
        <w:rPr>
          <w:color w:val="FF0000"/>
          <w:sz w:val="28"/>
        </w:rPr>
        <w:t xml:space="preserve"> </w:t>
      </w:r>
      <w:r>
        <w:rPr>
          <w:sz w:val="28"/>
        </w:rPr>
        <w:t>ограничений, связанных с муниципальной службой.</w:t>
      </w:r>
      <w:proofErr w:type="gramEnd"/>
    </w:p>
    <w:p w:rsidR="009917B8" w:rsidRDefault="009917B8" w:rsidP="0081350A">
      <w:pPr>
        <w:ind w:firstLine="900"/>
        <w:jc w:val="both"/>
        <w:rPr>
          <w:sz w:val="28"/>
        </w:rPr>
      </w:pPr>
      <w:r>
        <w:rPr>
          <w:sz w:val="28"/>
        </w:rPr>
        <w:t xml:space="preserve">2. Поступление гражданина на муниципальную службу осуществляется </w:t>
      </w:r>
      <w:proofErr w:type="gramStart"/>
      <w:r>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sz w:val="28"/>
        </w:rPr>
        <w:t xml:space="preserve"> с учетом особенностей, предусмотренных Федеральным законом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Статья 52. Основные права и обязанности муниципального служащего, ограничения и запреты, связанные с муниципальной службой</w:t>
      </w:r>
    </w:p>
    <w:p w:rsidR="009917B8"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pStyle w:val="a6"/>
        <w:tabs>
          <w:tab w:val="left" w:pos="142"/>
          <w:tab w:val="left" w:pos="360"/>
        </w:tabs>
        <w:spacing w:after="0"/>
        <w:ind w:firstLine="851"/>
        <w:jc w:val="both"/>
      </w:pPr>
    </w:p>
    <w:p w:rsidR="009917B8" w:rsidRDefault="009917B8" w:rsidP="0081350A">
      <w:pPr>
        <w:pStyle w:val="2"/>
        <w:keepNext w:val="0"/>
        <w:tabs>
          <w:tab w:val="clear" w:pos="576"/>
        </w:tabs>
        <w:spacing w:before="0" w:after="0"/>
        <w:ind w:firstLine="851"/>
        <w:jc w:val="both"/>
        <w:rPr>
          <w:rFonts w:ascii="Times New Roman" w:hAnsi="Times New Roman"/>
          <w:i w:val="0"/>
        </w:rPr>
      </w:pPr>
      <w:r>
        <w:rPr>
          <w:rFonts w:ascii="Times New Roman" w:hAnsi="Times New Roman"/>
          <w:i w:val="0"/>
        </w:rPr>
        <w:t>Статья 53. Сведения о доходах муниципального служащего и об имуществе, принадлежащем ему на праве собственности</w:t>
      </w:r>
    </w:p>
    <w:p w:rsidR="009917B8" w:rsidRDefault="009917B8" w:rsidP="0081350A">
      <w:pPr>
        <w:ind w:firstLine="900"/>
        <w:jc w:val="both"/>
        <w:rPr>
          <w:sz w:val="28"/>
        </w:rPr>
      </w:pPr>
      <w:proofErr w:type="gramStart"/>
      <w:r>
        <w:rPr>
          <w:sz w:val="28"/>
        </w:rPr>
        <w:t>Гражданин при поступлении на муниципальную службу, а также муниципальный служащий ежегодно не позднее 30 апреля года, следующего за отчетным, обязан представлять представителю нанимателя (работодателю) сведения о доходах, об имуществе и обязательствах имущественного характера в порядке и по форме, установленным законодательством.</w:t>
      </w:r>
      <w:proofErr w:type="gramEnd"/>
    </w:p>
    <w:p w:rsidR="009917B8" w:rsidRDefault="009917B8" w:rsidP="0081350A">
      <w:pPr>
        <w:ind w:firstLine="900"/>
        <w:jc w:val="both"/>
        <w:rPr>
          <w:b/>
          <w:sz w:val="28"/>
        </w:rPr>
      </w:pPr>
    </w:p>
    <w:p w:rsidR="009917B8" w:rsidRDefault="009917B8" w:rsidP="0081350A">
      <w:pPr>
        <w:pStyle w:val="2"/>
        <w:keepNext w:val="0"/>
        <w:spacing w:before="0" w:after="0"/>
        <w:ind w:firstLine="708"/>
        <w:jc w:val="both"/>
        <w:rPr>
          <w:rFonts w:ascii="Times New Roman" w:hAnsi="Times New Roman"/>
          <w:b w:val="0"/>
          <w:i w:val="0"/>
        </w:rPr>
      </w:pPr>
      <w:r>
        <w:rPr>
          <w:rFonts w:ascii="Times New Roman" w:hAnsi="Times New Roman"/>
          <w:i w:val="0"/>
        </w:rPr>
        <w:t>Статья 54. Гарантии для муниципального служащего</w:t>
      </w:r>
      <w:r>
        <w:rPr>
          <w:rFonts w:ascii="Times New Roman" w:hAnsi="Times New Roman"/>
          <w:b w:val="0"/>
          <w:i w:val="0"/>
        </w:rPr>
        <w:t xml:space="preserve">  </w:t>
      </w:r>
    </w:p>
    <w:p w:rsidR="009917B8" w:rsidRDefault="009917B8" w:rsidP="0081350A">
      <w:pPr>
        <w:pStyle w:val="a6"/>
        <w:spacing w:after="0"/>
        <w:ind w:firstLine="902"/>
        <w:jc w:val="both"/>
        <w:rPr>
          <w:sz w:val="28"/>
        </w:rPr>
      </w:pPr>
      <w:r>
        <w:rPr>
          <w:sz w:val="28"/>
        </w:rPr>
        <w:t>Гарантии, предоставляемые муниципальному служащему, устанавливаются</w:t>
      </w:r>
      <w:r>
        <w:t xml:space="preserve"> </w:t>
      </w:r>
      <w:r>
        <w:rPr>
          <w:sz w:val="28"/>
        </w:rPr>
        <w:t xml:space="preserve">Федеральным законом </w:t>
      </w:r>
      <w:r w:rsidR="00DF727E">
        <w:rPr>
          <w:sz w:val="28"/>
        </w:rPr>
        <w:t>«</w:t>
      </w:r>
      <w:r>
        <w:rPr>
          <w:sz w:val="28"/>
        </w:rPr>
        <w:t xml:space="preserve">О муниципальной службе в </w:t>
      </w:r>
      <w:r>
        <w:rPr>
          <w:sz w:val="28"/>
        </w:rPr>
        <w:lastRenderedPageBreak/>
        <w:t>Российской Федерации</w:t>
      </w:r>
      <w:r w:rsidR="00DF727E">
        <w:rPr>
          <w:sz w:val="28"/>
        </w:rPr>
        <w:t>»</w:t>
      </w:r>
      <w:r>
        <w:rPr>
          <w:sz w:val="28"/>
        </w:rPr>
        <w:t xml:space="preserve">, Законом Краснодарского края </w:t>
      </w:r>
      <w:r w:rsidR="00DF727E">
        <w:rPr>
          <w:sz w:val="28"/>
        </w:rPr>
        <w:t>«</w:t>
      </w:r>
      <w:r>
        <w:rPr>
          <w:sz w:val="28"/>
        </w:rPr>
        <w:t>О муниципальной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Статья 55.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законом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pStyle w:val="a6"/>
        <w:spacing w:after="0"/>
        <w:ind w:right="-2" w:firstLine="851"/>
        <w:jc w:val="both"/>
        <w:rPr>
          <w:sz w:val="28"/>
        </w:rPr>
      </w:pPr>
      <w:r>
        <w:rPr>
          <w:sz w:val="28"/>
        </w:rPr>
        <w:t>4.</w:t>
      </w:r>
      <w:r>
        <w:rPr>
          <w:color w:val="FF0000"/>
          <w:sz w:val="28"/>
        </w:rPr>
        <w:t xml:space="preserve"> </w:t>
      </w:r>
      <w:r>
        <w:rPr>
          <w:sz w:val="28"/>
        </w:rPr>
        <w:t>Положение о проведении аттестации утверждается муниципальным правовым актом в соответствии с законами Краснодарского края.</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56.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w:t>
      </w:r>
      <w:proofErr w:type="gramStart"/>
      <w:r>
        <w:rPr>
          <w:sz w:val="28"/>
        </w:rPr>
        <w:t>быть</w:t>
      </w:r>
      <w:proofErr w:type="gramEnd"/>
      <w:r>
        <w:rPr>
          <w:sz w:val="28"/>
        </w:rPr>
        <w:t xml:space="preserve"> также расторгнут по инициативе руководителя органа местного самоуправления в случаях, установленных Федеральным законом </w:t>
      </w:r>
      <w:r w:rsidR="00DF727E">
        <w:rPr>
          <w:sz w:val="28"/>
        </w:rPr>
        <w:t>«</w:t>
      </w:r>
      <w:r>
        <w:rPr>
          <w:sz w:val="28"/>
        </w:rPr>
        <w:t>О муниципальной службе в Российской Федерации</w:t>
      </w:r>
      <w:r w:rsidR="00DF727E">
        <w:rPr>
          <w:sz w:val="28"/>
        </w:rPr>
        <w:t>»</w:t>
      </w:r>
      <w:r>
        <w:rPr>
          <w:sz w:val="28"/>
        </w:rPr>
        <w:t xml:space="preserve">, Законом Краснодарского края </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Pr>
          <w:rFonts w:ascii="Times New Roman" w:hAnsi="Times New Roman"/>
          <w:caps/>
          <w:sz w:val="28"/>
          <w:lang w:val="en-US"/>
        </w:rPr>
        <w:t>VI</w:t>
      </w:r>
      <w:r>
        <w:rPr>
          <w:rFonts w:ascii="Times New Roman" w:hAnsi="Times New Roman"/>
          <w:caps/>
          <w:sz w:val="28"/>
        </w:rPr>
        <w:t>.</w:t>
      </w:r>
      <w:r>
        <w:rPr>
          <w:rFonts w:ascii="Times New Roman" w:hAnsi="Times New Roman"/>
          <w:b w:val="0"/>
          <w:caps/>
          <w:sz w:val="28"/>
        </w:rPr>
        <w:t xml:space="preserve"> </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57.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Pr>
          <w:rFonts w:ascii="Times New Roman" w:hAnsi="Times New Roman"/>
          <w:b/>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Pr>
          <w:b/>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Под нормативным правовым актом понимается изданный в установленном порядке акт управомоченного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lastRenderedPageBreak/>
        <w:t>Статья 58</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D54B3E" w:rsidRPr="00D54B3E">
        <w:rPr>
          <w:sz w:val="28"/>
          <w:szCs w:val="28"/>
        </w:rPr>
        <w:t xml:space="preserve">Проекты муниципальных правовых актов могут вноситься в </w:t>
      </w:r>
      <w:r w:rsidR="00D54B3E" w:rsidRPr="00F137E7">
        <w:rPr>
          <w:rFonts w:eastAsia="Calibri"/>
          <w:kern w:val="0"/>
          <w:sz w:val="28"/>
          <w:szCs w:val="28"/>
        </w:rPr>
        <w:t xml:space="preserve">орган местного самоуправления, к компетенции которого относится принятие соответствующего акта, </w:t>
      </w:r>
      <w:r w:rsidR="00D54B3E" w:rsidRPr="00F137E7">
        <w:rPr>
          <w:sz w:val="28"/>
          <w:szCs w:val="28"/>
        </w:rPr>
        <w:t xml:space="preserve">главой </w:t>
      </w:r>
      <w:r w:rsidR="00607D89" w:rsidRPr="00F137E7">
        <w:rPr>
          <w:color w:val="000000"/>
          <w:sz w:val="28"/>
          <w:szCs w:val="28"/>
        </w:rPr>
        <w:t>поселения</w:t>
      </w:r>
      <w:r w:rsidR="00D54B3E" w:rsidRPr="00F137E7">
        <w:rPr>
          <w:sz w:val="28"/>
          <w:szCs w:val="28"/>
        </w:rPr>
        <w:t>, депутатами С</w:t>
      </w:r>
      <w:r w:rsidR="00D54B3E" w:rsidRPr="00D54B3E">
        <w:rPr>
          <w:sz w:val="28"/>
          <w:szCs w:val="28"/>
        </w:rPr>
        <w:t xml:space="preserve">овета, органами территориального общественного самоуправления, инициативными группами граждан, </w:t>
      </w:r>
      <w:r w:rsidR="00D54B3E" w:rsidRPr="00F137E7">
        <w:rPr>
          <w:sz w:val="28"/>
          <w:szCs w:val="28"/>
        </w:rPr>
        <w:t>прокурором</w:t>
      </w:r>
      <w:r w:rsidR="00D54B3E" w:rsidRPr="00F137E7">
        <w:rPr>
          <w:b/>
          <w:sz w:val="28"/>
          <w:szCs w:val="28"/>
        </w:rPr>
        <w:t>.</w:t>
      </w:r>
      <w:r w:rsidR="00D54B3E" w:rsidRPr="00D54B3E">
        <w:rPr>
          <w:b/>
          <w:sz w:val="28"/>
          <w:szCs w:val="28"/>
        </w:rPr>
        <w:t xml:space="preserve"> </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59. Отмена муниципальных правовых актов и приостановление их действия</w:t>
      </w:r>
    </w:p>
    <w:p w:rsidR="009917B8" w:rsidRDefault="009917B8" w:rsidP="0081350A">
      <w:pPr>
        <w:ind w:firstLine="851"/>
        <w:jc w:val="both"/>
        <w:rPr>
          <w:sz w:val="28"/>
        </w:rPr>
      </w:pPr>
      <w:r>
        <w:rPr>
          <w:sz w:val="28"/>
        </w:rPr>
        <w:t xml:space="preserve">1. </w:t>
      </w:r>
      <w:proofErr w:type="gramStart"/>
      <w:r>
        <w:rPr>
          <w:sz w:val="28"/>
        </w:rPr>
        <w:t>Муниципальные правовые акты могут быть отменены или их действие может быть приостановлено органами местного самоуправления или</w:t>
      </w:r>
      <w:r>
        <w:rPr>
          <w:b/>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w:t>
      </w:r>
      <w:r>
        <w:rPr>
          <w:sz w:val="28"/>
        </w:rPr>
        <w:t>судом;</w:t>
      </w:r>
      <w:r>
        <w:rPr>
          <w:b/>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9917B8" w:rsidRDefault="009917B8" w:rsidP="0081350A">
      <w:pPr>
        <w:ind w:firstLine="851"/>
        <w:jc w:val="both"/>
        <w:rPr>
          <w:sz w:val="28"/>
        </w:rPr>
      </w:pPr>
      <w:r>
        <w:rPr>
          <w:sz w:val="28"/>
        </w:rPr>
        <w:t xml:space="preserve">2. </w:t>
      </w:r>
      <w:proofErr w:type="gramStart"/>
      <w:r>
        <w:rPr>
          <w:sz w:val="28"/>
        </w:rPr>
        <w:t>Признание по решению суда закона Краснодарского края об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Статья 60.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hAnsi="Times New Roman"/>
          <w:sz w:val="28"/>
        </w:rPr>
        <w:t>позднее</w:t>
      </w:r>
      <w:proofErr w:type="gramEnd"/>
      <w:r>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w:t>
      </w:r>
      <w:r>
        <w:rPr>
          <w:rFonts w:ascii="Times New Roman" w:hAnsi="Times New Roman"/>
          <w:sz w:val="28"/>
        </w:rPr>
        <w:lastRenderedPageBreak/>
        <w:t>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органах юстиции, в </w:t>
      </w:r>
      <w:proofErr w:type="gramStart"/>
      <w:r>
        <w:rPr>
          <w:rFonts w:ascii="Times New Roman" w:hAnsi="Times New Roman"/>
          <w:sz w:val="28"/>
        </w:rPr>
        <w:t>порядке</w:t>
      </w:r>
      <w:proofErr w:type="gramEnd"/>
      <w:r>
        <w:rPr>
          <w:rFonts w:ascii="Times New Roman" w:hAnsi="Times New Roman"/>
          <w:sz w:val="28"/>
        </w:rPr>
        <w:t xml:space="preserve"> установленном федеральным законом.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61.</w:t>
      </w:r>
      <w:r>
        <w:rPr>
          <w:rFonts w:ascii="Times New Roman" w:eastAsia="Times New Roman" w:hAnsi="Times New Roman"/>
          <w:b w:val="0"/>
          <w:i w:val="0"/>
        </w:rPr>
        <w:t xml:space="preserve"> </w:t>
      </w:r>
      <w:r>
        <w:rPr>
          <w:rFonts w:ascii="Times New Roman" w:eastAsia="Times New Roman" w:hAnsi="Times New Roman"/>
          <w:i w:val="0"/>
        </w:rPr>
        <w:t>Решения, принятые на местном референдуме</w:t>
      </w:r>
    </w:p>
    <w:p w:rsidR="009917B8" w:rsidRDefault="009917B8" w:rsidP="0081350A">
      <w:pPr>
        <w:numPr>
          <w:ilvl w:val="0"/>
          <w:numId w:val="18"/>
        </w:numPr>
        <w:tabs>
          <w:tab w:val="left" w:pos="515"/>
        </w:tabs>
        <w:ind w:left="0" w:firstLine="851"/>
        <w:jc w:val="both"/>
        <w:rPr>
          <w:rFonts w:eastAsia="Times New Roman"/>
          <w:sz w:val="28"/>
        </w:rPr>
      </w:pPr>
      <w:r>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917B8" w:rsidP="0081350A">
      <w:pPr>
        <w:pStyle w:val="ad"/>
        <w:numPr>
          <w:ilvl w:val="0"/>
          <w:numId w:val="18"/>
        </w:numPr>
        <w:tabs>
          <w:tab w:val="left" w:pos="515"/>
        </w:tabs>
        <w:spacing w:after="0" w:line="100" w:lineRule="atLeast"/>
        <w:ind w:left="0" w:firstLine="851"/>
        <w:jc w:val="both"/>
        <w:rPr>
          <w:rFonts w:eastAsia="Times New Roman"/>
          <w:sz w:val="28"/>
        </w:rPr>
      </w:pPr>
      <w:r>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917B8" w:rsidP="0081350A">
      <w:pPr>
        <w:pStyle w:val="ConsNormal"/>
        <w:numPr>
          <w:ilvl w:val="0"/>
          <w:numId w:val="18"/>
        </w:numPr>
        <w:tabs>
          <w:tab w:val="left" w:pos="515"/>
        </w:tabs>
        <w:ind w:left="0" w:firstLine="851"/>
        <w:jc w:val="both"/>
        <w:rPr>
          <w:rFonts w:ascii="Times New Roman" w:hAnsi="Times New Roman"/>
          <w:sz w:val="28"/>
        </w:rPr>
      </w:pPr>
      <w:r>
        <w:rPr>
          <w:rFonts w:ascii="Times New Roman" w:hAnsi="Times New Roman"/>
          <w:sz w:val="28"/>
        </w:rPr>
        <w:t>Решение, принятое на местном референдуме, регистрируется в Совете.</w:t>
      </w:r>
    </w:p>
    <w:p w:rsidR="009917B8" w:rsidRDefault="009917B8" w:rsidP="0081350A">
      <w:pPr>
        <w:pStyle w:val="ConsNormal"/>
        <w:numPr>
          <w:ilvl w:val="0"/>
          <w:numId w:val="18"/>
        </w:numPr>
        <w:ind w:left="0" w:firstLine="851"/>
        <w:jc w:val="both"/>
        <w:rPr>
          <w:rFonts w:ascii="Times New Roman" w:hAnsi="Times New Roman"/>
          <w:sz w:val="28"/>
        </w:rPr>
      </w:pPr>
      <w:r>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 (сходе граждан), определить срок подготовки такого акта. Указанный срок не может превышать трех месяцев.</w:t>
      </w:r>
    </w:p>
    <w:p w:rsidR="009917B8" w:rsidRDefault="009917B8" w:rsidP="0081350A">
      <w:pPr>
        <w:pStyle w:val="ConsNormal"/>
        <w:numPr>
          <w:ilvl w:val="0"/>
          <w:numId w:val="18"/>
        </w:numPr>
        <w:tabs>
          <w:tab w:val="left" w:pos="515"/>
        </w:tabs>
        <w:ind w:left="0" w:firstLine="851"/>
        <w:jc w:val="both"/>
        <w:rPr>
          <w:rFonts w:ascii="Times New Roman" w:hAnsi="Times New Roman"/>
          <w:sz w:val="28"/>
        </w:rPr>
      </w:pPr>
      <w:r>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9917B8" w:rsidRDefault="009917B8"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Статья 62. Правовые акты</w:t>
      </w:r>
      <w:r>
        <w:rPr>
          <w:rFonts w:ascii="Times New Roman" w:eastAsia="Times New Roman" w:hAnsi="Times New Roman"/>
          <w:b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proofErr w:type="gramStart"/>
      <w:r>
        <w:rPr>
          <w:rFonts w:ascii="Times New Roman" w:hAnsi="Times New Roman"/>
          <w:sz w:val="28"/>
        </w:rPr>
        <w:lastRenderedPageBreak/>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9917B8" w:rsidRDefault="009917B8" w:rsidP="0081350A">
      <w:pPr>
        <w:numPr>
          <w:ilvl w:val="0"/>
          <w:numId w:val="19"/>
        </w:numPr>
        <w:tabs>
          <w:tab w:val="left" w:pos="75"/>
          <w:tab w:val="left" w:pos="140"/>
        </w:tabs>
        <w:ind w:left="0" w:firstLine="851"/>
        <w:jc w:val="both"/>
        <w:rPr>
          <w:rFonts w:eastAsia="Times New Roman"/>
          <w:sz w:val="28"/>
        </w:rPr>
      </w:pPr>
      <w:proofErr w:type="gramStart"/>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Default="009917B8" w:rsidP="0081350A">
      <w:pPr>
        <w:pStyle w:val="WW-2"/>
        <w:tabs>
          <w:tab w:val="left" w:pos="-2160"/>
          <w:tab w:val="left" w:pos="142"/>
          <w:tab w:val="left" w:pos="1276"/>
        </w:tabs>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Решение главы поселения об отклонении правового акта Совета может быть преодолено, если при повторном голосовании за принятие указанного  правового акта проголосовало не менее 2/3 голосов от установленного числа депутатов Совета. </w:t>
      </w:r>
    </w:p>
    <w:p w:rsidR="009917B8" w:rsidRDefault="009917B8" w:rsidP="0081350A">
      <w:pPr>
        <w:tabs>
          <w:tab w:val="left" w:pos="-2160"/>
          <w:tab w:val="left" w:pos="142"/>
          <w:tab w:val="left" w:pos="1276"/>
        </w:tabs>
        <w:ind w:firstLine="851"/>
        <w:jc w:val="both"/>
        <w:rPr>
          <w:rFonts w:eastAsia="Times New Roman"/>
          <w:sz w:val="28"/>
        </w:rPr>
      </w:pPr>
      <w:r>
        <w:rPr>
          <w:rFonts w:eastAsia="Times New Roman"/>
          <w:sz w:val="28"/>
        </w:rPr>
        <w:t>В этом случае глава поселения обязан подписать нормативный правовой акт Совета не позднее чем через</w:t>
      </w:r>
      <w:r>
        <w:rPr>
          <w:rFonts w:eastAsia="Times New Roman"/>
          <w:b/>
          <w:sz w:val="28"/>
        </w:rPr>
        <w:t xml:space="preserve"> </w:t>
      </w:r>
      <w:r>
        <w:rPr>
          <w:rFonts w:eastAsia="Times New Roman"/>
          <w:sz w:val="28"/>
        </w:rPr>
        <w:t>7 дней и обнародовать его.</w:t>
      </w:r>
    </w:p>
    <w:p w:rsidR="009917B8" w:rsidRDefault="009917B8" w:rsidP="0081350A">
      <w:pPr>
        <w:numPr>
          <w:ilvl w:val="0"/>
          <w:numId w:val="18"/>
        </w:numPr>
        <w:tabs>
          <w:tab w:val="left" w:pos="470"/>
          <w:tab w:val="left" w:pos="535"/>
        </w:tabs>
        <w:ind w:left="0" w:firstLine="851"/>
        <w:jc w:val="both"/>
        <w:rPr>
          <w:rFonts w:eastAsia="Times New Roman"/>
          <w:sz w:val="28"/>
        </w:rPr>
      </w:pPr>
      <w:r>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9917B8" w:rsidP="0081350A">
      <w:pPr>
        <w:pStyle w:val="ConsNormal"/>
        <w:numPr>
          <w:ilvl w:val="0"/>
          <w:numId w:val="18"/>
        </w:numPr>
        <w:tabs>
          <w:tab w:val="left" w:pos="470"/>
          <w:tab w:val="left" w:pos="535"/>
        </w:tabs>
        <w:ind w:left="0" w:firstLine="851"/>
        <w:jc w:val="both"/>
        <w:rPr>
          <w:rFonts w:ascii="Times New Roman" w:hAnsi="Times New Roman"/>
          <w:sz w:val="28"/>
        </w:rPr>
      </w:pPr>
      <w:r>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Pr>
          <w:rFonts w:ascii="Times New Roman" w:hAnsi="Times New Roman"/>
          <w:color w:val="000000"/>
          <w:sz w:val="28"/>
        </w:rPr>
        <w:t xml:space="preserve"> поселения </w:t>
      </w:r>
      <w:r>
        <w:rPr>
          <w:rFonts w:ascii="Times New Roman" w:hAnsi="Times New Roman"/>
          <w:sz w:val="28"/>
        </w:rPr>
        <w:t>или при наличии заключения главы</w:t>
      </w:r>
      <w:r>
        <w:rPr>
          <w:rFonts w:ascii="Times New Roman" w:hAnsi="Times New Roman"/>
          <w:color w:val="000000"/>
          <w:sz w:val="28"/>
        </w:rPr>
        <w:t xml:space="preserve"> поселения</w:t>
      </w:r>
      <w:r>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Статья 63.</w:t>
      </w:r>
      <w:r>
        <w:rPr>
          <w:rFonts w:eastAsia="Times New Roman"/>
          <w:sz w:val="28"/>
        </w:rPr>
        <w:t xml:space="preserve"> </w:t>
      </w:r>
      <w:r>
        <w:rPr>
          <w:rFonts w:eastAsia="Times New Roman"/>
          <w:b/>
          <w:sz w:val="28"/>
        </w:rPr>
        <w:t>Правовые акты главы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Глава поселения в пределах своих полномочий издает правовые акты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64.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proofErr w:type="gramStart"/>
      <w:r>
        <w:rPr>
          <w:sz w:val="28"/>
          <w:szCs w:val="28"/>
        </w:rPr>
        <w:t>Глава поселения в пределах своих полномочий, установленных федеральными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Pr="009917B8">
        <w:rPr>
          <w:bCs/>
          <w:sz w:val="28"/>
          <w:szCs w:val="28"/>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Статья 65.</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положениями об органах администрации, а также правовыми актами Совета, постановлениями и распоряжениями  администрации</w:t>
      </w:r>
      <w:r>
        <w:rPr>
          <w:rFonts w:ascii="Times New Roman" w:hAnsi="Times New Roman"/>
          <w:b/>
          <w:sz w:val="28"/>
        </w:rPr>
        <w:t xml:space="preserve"> </w:t>
      </w:r>
      <w:r>
        <w:rPr>
          <w:rFonts w:ascii="Times New Roman" w:hAnsi="Times New Roman"/>
          <w:sz w:val="28"/>
        </w:rPr>
        <w:t xml:space="preserve">поселения.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66.</w:t>
      </w:r>
      <w:r>
        <w:rPr>
          <w:rFonts w:ascii="Times New Roman" w:eastAsia="Times New Roman" w:hAnsi="Times New Roman"/>
          <w:b w:val="0"/>
          <w:i w:val="0"/>
        </w:rPr>
        <w:t xml:space="preserve"> </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Pr>
          <w:rFonts w:ascii="Times New Roman" w:hAnsi="Times New Roman"/>
          <w:b/>
          <w:sz w:val="28"/>
        </w:rPr>
        <w:t xml:space="preserve"> </w:t>
      </w:r>
      <w:r>
        <w:rPr>
          <w:rFonts w:ascii="Times New Roman" w:hAnsi="Times New Roman"/>
          <w:sz w:val="28"/>
        </w:rPr>
        <w:t>Федерации.</w:t>
      </w:r>
    </w:p>
    <w:p w:rsidR="009917B8" w:rsidRPr="005E20E9" w:rsidRDefault="009917B8" w:rsidP="0081350A">
      <w:pPr>
        <w:pStyle w:val="8"/>
        <w:keepNext w:val="0"/>
        <w:ind w:firstLine="851"/>
        <w:jc w:val="both"/>
      </w:pPr>
      <w:r w:rsidRPr="005E20E9">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81350A">
      <w:pPr>
        <w:ind w:firstLine="851"/>
        <w:jc w:val="both"/>
        <w:rPr>
          <w:sz w:val="28"/>
        </w:rPr>
      </w:pPr>
      <w:r>
        <w:rPr>
          <w:sz w:val="28"/>
        </w:rPr>
        <w:t xml:space="preserve">4. Органы местного самоуправления, их должностные лица обязаны </w:t>
      </w:r>
      <w:r>
        <w:rPr>
          <w:sz w:val="28"/>
        </w:rPr>
        <w:lastRenderedPageBreak/>
        <w:t>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9917B8" w:rsidRDefault="009917B8" w:rsidP="0081350A">
      <w:pPr>
        <w:ind w:firstLine="851"/>
        <w:jc w:val="both"/>
        <w:rPr>
          <w:sz w:val="28"/>
        </w:rPr>
      </w:pPr>
      <w:r>
        <w:rPr>
          <w:sz w:val="28"/>
        </w:rPr>
        <w:t>5. Официальным опубликованием нормативного правового акта является первая его публикация в печатном средстве массовой информации. Официальное опубликование производится за счет местного бюджета.</w:t>
      </w:r>
    </w:p>
    <w:p w:rsidR="009917B8" w:rsidRDefault="009917B8" w:rsidP="0081350A">
      <w:pPr>
        <w:pStyle w:val="22"/>
        <w:ind w:firstLine="851"/>
      </w:pPr>
      <w:r>
        <w:t>6.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Default="009917B8" w:rsidP="0081350A">
      <w:pPr>
        <w:ind w:firstLine="851"/>
        <w:jc w:val="both"/>
        <w:rPr>
          <w:sz w:val="28"/>
        </w:rPr>
      </w:pPr>
      <w:r>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Default="009917B8" w:rsidP="0081350A">
      <w:pPr>
        <w:ind w:firstLine="851"/>
        <w:jc w:val="both"/>
        <w:rPr>
          <w:sz w:val="28"/>
        </w:rPr>
      </w:pPr>
      <w:r>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Default="009917B8" w:rsidP="0081350A">
      <w:pPr>
        <w:pStyle w:val="ad"/>
        <w:spacing w:after="0" w:line="100" w:lineRule="atLeast"/>
        <w:ind w:firstLine="851"/>
        <w:jc w:val="both"/>
        <w:rPr>
          <w:sz w:val="28"/>
        </w:rPr>
      </w:pPr>
      <w:r>
        <w:rPr>
          <w:sz w:val="28"/>
        </w:rPr>
        <w:t>При этом, в случае, если объем подлежащего обнародованию муниципального правового акта превышает 20 печатных листов формата А</w:t>
      </w:r>
      <w:proofErr w:type="gramStart"/>
      <w:r>
        <w:rPr>
          <w:sz w:val="28"/>
        </w:rPr>
        <w:t>4</w:t>
      </w:r>
      <w:proofErr w:type="gramEnd"/>
      <w:r>
        <w:rPr>
          <w:sz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7. Оригинал муниципального правового акта хранится в администрации поселения, копия передается в </w:t>
      </w:r>
      <w:r w:rsidRPr="00F137E7">
        <w:rPr>
          <w:rFonts w:ascii="Times New Roman" w:hAnsi="Times New Roman"/>
          <w:sz w:val="28"/>
        </w:rPr>
        <w:t xml:space="preserve">библиотеку </w:t>
      </w:r>
      <w:r w:rsidRPr="00F137E7">
        <w:rPr>
          <w:rFonts w:ascii="Times New Roman" w:hAnsi="Times New Roman"/>
          <w:sz w:val="28"/>
          <w:szCs w:val="28"/>
        </w:rPr>
        <w:t>(при ее наличии)</w:t>
      </w:r>
      <w:r w:rsidRPr="00F137E7">
        <w:rPr>
          <w:rFonts w:ascii="Times New Roman" w:hAnsi="Times New Roman"/>
          <w:sz w:val="28"/>
        </w:rPr>
        <w:t xml:space="preserve"> поселения</w:t>
      </w:r>
      <w:r>
        <w:rPr>
          <w:rFonts w:ascii="Times New Roman" w:hAnsi="Times New Roman"/>
          <w:sz w:val="28"/>
        </w:rPr>
        <w:t>, которые обеспечивают гражданам возможность ознакомления с муниципальным правовым актом без взимания платы.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8.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9.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r>
        <w:rPr>
          <w:rFonts w:ascii="Times New Roman" w:hAnsi="Times New Roman"/>
          <w:b/>
          <w:sz w:val="28"/>
        </w:rPr>
        <w:t xml:space="preserve"> </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Pr>
          <w:rFonts w:eastAsia="Times New Roman"/>
          <w:b/>
          <w:caps/>
          <w:sz w:val="28"/>
          <w:lang w:val="en-US"/>
        </w:rPr>
        <w:t>VII</w:t>
      </w:r>
      <w:r>
        <w:rPr>
          <w:rFonts w:eastAsia="Times New Roman"/>
          <w:b/>
          <w:caps/>
          <w:sz w:val="28"/>
        </w:rPr>
        <w:t xml:space="preserve">. </w:t>
      </w:r>
      <w:r>
        <w:rPr>
          <w:rFonts w:eastAsia="Times New Roman"/>
          <w:b/>
          <w:sz w:val="28"/>
        </w:rPr>
        <w:t xml:space="preserve">ЭКОНОМИЧЕСКАЯ ОСНОВА МЕСТНОГО </w:t>
      </w:r>
      <w:r>
        <w:rPr>
          <w:rFonts w:eastAsia="Times New Roman"/>
          <w:b/>
          <w:sz w:val="28"/>
        </w:rPr>
        <w:lastRenderedPageBreak/>
        <w:t>САМОУПРАВЛЕНИЯ</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67. Муниципальное имущество</w:t>
      </w:r>
    </w:p>
    <w:p w:rsidR="009917B8" w:rsidRDefault="009917B8" w:rsidP="0081350A">
      <w:pPr>
        <w:pStyle w:val="22"/>
        <w:tabs>
          <w:tab w:val="left" w:pos="142"/>
        </w:tabs>
        <w:spacing w:before="0" w:after="0"/>
        <w:ind w:firstLine="851"/>
        <w:rPr>
          <w:rFonts w:eastAsia="Times New Roman"/>
        </w:rPr>
      </w:pPr>
      <w:r>
        <w:rPr>
          <w:rFonts w:eastAsia="Times New Roman"/>
        </w:rPr>
        <w:t>1. Экономическую основу местного самоуправления составляют находящееся в муниципальной собственности имущество, средства местного бюджета,</w:t>
      </w:r>
      <w:r>
        <w:rPr>
          <w:rFonts w:eastAsia="Times New Roman"/>
          <w:b/>
        </w:rPr>
        <w:t xml:space="preserve"> </w:t>
      </w:r>
      <w:r>
        <w:rPr>
          <w:rFonts w:eastAsia="Times New Roman"/>
        </w:rPr>
        <w:t>а также</w:t>
      </w:r>
      <w:r>
        <w:rPr>
          <w:rFonts w:eastAsia="Times New Roman"/>
          <w:b/>
        </w:rPr>
        <w:t xml:space="preserve"> </w:t>
      </w:r>
      <w:r>
        <w:rPr>
          <w:rFonts w:eastAsia="Times New Roman"/>
        </w:rPr>
        <w:t xml:space="preserve">имущественные права поселения. </w:t>
      </w:r>
    </w:p>
    <w:p w:rsidR="009917B8" w:rsidRDefault="009917B8" w:rsidP="0081350A">
      <w:pPr>
        <w:tabs>
          <w:tab w:val="left" w:pos="142"/>
        </w:tabs>
        <w:ind w:firstLine="851"/>
        <w:jc w:val="both"/>
        <w:rPr>
          <w:rFonts w:eastAsia="Times New Roman"/>
          <w:sz w:val="28"/>
        </w:rPr>
      </w:pPr>
      <w:r>
        <w:rPr>
          <w:rFonts w:eastAsia="Times New Roman"/>
          <w:sz w:val="28"/>
        </w:rPr>
        <w:t>2. В собственности поселения может находиться:</w:t>
      </w:r>
    </w:p>
    <w:p w:rsidR="009917B8" w:rsidRDefault="009917B8" w:rsidP="0081350A">
      <w:pPr>
        <w:tabs>
          <w:tab w:val="left" w:pos="142"/>
        </w:tabs>
        <w:ind w:firstLine="851"/>
        <w:jc w:val="both"/>
        <w:rPr>
          <w:rFonts w:eastAsia="Times New Roman"/>
          <w:sz w:val="28"/>
        </w:rPr>
      </w:pPr>
      <w:r>
        <w:rPr>
          <w:rFonts w:eastAsia="Times New Roman"/>
          <w:sz w:val="28"/>
        </w:rPr>
        <w:t>1) имущество, предназначенное для электро-, тепл</w:t>
      </w:r>
      <w:proofErr w:type="gramStart"/>
      <w:r>
        <w:rPr>
          <w:rFonts w:eastAsia="Times New Roman"/>
          <w:sz w:val="28"/>
        </w:rPr>
        <w:t>о-</w:t>
      </w:r>
      <w:proofErr w:type="gramEnd"/>
      <w:r>
        <w:rPr>
          <w:rFonts w:eastAsia="Times New Roman"/>
          <w:sz w:val="28"/>
        </w:rPr>
        <w:t>, газо- и водоснабжения населения, водоотведения, снабжения населения топливом, для освещения улиц населенных пунктов поселения;</w:t>
      </w:r>
    </w:p>
    <w:p w:rsidR="009917B8" w:rsidRDefault="009917B8" w:rsidP="0081350A">
      <w:pPr>
        <w:ind w:firstLine="840"/>
        <w:jc w:val="both"/>
        <w:rPr>
          <w:sz w:val="28"/>
        </w:rPr>
      </w:pPr>
      <w:r>
        <w:rPr>
          <w:rFonts w:eastAsia="Times New Roman"/>
          <w:sz w:val="28"/>
        </w:rPr>
        <w:t xml:space="preserve">2) </w:t>
      </w:r>
      <w:r>
        <w:rPr>
          <w:sz w:val="28"/>
        </w:rPr>
        <w:t>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9917B8" w:rsidRDefault="009917B8" w:rsidP="0081350A">
      <w:pPr>
        <w:pStyle w:val="WW-2"/>
        <w:tabs>
          <w:tab w:val="left" w:pos="142"/>
        </w:tabs>
      </w:pPr>
      <w: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9917B8" w:rsidRDefault="009917B8" w:rsidP="0081350A">
      <w:pPr>
        <w:pStyle w:val="31"/>
        <w:tabs>
          <w:tab w:val="left" w:pos="142"/>
        </w:tabs>
        <w:ind w:firstLine="851"/>
        <w:jc w:val="both"/>
        <w:rPr>
          <w:rFonts w:eastAsia="Times New Roman"/>
          <w:sz w:val="28"/>
        </w:rPr>
      </w:pPr>
      <w:r>
        <w:rPr>
          <w:rFonts w:eastAsia="Times New Roman"/>
          <w:sz w:val="28"/>
        </w:rPr>
        <w:t>4) пассажирский транспорт и другое имущество, предназначенные для транспортного обслуживания населения в границах поселения;</w:t>
      </w:r>
    </w:p>
    <w:p w:rsidR="009917B8" w:rsidRDefault="009917B8" w:rsidP="0081350A">
      <w:pPr>
        <w:tabs>
          <w:tab w:val="left" w:pos="142"/>
        </w:tabs>
        <w:ind w:firstLine="851"/>
        <w:jc w:val="both"/>
        <w:rPr>
          <w:rFonts w:eastAsia="Times New Roman"/>
          <w:sz w:val="28"/>
        </w:rPr>
      </w:pPr>
      <w:r>
        <w:rPr>
          <w:rFonts w:eastAsia="Times New Roman"/>
          <w:sz w:val="28"/>
        </w:rPr>
        <w:t>5) имущество, предназначенное для предупреждения и ликвидации</w:t>
      </w:r>
      <w:r>
        <w:rPr>
          <w:rFonts w:eastAsia="Times New Roman"/>
          <w:b/>
          <w:sz w:val="28"/>
        </w:rPr>
        <w:t xml:space="preserve"> </w:t>
      </w:r>
      <w:r>
        <w:rPr>
          <w:rFonts w:eastAsia="Times New Roman"/>
          <w:sz w:val="28"/>
        </w:rPr>
        <w:t>последствий чрезвычайных ситуаций в границах поселения;</w:t>
      </w:r>
    </w:p>
    <w:p w:rsidR="009917B8" w:rsidRPr="008D6103" w:rsidRDefault="009917B8" w:rsidP="0081350A">
      <w:pPr>
        <w:tabs>
          <w:tab w:val="left" w:pos="142"/>
        </w:tabs>
        <w:ind w:firstLine="851"/>
        <w:jc w:val="both"/>
        <w:rPr>
          <w:rFonts w:eastAsia="Times New Roman"/>
          <w:sz w:val="28"/>
        </w:rPr>
      </w:pPr>
      <w:r>
        <w:rPr>
          <w:rFonts w:eastAsia="Times New Roman"/>
          <w:sz w:val="28"/>
        </w:rPr>
        <w:t xml:space="preserve">6) </w:t>
      </w:r>
      <w:r w:rsidRPr="005E20E9">
        <w:rPr>
          <w:rStyle w:val="80"/>
        </w:rPr>
        <w:t>имущество, предназначенное для обеспечения первичных мер пожарной безопасности;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7) имущество библиотек поселения;</w:t>
      </w:r>
    </w:p>
    <w:p w:rsidR="009917B8" w:rsidRDefault="009917B8" w:rsidP="0081350A">
      <w:pPr>
        <w:tabs>
          <w:tab w:val="left" w:pos="1134"/>
        </w:tabs>
        <w:ind w:firstLine="840"/>
        <w:jc w:val="both"/>
        <w:rPr>
          <w:sz w:val="28"/>
        </w:rPr>
      </w:pPr>
      <w:r>
        <w:rPr>
          <w:sz w:val="28"/>
        </w:rPr>
        <w:t>8) имущество, предназначенное для организации досуга и обеспечения жителей поселения услугами организаций культуры;</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имущество, предназначенное для развития на территории поселения физической культуры и массового спорта;</w:t>
      </w:r>
    </w:p>
    <w:p w:rsidR="009917B8" w:rsidRDefault="009917B8" w:rsidP="0081350A">
      <w:pPr>
        <w:ind w:firstLine="840"/>
        <w:jc w:val="both"/>
        <w:rPr>
          <w:sz w:val="28"/>
        </w:rPr>
      </w:pPr>
      <w:r>
        <w:rPr>
          <w:sz w:val="28"/>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9917B8" w:rsidRDefault="009917B8" w:rsidP="0081350A">
      <w:pPr>
        <w:ind w:firstLine="840"/>
        <w:jc w:val="both"/>
        <w:rPr>
          <w:sz w:val="28"/>
        </w:rPr>
      </w:pPr>
      <w:r>
        <w:rPr>
          <w:sz w:val="28"/>
        </w:rPr>
        <w:t>12) имущество, предназначенное для сбора и вывоза бытовых отходов и мусора;</w:t>
      </w:r>
    </w:p>
    <w:p w:rsidR="009917B8" w:rsidRDefault="009917B8" w:rsidP="0081350A">
      <w:pPr>
        <w:ind w:firstLine="840"/>
        <w:jc w:val="both"/>
        <w:rPr>
          <w:sz w:val="28"/>
        </w:rPr>
      </w:pPr>
      <w:r>
        <w:rPr>
          <w:sz w:val="28"/>
        </w:rPr>
        <w:t>13) имущество, включая земельные участки, предназначенные для организации ритуальных услуг и содержания мест захоронения;</w:t>
      </w:r>
    </w:p>
    <w:p w:rsidR="009917B8" w:rsidRDefault="009917B8" w:rsidP="0081350A">
      <w:pPr>
        <w:ind w:firstLine="840"/>
        <w:jc w:val="both"/>
        <w:rPr>
          <w:sz w:val="28"/>
        </w:rPr>
      </w:pPr>
      <w:r>
        <w:rPr>
          <w:sz w:val="28"/>
        </w:rPr>
        <w:t>14) имущество, предназначенное для официального опубликования (обнародования) муниципальных правовых актов, иной официальной информации;</w:t>
      </w:r>
    </w:p>
    <w:p w:rsidR="009917B8" w:rsidRDefault="009917B8" w:rsidP="0081350A">
      <w:pPr>
        <w:ind w:firstLine="840"/>
        <w:jc w:val="both"/>
        <w:rPr>
          <w:sz w:val="28"/>
        </w:rPr>
      </w:pPr>
      <w:r>
        <w:rPr>
          <w:sz w:val="28"/>
        </w:rPr>
        <w:t>15) земельные участки, отнесенные к муниципальной собственности поселения в соответствии с федеральными законами;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lastRenderedPageBreak/>
        <w:t>16) пруды, обводненные карьеры на территории поселения;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19) имущество, предназначенное для обеспечения безопасности людей на водных объектах, охраны их жизни и здоровья;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20)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9917B8" w:rsidRDefault="009917B8" w:rsidP="0081350A">
      <w:pPr>
        <w:pStyle w:val="8"/>
        <w:keepNext w:val="0"/>
        <w:ind w:firstLine="851"/>
        <w:jc w:val="both"/>
      </w:pPr>
      <w:r w:rsidRPr="005E20E9">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поселения;</w:t>
      </w:r>
    </w:p>
    <w:p w:rsidR="00B05C31" w:rsidRPr="00F137E7" w:rsidRDefault="00B05C31" w:rsidP="00B05C31">
      <w:pPr>
        <w:autoSpaceDE w:val="0"/>
        <w:autoSpaceDN w:val="0"/>
        <w:adjustRightInd w:val="0"/>
        <w:ind w:firstLine="851"/>
        <w:jc w:val="both"/>
        <w:outlineLvl w:val="0"/>
        <w:rPr>
          <w:sz w:val="28"/>
          <w:szCs w:val="28"/>
        </w:rPr>
      </w:pPr>
      <w:r w:rsidRPr="00F137E7">
        <w:rPr>
          <w:sz w:val="28"/>
          <w:szCs w:val="28"/>
        </w:rPr>
        <w:t>22) имущество, предназначенное для организации охраны общественного порядка в границах поселения;</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rPr>
        <w:t>2</w:t>
      </w:r>
      <w:r w:rsidR="00B05C31">
        <w:rPr>
          <w:rFonts w:ascii="Times New Roman" w:hAnsi="Times New Roman"/>
          <w:bCs/>
          <w:sz w:val="28"/>
        </w:rPr>
        <w:t>3</w:t>
      </w:r>
      <w:r w:rsidRPr="008D6103">
        <w:rPr>
          <w:rFonts w:ascii="Times New Roman" w:hAnsi="Times New Roman"/>
          <w:bCs/>
          <w:sz w:val="28"/>
        </w:rPr>
        <w:t>)</w:t>
      </w:r>
      <w:r>
        <w:rPr>
          <w:rFonts w:ascii="Times New Roman" w:hAnsi="Times New Roman"/>
          <w:b/>
          <w:bCs/>
          <w:sz w:val="28"/>
        </w:rPr>
        <w:t xml:space="preserve"> </w:t>
      </w:r>
      <w:r>
        <w:rPr>
          <w:rFonts w:ascii="Times New Roman" w:hAnsi="Times New Roman"/>
          <w:sz w:val="28"/>
        </w:rPr>
        <w:t xml:space="preserve">иное имущество, предназначенное для решения вопросов местного значения поселения, предусмотренное Федеральным законом от 06.10.2003 </w:t>
      </w:r>
      <w:r>
        <w:rPr>
          <w:rFonts w:ascii="Times New Roman" w:hAnsi="Times New Roman"/>
          <w:sz w:val="28"/>
        </w:rPr>
        <w:br/>
        <w:t xml:space="preserve">№ 131-ФЗ </w:t>
      </w:r>
      <w:r w:rsidR="008B0454">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8B0454">
        <w:rPr>
          <w:rFonts w:ascii="Times New Roman" w:hAnsi="Times New Roman"/>
          <w:sz w:val="28"/>
        </w:rPr>
        <w:t>»</w:t>
      </w:r>
      <w:r>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В собственности поселения находится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9917B8" w:rsidRDefault="009917B8" w:rsidP="0081350A">
      <w:pPr>
        <w:pStyle w:val="ConsNormal"/>
        <w:tabs>
          <w:tab w:val="left" w:pos="-993"/>
        </w:tabs>
        <w:ind w:firstLine="851"/>
        <w:jc w:val="both"/>
        <w:rPr>
          <w:rFonts w:ascii="Times New Roman" w:hAnsi="Times New Roman"/>
          <w:sz w:val="28"/>
        </w:rPr>
      </w:pPr>
      <w:r>
        <w:rPr>
          <w:rFonts w:ascii="Times New Roman" w:hAnsi="Times New Roman"/>
          <w:sz w:val="28"/>
        </w:rPr>
        <w:t xml:space="preserve">4. </w:t>
      </w:r>
      <w:proofErr w:type="gramStart"/>
      <w:r>
        <w:rPr>
          <w:rFonts w:ascii="Times New Roman" w:hAnsi="Times New Roman"/>
          <w:sz w:val="28"/>
        </w:rPr>
        <w:t>В случаях возникновения у поселения права собственности на имущество, не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либо не относящееся к видам имущества, перечисленным в части 2 настоящей статьи, указанное имущество подлежит перепрофилированию (изменению целевого назначения имущества) либо отчуждению.</w:t>
      </w:r>
      <w:proofErr w:type="gramEnd"/>
      <w:r>
        <w:rPr>
          <w:rFonts w:ascii="Times New Roman" w:hAnsi="Times New Roman"/>
          <w:sz w:val="28"/>
        </w:rPr>
        <w:t xml:space="preserve"> Порядок и сроки отчуждения такого имущества устанавливаются федеральным законом.</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68.</w:t>
      </w:r>
      <w:r>
        <w:rPr>
          <w:rFonts w:ascii="Times New Roman" w:hAnsi="Times New Roman"/>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9917B8" w:rsidRDefault="009917B8" w:rsidP="0081350A">
      <w:pPr>
        <w:pStyle w:val="ConsNormal"/>
        <w:numPr>
          <w:ilvl w:val="0"/>
          <w:numId w:val="21"/>
        </w:numPr>
        <w:tabs>
          <w:tab w:val="left" w:pos="-30"/>
        </w:tabs>
        <w:ind w:left="0" w:firstLine="851"/>
        <w:jc w:val="both"/>
        <w:rPr>
          <w:rFonts w:ascii="Times New Roman" w:hAnsi="Times New Roman"/>
          <w:sz w:val="28"/>
        </w:rPr>
      </w:pPr>
      <w:r>
        <w:rPr>
          <w:rFonts w:ascii="Times New Roman" w:hAnsi="Times New Roman"/>
          <w:sz w:val="28"/>
        </w:rPr>
        <w:lastRenderedPageBreak/>
        <w:t>Доходы от использования и приватизации муниципального имущества поступают в местный бюджет поселения. Совет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9917B8" w:rsidRDefault="009917B8" w:rsidP="0081350A">
      <w:pPr>
        <w:pStyle w:val="ConsNormal"/>
        <w:numPr>
          <w:ilvl w:val="0"/>
          <w:numId w:val="21"/>
        </w:numPr>
        <w:tabs>
          <w:tab w:val="left" w:pos="-30"/>
        </w:tabs>
        <w:ind w:left="0" w:firstLine="851"/>
        <w:jc w:val="both"/>
        <w:rPr>
          <w:rFonts w:ascii="Times New Roman" w:hAnsi="Times New Roman"/>
          <w:sz w:val="28"/>
        </w:rPr>
      </w:pPr>
      <w:r>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 xml:space="preserve">Статья 69.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4. 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9917B8" w:rsidRPr="00056CB0" w:rsidRDefault="009917B8" w:rsidP="0081350A">
      <w:pPr>
        <w:pStyle w:val="8"/>
        <w:keepNext w:val="0"/>
        <w:ind w:firstLine="851"/>
        <w:jc w:val="both"/>
      </w:pPr>
      <w:r w:rsidRPr="00056CB0">
        <w:t>5. Руководители муниципальных предприятий и учреждений ежеквартально представляют в администрацию отчеты об использовании имущества, закрепленного за муниципальным предприятием или учреждением, по установленным формам, а также бухгалтерский баланс с пояснительной запиской. Отчеты должны представляться в сроки, установленные для сдачи квартальной бухгалтерской отчетности, если не установлено иное.</w:t>
      </w:r>
    </w:p>
    <w:p w:rsidR="009917B8" w:rsidRPr="00056CB0" w:rsidRDefault="009917B8" w:rsidP="0081350A">
      <w:pPr>
        <w:pStyle w:val="8"/>
        <w:keepNext w:val="0"/>
        <w:ind w:firstLine="851"/>
        <w:jc w:val="both"/>
      </w:pPr>
      <w:r w:rsidRPr="00056CB0">
        <w:t xml:space="preserve">6. Руководители муниципальных предприятий и учреждений </w:t>
      </w:r>
      <w:proofErr w:type="gramStart"/>
      <w:r w:rsidRPr="00056CB0">
        <w:t>отчитываются о результатах</w:t>
      </w:r>
      <w:proofErr w:type="gramEnd"/>
      <w:r w:rsidRPr="00056CB0">
        <w:t xml:space="preserve"> деятельности не реже одного раза в год перед Советом.</w:t>
      </w:r>
    </w:p>
    <w:p w:rsidR="009917B8" w:rsidRPr="00056CB0" w:rsidRDefault="009917B8" w:rsidP="0081350A">
      <w:pPr>
        <w:pStyle w:val="8"/>
        <w:keepNext w:val="0"/>
        <w:ind w:firstLine="851"/>
        <w:jc w:val="both"/>
      </w:pPr>
      <w:r w:rsidRPr="00056CB0">
        <w:lastRenderedPageBreak/>
        <w:t>7.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056CB0" w:rsidRDefault="009917B8" w:rsidP="0081350A">
      <w:pPr>
        <w:pStyle w:val="8"/>
        <w:keepNext w:val="0"/>
        <w:ind w:firstLine="851"/>
        <w:jc w:val="both"/>
      </w:pPr>
      <w:r w:rsidRPr="00056CB0">
        <w:t xml:space="preserve">8. </w:t>
      </w:r>
      <w:proofErr w:type="gramStart"/>
      <w:r w:rsidRPr="00056CB0">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 в этих запросах объемах и сроки, кроме того, в случаях, определенных собственником имущества предприятия, бухгалтерская отчетность муниципального предприятия может подлежать ежегодной аудиторской проверке независимым аудитором.</w:t>
      </w:r>
      <w:proofErr w:type="gramEnd"/>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70.</w:t>
      </w:r>
      <w:r>
        <w:rPr>
          <w:rFonts w:ascii="Times New Roman" w:eastAsia="Times New Roman" w:hAnsi="Times New Roman"/>
          <w:b w:val="0"/>
          <w:i w:val="0"/>
        </w:rPr>
        <w:t xml:space="preserve"> </w:t>
      </w:r>
      <w:r>
        <w:rPr>
          <w:rFonts w:ascii="Times New Roman" w:eastAsia="Times New Roman" w:hAnsi="Times New Roman"/>
          <w:i w:val="0"/>
        </w:rPr>
        <w:t>Бюджет поселения (местный бюджет)</w:t>
      </w:r>
    </w:p>
    <w:p w:rsidR="009917B8" w:rsidRDefault="009917B8" w:rsidP="0081350A">
      <w:pPr>
        <w:ind w:firstLine="851"/>
        <w:jc w:val="both"/>
        <w:rPr>
          <w:rFonts w:eastAsia="Times New Roman"/>
          <w:sz w:val="28"/>
        </w:rPr>
      </w:pPr>
      <w:r>
        <w:rPr>
          <w:rFonts w:eastAsia="Times New Roman"/>
          <w:sz w:val="28"/>
        </w:rPr>
        <w:t xml:space="preserve">1. Поселение имеет собственный бюджет (местный бюджет). </w:t>
      </w:r>
    </w:p>
    <w:p w:rsidR="009917B8" w:rsidRDefault="009917B8" w:rsidP="0081350A">
      <w:pPr>
        <w:pStyle w:val="WW-2"/>
      </w:pPr>
      <w:r>
        <w:t>Использование органами местного самоуправления поселения иных форм образования и расходования денежных сре</w:t>
      </w:r>
      <w:proofErr w:type="gramStart"/>
      <w:r>
        <w:t>дств дл</w:t>
      </w:r>
      <w:proofErr w:type="gramEnd"/>
      <w:r>
        <w:t>я исполнения расходных обязательств поселения не допускается.</w:t>
      </w:r>
    </w:p>
    <w:p w:rsidR="009917B8" w:rsidRPr="00056CB0" w:rsidRDefault="009917B8" w:rsidP="0081350A">
      <w:pPr>
        <w:pStyle w:val="WW-2"/>
        <w:rPr>
          <w:rStyle w:val="80"/>
        </w:rPr>
      </w:pPr>
      <w:r>
        <w:t xml:space="preserve">Местный бюджет разрабатывается и утверждается в форме нормативного правового акта Совета, </w:t>
      </w:r>
      <w:r w:rsidRPr="00056CB0">
        <w:rPr>
          <w:rStyle w:val="80"/>
        </w:rPr>
        <w:t>который подлежит официальному опубликованию.</w:t>
      </w:r>
    </w:p>
    <w:p w:rsidR="009917B8" w:rsidRDefault="009917B8" w:rsidP="0081350A">
      <w:pPr>
        <w:ind w:firstLine="851"/>
        <w:jc w:val="both"/>
        <w:rPr>
          <w:rFonts w:eastAsia="Times New Roman"/>
          <w:sz w:val="28"/>
        </w:rPr>
      </w:pPr>
      <w:r>
        <w:rPr>
          <w:rFonts w:eastAsia="Times New Roman"/>
          <w:sz w:val="28"/>
        </w:rPr>
        <w:t>2. В качестве составной части местного бюджета могут быть предусмотрены сметы доходов и расходов отдельных населенных пунктов поселения, не являющихся поселениями.</w:t>
      </w:r>
    </w:p>
    <w:p w:rsidR="009917B8" w:rsidRDefault="009917B8" w:rsidP="0081350A">
      <w:pPr>
        <w:pStyle w:val="ad"/>
        <w:spacing w:after="0" w:line="100" w:lineRule="atLeast"/>
        <w:ind w:firstLine="851"/>
        <w:jc w:val="both"/>
        <w:rPr>
          <w:rFonts w:eastAsia="Times New Roman"/>
          <w:sz w:val="28"/>
        </w:rPr>
      </w:pPr>
      <w:r>
        <w:rPr>
          <w:rFonts w:eastAsia="Times New Roman"/>
          <w:sz w:val="28"/>
        </w:rPr>
        <w:t xml:space="preserve">3. </w:t>
      </w:r>
      <w:proofErr w:type="gramStart"/>
      <w:r>
        <w:rPr>
          <w:rFonts w:eastAsia="Times New Roman"/>
          <w:sz w:val="28"/>
        </w:rPr>
        <w:t>Порядок и сроки формирования местного бюджета, представления его в Совет, рассмотрения проекта местного бюджета, утверждения, исполнения местного бюджета и внесения изменений в муниципальный нормативный правовой акт о местном бюджете; перечень документов и материалов, представляемых в Совет одновременно с проектом местного бюджета; порядок осуществления контроля за исполнением местного бюджета; пределы расходования средств местного бюджета по направлениям согласно бюджетной классификации;</w:t>
      </w:r>
      <w:proofErr w:type="gramEnd"/>
      <w:r>
        <w:rPr>
          <w:rFonts w:eastAsia="Times New Roman"/>
          <w:sz w:val="28"/>
        </w:rPr>
        <w:t xml:space="preserve"> сроки утверждения главой поселения прогноза социально-экономического развития поселения; порядок подготовки, рассмотрения и утверждения отчета об исполнении местного бюджета устанавливается Положением о бюджетном процессе в поселении, утверждаемым Советом. </w:t>
      </w:r>
    </w:p>
    <w:p w:rsidR="009917B8" w:rsidRDefault="009917B8" w:rsidP="0081350A">
      <w:pPr>
        <w:pStyle w:val="ad"/>
        <w:spacing w:after="0" w:line="100" w:lineRule="atLeast"/>
        <w:ind w:firstLine="851"/>
        <w:jc w:val="both"/>
        <w:rPr>
          <w:rFonts w:eastAsia="Times New Roman"/>
          <w:sz w:val="28"/>
        </w:rPr>
      </w:pPr>
      <w:r>
        <w:rPr>
          <w:rFonts w:eastAsia="Times New Roman"/>
          <w:sz w:val="28"/>
        </w:rPr>
        <w:t xml:space="preserve">Положение о бюджетном процессе в поселении должно соответствовать Бюджетному кодексу Российской Федерации, федеральным законам и законам Краснодарского края, настоящему уставу. </w:t>
      </w:r>
    </w:p>
    <w:p w:rsidR="009917B8" w:rsidRPr="008D6103" w:rsidRDefault="009917B8" w:rsidP="0081350A">
      <w:pPr>
        <w:autoSpaceDE w:val="0"/>
        <w:ind w:firstLine="851"/>
        <w:jc w:val="both"/>
        <w:rPr>
          <w:rFonts w:eastAsia="Times New Roman"/>
          <w:bCs/>
          <w:sz w:val="28"/>
          <w:szCs w:val="28"/>
        </w:rPr>
      </w:pPr>
      <w:r>
        <w:rPr>
          <w:rFonts w:eastAsia="Times New Roman"/>
          <w:bCs/>
          <w:sz w:val="28"/>
          <w:szCs w:val="28"/>
        </w:rPr>
        <w:t xml:space="preserve">4. </w:t>
      </w:r>
      <w:r w:rsidRPr="008D6103">
        <w:rPr>
          <w:rFonts w:eastAsia="Times New Roman"/>
          <w:bCs/>
          <w:sz w:val="28"/>
          <w:szCs w:val="28"/>
        </w:rPr>
        <w:t xml:space="preserve">Формирование, утверждение, исполнение бюджета поселения и </w:t>
      </w:r>
      <w:proofErr w:type="gramStart"/>
      <w:r w:rsidRPr="008D6103">
        <w:rPr>
          <w:rFonts w:eastAsia="Times New Roman"/>
          <w:bCs/>
          <w:sz w:val="28"/>
          <w:szCs w:val="28"/>
        </w:rPr>
        <w:t>контроль за</w:t>
      </w:r>
      <w:proofErr w:type="gramEnd"/>
      <w:r w:rsidRPr="008D6103">
        <w:rPr>
          <w:rFonts w:eastAsia="Times New Roman"/>
          <w:bCs/>
          <w:sz w:val="28"/>
          <w:szCs w:val="28"/>
        </w:rPr>
        <w:t xml:space="preserve"> его исполнением осуществляются органами местного самоуправления самостоятельно с соблюдением требований, установленных </w:t>
      </w:r>
      <w:r w:rsidRPr="008D6103">
        <w:rPr>
          <w:rFonts w:eastAsia="Times New Roman"/>
          <w:bCs/>
          <w:sz w:val="28"/>
          <w:szCs w:val="28"/>
        </w:rPr>
        <w:lastRenderedPageBreak/>
        <w:t>Бюджетным кодексом Российской Федерации, Федеральным законом от 06.10.2003 № 131-ФЗ</w:t>
      </w:r>
      <w:r w:rsidRPr="008D6103">
        <w:rPr>
          <w:rFonts w:eastAsia="Times New Roman"/>
          <w:bCs/>
          <w:i/>
          <w:sz w:val="28"/>
          <w:szCs w:val="28"/>
        </w:rPr>
        <w:t xml:space="preserve"> </w:t>
      </w:r>
      <w:r w:rsidR="00880CD6">
        <w:rPr>
          <w:rFonts w:eastAsia="Times New Roman"/>
          <w:bCs/>
          <w:sz w:val="28"/>
          <w:szCs w:val="28"/>
        </w:rPr>
        <w:t>«</w:t>
      </w:r>
      <w:r w:rsidRPr="008D6103">
        <w:rPr>
          <w:rFonts w:eastAsia="Times New Roman"/>
          <w:bCs/>
          <w:sz w:val="28"/>
          <w:szCs w:val="28"/>
        </w:rPr>
        <w:t>Об общих принципах организации местного самоуправления в Российской Федерации</w:t>
      </w:r>
      <w:r w:rsidR="00880CD6">
        <w:rPr>
          <w:rFonts w:eastAsia="Times New Roman"/>
          <w:bCs/>
          <w:sz w:val="28"/>
          <w:szCs w:val="28"/>
        </w:rPr>
        <w:t>»</w:t>
      </w:r>
      <w:r w:rsidRPr="008D6103">
        <w:rPr>
          <w:rFonts w:eastAsia="Times New Roman"/>
          <w:bCs/>
          <w:sz w:val="28"/>
          <w:szCs w:val="28"/>
        </w:rPr>
        <w:t>, а также принимаемыми в соответствии с ними законами Краснодарского края.</w:t>
      </w:r>
    </w:p>
    <w:p w:rsidR="009917B8" w:rsidRPr="008D6103" w:rsidRDefault="009917B8" w:rsidP="0081350A">
      <w:pPr>
        <w:autoSpaceDE w:val="0"/>
        <w:ind w:firstLine="851"/>
        <w:jc w:val="both"/>
        <w:rPr>
          <w:rFonts w:eastAsia="Times New Roman"/>
          <w:bCs/>
          <w:sz w:val="28"/>
          <w:szCs w:val="28"/>
        </w:rPr>
      </w:pPr>
      <w:r w:rsidRPr="008D6103">
        <w:rPr>
          <w:rFonts w:eastAsia="Times New Roman"/>
          <w:bCs/>
          <w:sz w:val="28"/>
          <w:szCs w:val="28"/>
        </w:rPr>
        <w:t>5. В бюджете поселения отдельно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предоставленные для обеспечения осуществления органами местного самоуправления переданных им отдельных государственных полномочий, а также осуществляемые за счет указанных доходов и субвенций соответствующие расходы бюджета.</w:t>
      </w:r>
    </w:p>
    <w:p w:rsidR="009917B8" w:rsidRPr="008D6103" w:rsidRDefault="009917B8" w:rsidP="0081350A">
      <w:pPr>
        <w:ind w:firstLine="851"/>
        <w:jc w:val="both"/>
        <w:rPr>
          <w:rFonts w:eastAsia="Times New Roman"/>
          <w:bCs/>
          <w:sz w:val="28"/>
        </w:rPr>
      </w:pPr>
      <w:r w:rsidRPr="008D6103">
        <w:rPr>
          <w:rFonts w:eastAsia="Times New Roman"/>
          <w:sz w:val="28"/>
        </w:rPr>
        <w:t>6. Составление и исполнение местного бюджета, подготовка отчета и ежеквартальной информац</w:t>
      </w:r>
      <w:proofErr w:type="gramStart"/>
      <w:r w:rsidRPr="008D6103">
        <w:rPr>
          <w:rFonts w:eastAsia="Times New Roman"/>
          <w:sz w:val="28"/>
        </w:rPr>
        <w:t>ии о е</w:t>
      </w:r>
      <w:proofErr w:type="gramEnd"/>
      <w:r w:rsidRPr="008D6103">
        <w:rPr>
          <w:rFonts w:eastAsia="Times New Roman"/>
          <w:sz w:val="28"/>
        </w:rPr>
        <w:t>го исполнении осуществляются финансовым органом</w:t>
      </w:r>
      <w:r w:rsidRPr="008D6103">
        <w:rPr>
          <w:rFonts w:eastAsia="Times New Roman"/>
          <w:sz w:val="28"/>
          <w:szCs w:val="28"/>
        </w:rPr>
        <w:t xml:space="preserve">, </w:t>
      </w:r>
      <w:r w:rsidRPr="008D6103">
        <w:rPr>
          <w:rFonts w:eastAsia="Times New Roman"/>
          <w:bCs/>
          <w:sz w:val="28"/>
          <w:szCs w:val="28"/>
        </w:rPr>
        <w:t>правовой статус которого определяется соответствующими муниципальными правовыми актами.</w:t>
      </w:r>
      <w:r w:rsidRPr="008D6103">
        <w:rPr>
          <w:rFonts w:eastAsia="Times New Roman"/>
          <w:bCs/>
          <w:sz w:val="28"/>
        </w:rPr>
        <w:t xml:space="preserve"> </w:t>
      </w:r>
    </w:p>
    <w:p w:rsidR="009917B8" w:rsidRPr="008D6103" w:rsidRDefault="009917B8" w:rsidP="0081350A">
      <w:pPr>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71.</w:t>
      </w:r>
      <w:r>
        <w:rPr>
          <w:rFonts w:eastAsia="Times New Roman"/>
          <w:sz w:val="28"/>
        </w:rPr>
        <w:t xml:space="preserve"> </w:t>
      </w:r>
      <w:r>
        <w:rPr>
          <w:rFonts w:eastAsia="Times New Roman"/>
          <w:b/>
          <w:sz w:val="28"/>
        </w:rPr>
        <w:t>Расходы местного бюджета</w:t>
      </w:r>
    </w:p>
    <w:p w:rsidR="009917B8" w:rsidRDefault="009917B8" w:rsidP="0081350A">
      <w:pPr>
        <w:numPr>
          <w:ilvl w:val="2"/>
          <w:numId w:val="32"/>
        </w:numPr>
        <w:ind w:left="0" w:firstLine="851"/>
        <w:jc w:val="both"/>
        <w:rPr>
          <w:rFonts w:eastAsia="Times New Roman"/>
          <w:sz w:val="28"/>
        </w:rPr>
      </w:pPr>
      <w:r>
        <w:rPr>
          <w:rFonts w:eastAsia="Times New Roman"/>
          <w:sz w:val="28"/>
        </w:rPr>
        <w:t>Расходы местного бюджета осуществляются в соответствии с</w:t>
      </w:r>
      <w:r>
        <w:rPr>
          <w:rFonts w:eastAsia="Times New Roman"/>
          <w:b/>
          <w:sz w:val="28"/>
        </w:rPr>
        <w:t xml:space="preserve"> </w:t>
      </w:r>
      <w:r>
        <w:rPr>
          <w:rFonts w:eastAsia="Times New Roman"/>
          <w:sz w:val="28"/>
        </w:rPr>
        <w:t>Бюджетным кодексом Российской Федерации.</w:t>
      </w:r>
    </w:p>
    <w:p w:rsidR="009917B8" w:rsidRDefault="009917B8" w:rsidP="0081350A">
      <w:pPr>
        <w:ind w:firstLine="851"/>
        <w:jc w:val="both"/>
        <w:rPr>
          <w:rFonts w:eastAsia="Times New Roman"/>
          <w:sz w:val="28"/>
        </w:rPr>
      </w:pPr>
      <w:r w:rsidRPr="008D6103">
        <w:rPr>
          <w:rFonts w:eastAsia="Times New Roman"/>
          <w:sz w:val="28"/>
        </w:rPr>
        <w:t>Администрация ведет реестр</w:t>
      </w:r>
      <w:r w:rsidRPr="008D6103">
        <w:rPr>
          <w:rFonts w:eastAsia="Times New Roman"/>
          <w:bCs/>
          <w:sz w:val="28"/>
        </w:rPr>
        <w:t>ы</w:t>
      </w:r>
      <w:r w:rsidRPr="008D6103">
        <w:rPr>
          <w:rFonts w:eastAsia="Times New Roman"/>
          <w:sz w:val="28"/>
        </w:rPr>
        <w:t xml:space="preserve"> расходных обязательств поселения </w:t>
      </w:r>
      <w:r w:rsidRPr="008D6103">
        <w:rPr>
          <w:rFonts w:eastAsia="Times New Roman"/>
          <w:bCs/>
          <w:sz w:val="28"/>
        </w:rPr>
        <w:t xml:space="preserve">в соответствии с требованиями Бюджетного кодекса Российской Федерации </w:t>
      </w:r>
      <w:r w:rsidRPr="008D6103">
        <w:rPr>
          <w:rFonts w:eastAsia="Times New Roman"/>
          <w:sz w:val="28"/>
        </w:rPr>
        <w:t>в</w:t>
      </w:r>
      <w:r>
        <w:rPr>
          <w:rFonts w:eastAsia="Times New Roman"/>
          <w:sz w:val="28"/>
        </w:rPr>
        <w:t xml:space="preserve"> порядке, установленном администрацией. </w:t>
      </w:r>
    </w:p>
    <w:p w:rsidR="009917B8" w:rsidRDefault="009917B8" w:rsidP="0081350A">
      <w:pPr>
        <w:ind w:firstLine="851"/>
        <w:jc w:val="both"/>
        <w:rPr>
          <w:sz w:val="28"/>
        </w:rPr>
      </w:pPr>
      <w:r>
        <w:rPr>
          <w:sz w:val="28"/>
        </w:rPr>
        <w:t>2. Совет устанавливает муниципальные минимальные социальные стандарты и другие нормативы расходов местного бюджета на решение вопросов местного значения.</w:t>
      </w:r>
    </w:p>
    <w:p w:rsidR="009917B8" w:rsidRDefault="009917B8" w:rsidP="0081350A">
      <w:pPr>
        <w:pStyle w:val="WW-2"/>
        <w:rPr>
          <w:rFonts w:eastAsia="Lucida Sans Unicode"/>
        </w:rPr>
      </w:pPr>
      <w:r>
        <w:rPr>
          <w:rFonts w:eastAsia="Lucida Sans Unicode"/>
        </w:rPr>
        <w:t xml:space="preserve">Органы местного самоуправления поселения самостоятельно определяют размер и условия оплаты труда муниципальных служащих. </w:t>
      </w:r>
    </w:p>
    <w:p w:rsidR="009917B8" w:rsidRDefault="009917B8" w:rsidP="0081350A">
      <w:pPr>
        <w:ind w:firstLine="851"/>
        <w:jc w:val="both"/>
        <w:rPr>
          <w:sz w:val="28"/>
        </w:rPr>
      </w:pPr>
      <w:r>
        <w:rPr>
          <w:sz w:val="28"/>
        </w:rPr>
        <w:t>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принимаемыми Советом в соответствии с законодательством Российской Федерации и законодательством Краснодарского края.</w:t>
      </w:r>
    </w:p>
    <w:p w:rsidR="009917B8" w:rsidRPr="008D6103" w:rsidRDefault="009917B8" w:rsidP="0081350A">
      <w:pPr>
        <w:tabs>
          <w:tab w:val="left" w:pos="0"/>
        </w:tabs>
        <w:ind w:firstLine="851"/>
        <w:jc w:val="both"/>
        <w:rPr>
          <w:bCs/>
          <w:sz w:val="28"/>
          <w:szCs w:val="28"/>
        </w:rPr>
      </w:pPr>
      <w:r w:rsidRPr="008D6103">
        <w:rPr>
          <w:bCs/>
          <w:sz w:val="28"/>
          <w:szCs w:val="28"/>
        </w:rPr>
        <w:t xml:space="preserve">3. В случае недостаточности объема субвенций, предоставляемых из других бюджетов бюджетной системы Российской Федерации для осуществления органами местного самоуправления поселения переданных им отдельных государственных полномочий, органы местного самоуправления поселения имеют право дополнительно использовать собственные финансовые средства. </w:t>
      </w:r>
      <w:proofErr w:type="gramStart"/>
      <w:r w:rsidRPr="008D6103">
        <w:rPr>
          <w:bCs/>
          <w:sz w:val="28"/>
          <w:szCs w:val="28"/>
        </w:rPr>
        <w:t>Объем средств местного бюджета, дополнительно используемый для осуществления переданных полномочий устанавливается</w:t>
      </w:r>
      <w:proofErr w:type="gramEnd"/>
      <w:r w:rsidRPr="008D6103">
        <w:rPr>
          <w:bCs/>
          <w:sz w:val="28"/>
          <w:szCs w:val="28"/>
        </w:rPr>
        <w:t xml:space="preserve"> решением о местном бюджете в составе ведомственной структуры расходов местного бюджета в соответствии с классификацией расходов бюджетов Российской Федерации.</w:t>
      </w:r>
    </w:p>
    <w:p w:rsidR="009917B8" w:rsidRPr="008D6103" w:rsidRDefault="009917B8" w:rsidP="0081350A">
      <w:pPr>
        <w:tabs>
          <w:tab w:val="left" w:pos="0"/>
        </w:tabs>
        <w:ind w:firstLine="851"/>
        <w:jc w:val="both"/>
        <w:rPr>
          <w:bCs/>
          <w:sz w:val="28"/>
          <w:szCs w:val="28"/>
        </w:rPr>
      </w:pPr>
      <w:r w:rsidRPr="008D6103">
        <w:rPr>
          <w:bCs/>
          <w:sz w:val="28"/>
          <w:szCs w:val="28"/>
        </w:rPr>
        <w:t xml:space="preserve">Осуществление расходов бюджета поселения на финансирование полномочий федеральных органов государственной власти, органов государственной власти Краснодарского края не допускается, за исключением случаев, установленных федеральными законами, законами Краснодарского </w:t>
      </w:r>
      <w:r w:rsidRPr="008D6103">
        <w:rPr>
          <w:bCs/>
          <w:sz w:val="28"/>
          <w:szCs w:val="28"/>
        </w:rPr>
        <w:lastRenderedPageBreak/>
        <w:t>края.</w:t>
      </w:r>
    </w:p>
    <w:p w:rsidR="009917B8" w:rsidRPr="008D6103" w:rsidRDefault="009917B8" w:rsidP="0081350A">
      <w:pPr>
        <w:tabs>
          <w:tab w:val="left" w:pos="0"/>
        </w:tabs>
        <w:ind w:firstLine="851"/>
        <w:jc w:val="both"/>
        <w:rPr>
          <w:rFonts w:eastAsia="Times New Roman"/>
          <w:bCs/>
          <w:sz w:val="28"/>
          <w:szCs w:val="28"/>
        </w:rPr>
      </w:pPr>
      <w:r w:rsidRPr="008D6103">
        <w:rPr>
          <w:rFonts w:eastAsia="Times New Roman"/>
          <w:bCs/>
          <w:sz w:val="28"/>
          <w:szCs w:val="28"/>
        </w:rPr>
        <w:t>4. Расходование средств местного бюджета осуществляется по направлениям согласно бюджетной классификации в соответствии с расходными обязательствами поселения за счет собственных доходов местного бюджета, а также безвозмездных поступлений, получаемых из других бюджетов бюджетной системы Российской Федерации.</w:t>
      </w:r>
    </w:p>
    <w:p w:rsidR="009917B8" w:rsidRDefault="009917B8" w:rsidP="0081350A">
      <w:pPr>
        <w:tabs>
          <w:tab w:val="left" w:pos="0"/>
        </w:tabs>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72.</w:t>
      </w:r>
      <w:r>
        <w:rPr>
          <w:rFonts w:eastAsia="Times New Roman"/>
          <w:sz w:val="28"/>
        </w:rPr>
        <w:t xml:space="preserve"> </w:t>
      </w:r>
      <w:r>
        <w:rPr>
          <w:rFonts w:eastAsia="Times New Roman"/>
          <w:b/>
          <w:sz w:val="28"/>
        </w:rPr>
        <w:t>Доходы местного бюджета</w:t>
      </w:r>
    </w:p>
    <w:p w:rsidR="009917B8" w:rsidRDefault="009917B8" w:rsidP="0081350A">
      <w:pPr>
        <w:ind w:firstLine="851"/>
        <w:jc w:val="both"/>
        <w:rPr>
          <w:rFonts w:eastAsia="Times New Roman"/>
          <w:sz w:val="28"/>
        </w:rPr>
      </w:pPr>
      <w:r>
        <w:rPr>
          <w:rFonts w:eastAsia="Times New Roman"/>
          <w:sz w:val="28"/>
        </w:rPr>
        <w:t xml:space="preserve">1. Доходы местного бюджета формируются в соответствии с Бюджетным кодексом Российской Федерации и Федеральным законом от 06.10.2003 года </w:t>
      </w:r>
      <w:r>
        <w:rPr>
          <w:rFonts w:eastAsia="Times New Roman"/>
          <w:sz w:val="28"/>
        </w:rPr>
        <w:br/>
        <w:t xml:space="preserve">№ 131-ФЗ </w:t>
      </w:r>
      <w:r w:rsidR="00880CD6">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880CD6">
        <w:rPr>
          <w:rFonts w:eastAsia="Times New Roman"/>
          <w:sz w:val="28"/>
        </w:rPr>
        <w:t>»</w:t>
      </w:r>
      <w:r>
        <w:rPr>
          <w:rFonts w:eastAsia="Times New Roman"/>
          <w:sz w:val="28"/>
        </w:rPr>
        <w:t>.</w:t>
      </w:r>
    </w:p>
    <w:p w:rsidR="009917B8" w:rsidRDefault="009917B8" w:rsidP="0081350A">
      <w:pPr>
        <w:ind w:firstLine="851"/>
        <w:jc w:val="both"/>
        <w:rPr>
          <w:rFonts w:eastAsia="Times New Roman"/>
          <w:sz w:val="28"/>
        </w:rPr>
      </w:pPr>
      <w:r>
        <w:rPr>
          <w:rFonts w:eastAsia="Times New Roman"/>
          <w:sz w:val="28"/>
        </w:rPr>
        <w:t>2. К собственным доходам местного бюджета относятся:</w:t>
      </w:r>
    </w:p>
    <w:p w:rsidR="009917B8" w:rsidRDefault="009917B8" w:rsidP="0081350A">
      <w:pPr>
        <w:ind w:firstLine="851"/>
        <w:jc w:val="both"/>
        <w:rPr>
          <w:rFonts w:eastAsia="Times New Roman"/>
          <w:sz w:val="28"/>
        </w:rPr>
      </w:pPr>
      <w:r>
        <w:rPr>
          <w:rFonts w:eastAsia="Times New Roman"/>
          <w:sz w:val="28"/>
        </w:rPr>
        <w:t>1) средства самообложения граждан;</w:t>
      </w:r>
    </w:p>
    <w:p w:rsidR="009917B8" w:rsidRDefault="009917B8" w:rsidP="0081350A">
      <w:pPr>
        <w:ind w:firstLine="851"/>
        <w:jc w:val="both"/>
        <w:rPr>
          <w:rFonts w:eastAsia="Times New Roman"/>
          <w:sz w:val="28"/>
        </w:rPr>
      </w:pPr>
      <w:r>
        <w:rPr>
          <w:rFonts w:eastAsia="Times New Roman"/>
          <w:sz w:val="28"/>
        </w:rPr>
        <w:t>2) доходы от местных налогов и сборов;</w:t>
      </w:r>
    </w:p>
    <w:p w:rsidR="009917B8" w:rsidRDefault="009917B8" w:rsidP="0081350A">
      <w:pPr>
        <w:ind w:firstLine="851"/>
        <w:jc w:val="both"/>
        <w:rPr>
          <w:rFonts w:eastAsia="Times New Roman"/>
          <w:sz w:val="28"/>
        </w:rPr>
      </w:pPr>
      <w:r>
        <w:rPr>
          <w:rFonts w:eastAsia="Times New Roman"/>
          <w:sz w:val="28"/>
        </w:rPr>
        <w:t>3) доходы от региональных налогов и сборов;</w:t>
      </w:r>
    </w:p>
    <w:p w:rsidR="009917B8" w:rsidRDefault="009917B8" w:rsidP="0081350A">
      <w:pPr>
        <w:ind w:firstLine="851"/>
        <w:jc w:val="both"/>
        <w:rPr>
          <w:rFonts w:eastAsia="Times New Roman"/>
          <w:sz w:val="28"/>
        </w:rPr>
      </w:pPr>
      <w:r>
        <w:rPr>
          <w:rFonts w:eastAsia="Times New Roman"/>
          <w:sz w:val="28"/>
        </w:rPr>
        <w:t>4) доходы от федеральных налогов и сборов;</w:t>
      </w:r>
    </w:p>
    <w:p w:rsidR="009917B8" w:rsidRDefault="009917B8" w:rsidP="0081350A">
      <w:pPr>
        <w:ind w:firstLine="851"/>
        <w:jc w:val="both"/>
        <w:rPr>
          <w:sz w:val="28"/>
          <w:szCs w:val="28"/>
        </w:rPr>
      </w:pPr>
      <w:r>
        <w:rPr>
          <w:rFonts w:eastAsia="Times New Roman"/>
          <w:sz w:val="28"/>
        </w:rPr>
        <w:t xml:space="preserve">5) </w:t>
      </w:r>
      <w:r>
        <w:rPr>
          <w:sz w:val="28"/>
          <w:szCs w:val="28"/>
        </w:rPr>
        <w:t>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от 06.10.2003 № 131-ФЗ «Об общих принципах организации местного самоуправления в Российской Федерации» и другие безвозмездные поступления;</w:t>
      </w:r>
    </w:p>
    <w:p w:rsidR="009917B8" w:rsidRDefault="009917B8" w:rsidP="0081350A">
      <w:pPr>
        <w:ind w:firstLine="851"/>
        <w:jc w:val="both"/>
        <w:rPr>
          <w:rFonts w:eastAsia="Times New Roman"/>
          <w:sz w:val="28"/>
        </w:rPr>
      </w:pPr>
      <w:r>
        <w:rPr>
          <w:rFonts w:eastAsia="Times New Roman"/>
          <w:sz w:val="28"/>
        </w:rPr>
        <w:t>6) доходы от имущества, находящегося в муниципальной собственности;</w:t>
      </w:r>
    </w:p>
    <w:p w:rsidR="009917B8" w:rsidRDefault="009917B8" w:rsidP="0081350A">
      <w:pPr>
        <w:ind w:firstLine="849"/>
        <w:jc w:val="both"/>
        <w:rPr>
          <w:sz w:val="28"/>
          <w:szCs w:val="28"/>
        </w:rPr>
      </w:pPr>
      <w:bookmarkStart w:id="1" w:name="sub_550107"/>
      <w:proofErr w:type="gramStart"/>
      <w:r>
        <w:rPr>
          <w:rFonts w:eastAsia="Times New Roman"/>
          <w:sz w:val="28"/>
          <w:szCs w:val="28"/>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Совета, и часть </w:t>
      </w:r>
      <w:r w:rsidRPr="008D6103">
        <w:rPr>
          <w:rFonts w:eastAsia="Times New Roman"/>
          <w:sz w:val="28"/>
          <w:szCs w:val="28"/>
        </w:rPr>
        <w:t xml:space="preserve">доходов от оказания органами местного самоуправления и </w:t>
      </w:r>
      <w:r w:rsidRPr="00EF13F5">
        <w:rPr>
          <w:rStyle w:val="80"/>
        </w:rPr>
        <w:t>казенными муниципальными учреждениями</w:t>
      </w:r>
      <w:r w:rsidRPr="008D6103">
        <w:rPr>
          <w:sz w:val="28"/>
          <w:szCs w:val="28"/>
        </w:rPr>
        <w:t xml:space="preserve"> платных услуг, остающаяся после уплаты</w:t>
      </w:r>
      <w:r>
        <w:rPr>
          <w:sz w:val="28"/>
          <w:szCs w:val="28"/>
        </w:rPr>
        <w:t xml:space="preserve"> налогов и сборов;</w:t>
      </w:r>
      <w:proofErr w:type="gramEnd"/>
    </w:p>
    <w:p w:rsidR="009917B8" w:rsidRDefault="009917B8" w:rsidP="0081350A">
      <w:pPr>
        <w:autoSpaceDE w:val="0"/>
        <w:ind w:firstLine="851"/>
        <w:jc w:val="both"/>
        <w:rPr>
          <w:rFonts w:eastAsia="Times New Roman"/>
          <w:sz w:val="28"/>
        </w:rPr>
      </w:pPr>
      <w:bookmarkStart w:id="2" w:name="sub_550108"/>
      <w:bookmarkEnd w:id="1"/>
      <w:r>
        <w:rPr>
          <w:rFonts w:eastAsia="Times New Roman"/>
          <w:sz w:val="28"/>
        </w:rPr>
        <w:t>8) штрафы, установление которых в соответствии с федеральным законом отнесено к компетенции органов местного самоуправления;</w:t>
      </w:r>
    </w:p>
    <w:p w:rsidR="009917B8" w:rsidRDefault="009917B8" w:rsidP="0081350A">
      <w:pPr>
        <w:autoSpaceDE w:val="0"/>
        <w:ind w:firstLine="851"/>
        <w:jc w:val="both"/>
        <w:rPr>
          <w:rFonts w:eastAsia="Times New Roman"/>
          <w:sz w:val="28"/>
        </w:rPr>
      </w:pPr>
      <w:bookmarkStart w:id="3" w:name="sub_550109"/>
      <w:bookmarkEnd w:id="2"/>
      <w:r>
        <w:rPr>
          <w:rFonts w:eastAsia="Times New Roman"/>
          <w:sz w:val="28"/>
        </w:rPr>
        <w:t>9) добровольные пожертвования;</w:t>
      </w:r>
    </w:p>
    <w:p w:rsidR="009917B8" w:rsidRDefault="009917B8" w:rsidP="0081350A">
      <w:pPr>
        <w:numPr>
          <w:ilvl w:val="2"/>
          <w:numId w:val="28"/>
        </w:numPr>
        <w:autoSpaceDE w:val="0"/>
        <w:ind w:left="0" w:firstLine="851"/>
        <w:jc w:val="both"/>
        <w:rPr>
          <w:rFonts w:eastAsia="Times New Roman"/>
          <w:sz w:val="28"/>
        </w:rPr>
      </w:pPr>
      <w:bookmarkStart w:id="4" w:name="sub_550110"/>
      <w:bookmarkEnd w:id="3"/>
      <w:r>
        <w:rPr>
          <w:rFonts w:eastAsia="Times New Roman"/>
          <w:sz w:val="28"/>
        </w:rPr>
        <w:t>иные поступления в соответствии с федеральными законами, законами Краснодарского края и решениями органов местного самоуправления поселения.</w:t>
      </w:r>
    </w:p>
    <w:p w:rsidR="009917B8" w:rsidRDefault="009917B8" w:rsidP="0081350A">
      <w:pPr>
        <w:autoSpaceDE w:val="0"/>
        <w:ind w:firstLine="851"/>
        <w:jc w:val="both"/>
      </w:pPr>
      <w:bookmarkStart w:id="5" w:name="sub_5501081"/>
    </w:p>
    <w:bookmarkEnd w:id="4"/>
    <w:bookmarkEnd w:id="5"/>
    <w:p w:rsidR="009917B8" w:rsidRDefault="009917B8" w:rsidP="0081350A">
      <w:pPr>
        <w:ind w:firstLine="851"/>
        <w:jc w:val="both"/>
        <w:rPr>
          <w:rFonts w:eastAsia="Times New Roman"/>
          <w:b/>
          <w:sz w:val="28"/>
        </w:rPr>
      </w:pPr>
      <w:r>
        <w:rPr>
          <w:rFonts w:eastAsia="Times New Roman"/>
          <w:b/>
          <w:sz w:val="28"/>
        </w:rPr>
        <w:t>Статья 73.</w:t>
      </w:r>
      <w:r>
        <w:rPr>
          <w:rFonts w:eastAsia="Times New Roman"/>
          <w:sz w:val="28"/>
        </w:rPr>
        <w:t xml:space="preserve"> </w:t>
      </w:r>
      <w:r>
        <w:rPr>
          <w:rFonts w:eastAsia="Times New Roman"/>
          <w:b/>
          <w:sz w:val="28"/>
        </w:rPr>
        <w:t>Муниципальный заказ</w:t>
      </w:r>
    </w:p>
    <w:p w:rsidR="009917B8" w:rsidRDefault="009917B8" w:rsidP="0081350A">
      <w:pPr>
        <w:pStyle w:val="22"/>
        <w:tabs>
          <w:tab w:val="left" w:pos="142"/>
        </w:tabs>
        <w:spacing w:before="0" w:after="0"/>
        <w:ind w:firstLine="851"/>
        <w:rPr>
          <w:rFonts w:eastAsia="Times New Roman"/>
        </w:rPr>
      </w:pPr>
      <w:r>
        <w:rPr>
          <w:rFonts w:eastAsia="Times New Roman"/>
        </w:rPr>
        <w:t xml:space="preserve">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21.07.2005 № 94-ФЗ </w:t>
      </w:r>
      <w:r w:rsidR="00880CD6">
        <w:rPr>
          <w:rFonts w:eastAsia="Times New Roman"/>
        </w:rPr>
        <w:t>«</w:t>
      </w:r>
      <w:r>
        <w:rPr>
          <w:rFonts w:eastAsia="Times New Roman"/>
        </w:rPr>
        <w:t>О размещении заказов на поставки товаров, выполнение работ, оказание услуг для государственных и муниципальных нужд</w:t>
      </w:r>
      <w:r w:rsidR="00880CD6">
        <w:rPr>
          <w:rFonts w:eastAsia="Times New Roman"/>
        </w:rPr>
        <w:t>»</w:t>
      </w:r>
      <w:r>
        <w:rPr>
          <w:rFonts w:eastAsia="Times New Roman"/>
        </w:rPr>
        <w:t>.</w:t>
      </w:r>
    </w:p>
    <w:p w:rsidR="009917B8" w:rsidRDefault="009917B8" w:rsidP="0081350A">
      <w:pPr>
        <w:pStyle w:val="WW-2"/>
        <w:numPr>
          <w:ilvl w:val="2"/>
          <w:numId w:val="33"/>
        </w:numPr>
        <w:tabs>
          <w:tab w:val="left" w:pos="142"/>
        </w:tabs>
        <w:ind w:left="0" w:firstLine="870"/>
        <w:rPr>
          <w:szCs w:val="28"/>
        </w:rPr>
      </w:pPr>
      <w:r>
        <w:rPr>
          <w:szCs w:val="28"/>
        </w:rPr>
        <w:lastRenderedPageBreak/>
        <w:t>Муниципальный заказ на поставки товаров, выполнение работ и оказание услуг оплачивается за счет средств местного бюджета.</w:t>
      </w:r>
    </w:p>
    <w:p w:rsidR="009917B8" w:rsidRPr="00EF13F5" w:rsidRDefault="00EF13F5" w:rsidP="0081350A">
      <w:pPr>
        <w:pStyle w:val="8"/>
        <w:keepNext w:val="0"/>
        <w:ind w:firstLine="851"/>
        <w:jc w:val="both"/>
      </w:pPr>
      <w:r>
        <w:t xml:space="preserve">3. </w:t>
      </w:r>
      <w:r w:rsidR="009917B8" w:rsidRPr="00EF13F5">
        <w:t>Полномочия по формированию и размещению муниципального заказа осуществляет администрация.</w:t>
      </w:r>
    </w:p>
    <w:p w:rsidR="009917B8" w:rsidRDefault="009917B8" w:rsidP="00880CD6">
      <w:pPr>
        <w:ind w:firstLine="870"/>
        <w:jc w:val="both"/>
        <w:rPr>
          <w:rFonts w:eastAsia="Times New Roman"/>
          <w:sz w:val="28"/>
          <w:szCs w:val="28"/>
        </w:rPr>
      </w:pPr>
      <w:r>
        <w:rPr>
          <w:rFonts w:eastAsia="Times New Roman"/>
          <w:sz w:val="28"/>
          <w:szCs w:val="28"/>
        </w:rPr>
        <w:t>Порядок формирования, обеспечения</w:t>
      </w:r>
      <w:r>
        <w:rPr>
          <w:rFonts w:eastAsia="Times New Roman"/>
          <w:b/>
          <w:sz w:val="28"/>
          <w:szCs w:val="28"/>
        </w:rPr>
        <w:t xml:space="preserve"> </w:t>
      </w:r>
      <w:r>
        <w:rPr>
          <w:rFonts w:eastAsia="Times New Roman"/>
          <w:sz w:val="28"/>
          <w:szCs w:val="28"/>
        </w:rPr>
        <w:t xml:space="preserve">размещения, исполнения и </w:t>
      </w:r>
      <w:proofErr w:type="gramStart"/>
      <w:r>
        <w:rPr>
          <w:rFonts w:eastAsia="Times New Roman"/>
          <w:sz w:val="28"/>
          <w:szCs w:val="28"/>
        </w:rPr>
        <w:t>контроля за</w:t>
      </w:r>
      <w:proofErr w:type="gramEnd"/>
      <w:r>
        <w:rPr>
          <w:rFonts w:eastAsia="Times New Roman"/>
          <w:sz w:val="28"/>
          <w:szCs w:val="28"/>
        </w:rPr>
        <w:t xml:space="preserve"> исполнением муниципального заказа устанавливается положением о муниципальном заказе, утвержденным Советом в соответствии с законодательством.</w:t>
      </w:r>
    </w:p>
    <w:p w:rsidR="009917B8" w:rsidRDefault="009917B8" w:rsidP="0081350A">
      <w:pPr>
        <w:pStyle w:val="ConsNormal"/>
        <w:ind w:firstLine="870"/>
        <w:jc w:val="both"/>
        <w:rPr>
          <w:rFonts w:ascii="Times New Roman" w:hAnsi="Times New Roman"/>
          <w:b/>
          <w:sz w:val="28"/>
          <w:szCs w:val="28"/>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Статья 74. Составление проекта местного бюджета</w:t>
      </w:r>
      <w:r w:rsidRPr="00EF13F5">
        <w:rPr>
          <w:rStyle w:val="80"/>
          <w:b/>
        </w:rPr>
        <w:t>, рассмотрение проекта местного бюджета и утверждение местного бюджета</w:t>
      </w:r>
    </w:p>
    <w:p w:rsidR="009917B8" w:rsidRPr="008D6103" w:rsidRDefault="009917B8" w:rsidP="0081350A">
      <w:pPr>
        <w:pStyle w:val="ConsNormal"/>
        <w:ind w:firstLine="851"/>
        <w:jc w:val="both"/>
        <w:rPr>
          <w:rFonts w:ascii="Times New Roman" w:hAnsi="Times New Roman"/>
          <w:bCs/>
          <w:sz w:val="28"/>
          <w:szCs w:val="28"/>
        </w:rPr>
      </w:pPr>
      <w:r>
        <w:rPr>
          <w:rFonts w:ascii="Times New Roman" w:hAnsi="Times New Roman"/>
          <w:sz w:val="28"/>
        </w:rPr>
        <w:t xml:space="preserve">1. </w:t>
      </w:r>
      <w:r w:rsidRPr="008D6103">
        <w:rPr>
          <w:rFonts w:ascii="Times New Roman" w:hAnsi="Times New Roman"/>
          <w:bCs/>
          <w:sz w:val="28"/>
          <w:szCs w:val="28"/>
        </w:rPr>
        <w:t>Составление проекта местного бюджета осуществляется на основании прогноза социально-экономического развития поселения и отраслей экономики поселения.</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Pr>
          <w:rFonts w:ascii="Times New Roman" w:hAnsi="Times New Roman"/>
          <w:b/>
          <w:bCs/>
          <w:sz w:val="28"/>
          <w:szCs w:val="28"/>
        </w:rPr>
        <w:t xml:space="preserve"> </w:t>
      </w:r>
      <w:r>
        <w:rPr>
          <w:rFonts w:ascii="Times New Roman" w:hAnsi="Times New Roman"/>
          <w:sz w:val="28"/>
        </w:rPr>
        <w:t>Прогноз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Изменение прогноза социально-экономического развития поселения в ходе составления и 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Pr>
          <w:rFonts w:ascii="Times New Roman" w:hAnsi="Times New Roman"/>
          <w:b/>
          <w:sz w:val="28"/>
        </w:rPr>
        <w:t xml:space="preserve"> </w:t>
      </w:r>
      <w:r>
        <w:rPr>
          <w:rFonts w:ascii="Times New Roman" w:hAnsi="Times New Roman"/>
          <w:sz w:val="28"/>
        </w:rPr>
        <w:t>местного бюджета основывается</w:t>
      </w:r>
      <w:r>
        <w:rPr>
          <w:rFonts w:ascii="Times New Roman" w:hAnsi="Times New Roman"/>
          <w:b/>
          <w:sz w:val="28"/>
        </w:rPr>
        <w:t xml:space="preserve"> </w:t>
      </w:r>
      <w:proofErr w:type="gramStart"/>
      <w:r>
        <w:rPr>
          <w:rFonts w:ascii="Times New Roman" w:hAnsi="Times New Roman"/>
          <w:sz w:val="28"/>
        </w:rPr>
        <w:t>на</w:t>
      </w:r>
      <w:proofErr w:type="gramEnd"/>
      <w:r>
        <w:rPr>
          <w:rFonts w:ascii="Times New Roman" w:hAnsi="Times New Roman"/>
          <w:sz w:val="28"/>
        </w:rPr>
        <w:t>:</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1) Бюджетном </w:t>
      </w:r>
      <w:proofErr w:type="gramStart"/>
      <w:r>
        <w:rPr>
          <w:rFonts w:ascii="Times New Roman" w:hAnsi="Times New Roman"/>
          <w:sz w:val="28"/>
        </w:rPr>
        <w:t>послании</w:t>
      </w:r>
      <w:proofErr w:type="gramEnd"/>
      <w:r>
        <w:rPr>
          <w:rFonts w:ascii="Times New Roman" w:hAnsi="Times New Roman"/>
          <w:sz w:val="28"/>
        </w:rPr>
        <w:t xml:space="preserve"> Президента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w:t>
      </w:r>
      <w:r>
        <w:rPr>
          <w:rFonts w:ascii="Times New Roman" w:hAnsi="Times New Roman"/>
          <w:b/>
          <w:sz w:val="28"/>
        </w:rPr>
        <w:t xml:space="preserve"> </w:t>
      </w:r>
      <w:proofErr w:type="gramStart"/>
      <w:r>
        <w:rPr>
          <w:rFonts w:ascii="Times New Roman" w:hAnsi="Times New Roman"/>
          <w:sz w:val="28"/>
        </w:rPr>
        <w:t>прогнозе</w:t>
      </w:r>
      <w:proofErr w:type="gramEnd"/>
      <w:r>
        <w:rPr>
          <w:rFonts w:ascii="Times New Roman" w:hAnsi="Times New Roman"/>
          <w:sz w:val="28"/>
        </w:rPr>
        <w:t xml:space="preserve"> социально-экономического развития территории</w:t>
      </w:r>
      <w:r>
        <w:rPr>
          <w:rFonts w:ascii="Times New Roman" w:hAnsi="Times New Roman"/>
          <w:b/>
          <w:sz w:val="28"/>
        </w:rPr>
        <w:t xml:space="preserve"> </w:t>
      </w:r>
      <w:r>
        <w:rPr>
          <w:rFonts w:ascii="Times New Roman" w:hAnsi="Times New Roman"/>
          <w:sz w:val="28"/>
        </w:rPr>
        <w:t>поселения;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3) основных </w:t>
      </w:r>
      <w:proofErr w:type="gramStart"/>
      <w:r>
        <w:rPr>
          <w:rFonts w:ascii="Times New Roman" w:hAnsi="Times New Roman"/>
          <w:sz w:val="28"/>
        </w:rPr>
        <w:t>направлениях</w:t>
      </w:r>
      <w:proofErr w:type="gramEnd"/>
      <w:r>
        <w:rPr>
          <w:rFonts w:ascii="Times New Roman" w:hAnsi="Times New Roman"/>
          <w:sz w:val="28"/>
        </w:rPr>
        <w:t xml:space="preserve"> бюджетной и налоговой политики.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3. Составление проекта</w:t>
      </w:r>
      <w:r>
        <w:rPr>
          <w:rFonts w:ascii="Times New Roman" w:hAnsi="Times New Roman"/>
          <w:b/>
          <w:sz w:val="28"/>
        </w:rPr>
        <w:t xml:space="preserve"> </w:t>
      </w:r>
      <w:r>
        <w:rPr>
          <w:rFonts w:ascii="Times New Roman" w:hAnsi="Times New Roman"/>
          <w:sz w:val="28"/>
        </w:rPr>
        <w:t xml:space="preserve">местного бюджета осуществляется в соответствии с бюджетным законодательством Российской Федерации и на основе налогового законодательства Российской Федерации, </w:t>
      </w:r>
      <w:proofErr w:type="gramStart"/>
      <w:r>
        <w:rPr>
          <w:rFonts w:ascii="Times New Roman" w:hAnsi="Times New Roman"/>
          <w:sz w:val="28"/>
        </w:rPr>
        <w:t>действующих</w:t>
      </w:r>
      <w:proofErr w:type="gramEnd"/>
      <w:r>
        <w:rPr>
          <w:rFonts w:ascii="Times New Roman" w:hAnsi="Times New Roman"/>
          <w:sz w:val="28"/>
        </w:rPr>
        <w:t xml:space="preserve"> на момент составления проекта местного бюджета.</w:t>
      </w:r>
    </w:p>
    <w:p w:rsidR="009917B8" w:rsidRPr="00AB378E" w:rsidRDefault="009917B8" w:rsidP="0081350A">
      <w:pPr>
        <w:pStyle w:val="WW-2"/>
        <w:tabs>
          <w:tab w:val="left" w:pos="142"/>
        </w:tabs>
        <w:rPr>
          <w:bCs/>
        </w:rPr>
      </w:pPr>
      <w:r w:rsidRPr="00AB378E">
        <w:rPr>
          <w:bCs/>
        </w:rPr>
        <w:t>4. Порядок и сроки составления проекта местного бюджета устанавливаются администрацией в соответствии с требованиями Бюджетного кодекса Российской Федерации и положениями настоящего устава.</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очер</w:t>
      </w:r>
      <w:r w:rsidR="0047395D">
        <w:rPr>
          <w:bCs/>
          <w:sz w:val="28"/>
          <w:szCs w:val="28"/>
        </w:rPr>
        <w:t>едной финансовый год вносится а</w:t>
      </w:r>
      <w:r w:rsidRPr="00AB378E">
        <w:rPr>
          <w:bCs/>
          <w:sz w:val="28"/>
          <w:szCs w:val="28"/>
        </w:rPr>
        <w:t xml:space="preserve">дминистрацией на рассмотрение Совета в срок, установленный положением о бюджетном процессе в поселении. </w:t>
      </w:r>
    </w:p>
    <w:p w:rsidR="009917B8" w:rsidRPr="00AB378E"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Федерации и положением о бюджетном процессе в поселении. </w:t>
      </w:r>
    </w:p>
    <w:p w:rsidR="009917B8" w:rsidRPr="00AB378E" w:rsidRDefault="009917B8" w:rsidP="0081350A">
      <w:pPr>
        <w:tabs>
          <w:tab w:val="left" w:pos="9781"/>
        </w:tabs>
        <w:ind w:right="49" w:firstLine="851"/>
        <w:jc w:val="both"/>
        <w:rPr>
          <w:bCs/>
          <w:sz w:val="28"/>
          <w:szCs w:val="28"/>
        </w:rPr>
      </w:pPr>
      <w:r w:rsidRPr="00AB378E">
        <w:rPr>
          <w:bCs/>
          <w:sz w:val="28"/>
          <w:szCs w:val="28"/>
        </w:rPr>
        <w:t>5. Проект местного бюджета, отчет об исполнении местного бюджета за отчетный финансовый год выносится на публичные слушания не позднее 15 дней после размещения темы и перечня вопросов слушаний в средствах массовой информации. Результаты публичных слушаний подлежат опубликованию.</w:t>
      </w:r>
    </w:p>
    <w:p w:rsidR="009917B8" w:rsidRPr="00AB378E" w:rsidRDefault="009917B8" w:rsidP="0081350A">
      <w:pPr>
        <w:pStyle w:val="210"/>
        <w:ind w:firstLine="851"/>
        <w:jc w:val="both"/>
        <w:rPr>
          <w:bCs/>
          <w:szCs w:val="28"/>
        </w:rPr>
      </w:pPr>
      <w:r w:rsidRPr="00AB378E">
        <w:rPr>
          <w:bCs/>
          <w:szCs w:val="28"/>
        </w:rPr>
        <w:lastRenderedPageBreak/>
        <w:t>6. 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Статья 75. Муниципальные внутренние заимствования, муниципальные гарантии</w:t>
      </w:r>
    </w:p>
    <w:p w:rsidR="009917B8" w:rsidRDefault="009917B8" w:rsidP="0081350A">
      <w:pPr>
        <w:pStyle w:val="WW-2"/>
      </w:pPr>
      <w:r>
        <w:t>1. Муниципальные внутренние заимствования используются для покрытия дефицита местного бюджета, а также для финансирования расходов бюджета поселения в пределах расходов на погашение муниципальных долговых обязательств.</w:t>
      </w:r>
    </w:p>
    <w:p w:rsidR="009917B8" w:rsidRDefault="009917B8" w:rsidP="0081350A">
      <w:pPr>
        <w:pStyle w:val="WW-2"/>
      </w:pPr>
      <w:r>
        <w:t xml:space="preserve">2. От имени поселения право осуществления муниципальных внутренних заимствований принадлежит администрации. </w:t>
      </w:r>
    </w:p>
    <w:p w:rsidR="009917B8" w:rsidRDefault="009917B8" w:rsidP="0081350A">
      <w:pPr>
        <w:pStyle w:val="WW-2"/>
      </w:pPr>
      <w:r>
        <w:t xml:space="preserve">3. Программа муниципальных внутренних заимствований представляется главой поселения  </w:t>
      </w:r>
      <w:proofErr w:type="gramStart"/>
      <w:r>
        <w:t>в Совет в виде приложения к проекту решения о бюджете поселения на очередной финансовый год</w:t>
      </w:r>
      <w:proofErr w:type="gramEnd"/>
      <w:r>
        <w:t>.</w:t>
      </w:r>
    </w:p>
    <w:p w:rsidR="009917B8" w:rsidRDefault="009917B8" w:rsidP="0081350A">
      <w:pPr>
        <w:pStyle w:val="WW-2"/>
      </w:pPr>
      <w:r>
        <w:t>4. Решение об эмиссии муниципальных ценных бумаг принимается администрацией в соответствии с предельным объемом дефицита местного бюджета и муниципального долга, установленным в соответствии с Бюджетным кодексом Российской Федерации решением о бюджете поселения, а также с программой муниципальных внутренних заимствований.</w:t>
      </w:r>
    </w:p>
    <w:p w:rsidR="009917B8" w:rsidRDefault="009917B8" w:rsidP="0081350A">
      <w:pPr>
        <w:pStyle w:val="WW-2"/>
      </w:pPr>
      <w:r>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Default="009917B8" w:rsidP="0081350A">
      <w:pPr>
        <w:pStyle w:val="WW-2"/>
      </w:pPr>
      <w:r>
        <w:t>Гарантии предоставляются на основании решения Совета поселения на очередной финансовый год, решений администрации поселения, а также договора о предоставлении муниципальной гарантии.</w:t>
      </w:r>
    </w:p>
    <w:p w:rsidR="009917B8" w:rsidRDefault="009917B8" w:rsidP="0081350A">
      <w:pPr>
        <w:pStyle w:val="WW-2"/>
      </w:pPr>
      <w:r>
        <w:t>В договоре о предоставлении муниципальной гарантии должно быть указано обязательство, которое ею обеспечивается.</w:t>
      </w:r>
    </w:p>
    <w:p w:rsidR="009917B8" w:rsidRDefault="009917B8" w:rsidP="0081350A">
      <w:pPr>
        <w:pStyle w:val="WW-2"/>
      </w:pPr>
      <w:r>
        <w:t>6. Решением о бюджете поселения на очередной финансовый год должен быть установлен перечень предоставляемых муниципальным образованиям и юридическим лицам гарантий на сумму, превышающую 100 тыс. руб. (с указанием принципала по каждой гарантии).</w:t>
      </w:r>
    </w:p>
    <w:p w:rsidR="009917B8" w:rsidRDefault="009917B8" w:rsidP="0081350A">
      <w:pPr>
        <w:pStyle w:val="WW-2"/>
      </w:pPr>
      <w:r>
        <w:t>Общая сумма предоставленных гарантий включается в состав муниципального долга как вид долгового обязательства.</w:t>
      </w:r>
    </w:p>
    <w:p w:rsidR="009917B8" w:rsidRDefault="009917B8" w:rsidP="0081350A">
      <w:pPr>
        <w:pStyle w:val="WW-2"/>
      </w:pPr>
      <w:r>
        <w:t>7. От имени поселения право выдачи муниципальных гарантий принадлежит администрации.</w:t>
      </w:r>
    </w:p>
    <w:p w:rsidR="009917B8" w:rsidRDefault="009917B8" w:rsidP="0081350A">
      <w:pPr>
        <w:pStyle w:val="WW-2"/>
      </w:pPr>
      <w:r>
        <w:t>8. В случае предоставления муниципальной гарантии администрация обязана провести проверку финансового состояния получателя указанной гарантии.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Default="009917B8" w:rsidP="0081350A">
      <w:pPr>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lastRenderedPageBreak/>
        <w:t>Статья 76</w:t>
      </w:r>
      <w:r>
        <w:rPr>
          <w:rFonts w:eastAsia="Times New Roman"/>
          <w:sz w:val="28"/>
        </w:rPr>
        <w:t xml:space="preserve">. </w:t>
      </w:r>
      <w:r>
        <w:rPr>
          <w:rFonts w:eastAsia="Times New Roman"/>
          <w:b/>
          <w:sz w:val="28"/>
        </w:rPr>
        <w:t>Исполнение местного бюджета</w:t>
      </w:r>
    </w:p>
    <w:p w:rsidR="009917B8" w:rsidRDefault="009917B8" w:rsidP="0081350A">
      <w:pPr>
        <w:pStyle w:val="ad"/>
        <w:spacing w:after="0" w:line="100" w:lineRule="atLeast"/>
        <w:ind w:firstLine="851"/>
        <w:jc w:val="both"/>
        <w:rPr>
          <w:rFonts w:eastAsia="Times New Roman"/>
          <w:sz w:val="28"/>
        </w:rPr>
      </w:pPr>
      <w:r>
        <w:rPr>
          <w:rFonts w:eastAsia="Times New Roman"/>
          <w:sz w:val="28"/>
        </w:rPr>
        <w:t>1. Исполнение местного бюджета</w:t>
      </w:r>
      <w:r>
        <w:rPr>
          <w:rFonts w:eastAsia="Times New Roman"/>
          <w:b/>
          <w:sz w:val="28"/>
        </w:rPr>
        <w:t xml:space="preserve"> </w:t>
      </w:r>
      <w:r>
        <w:rPr>
          <w:rFonts w:eastAsia="Times New Roman"/>
          <w:sz w:val="28"/>
        </w:rPr>
        <w:t>производится в соответствии с Бюджетным кодексом Российской Федерации и</w:t>
      </w:r>
      <w:r>
        <w:rPr>
          <w:rFonts w:eastAsia="Times New Roman"/>
          <w:b/>
          <w:sz w:val="28"/>
        </w:rPr>
        <w:t xml:space="preserve"> </w:t>
      </w:r>
      <w:r>
        <w:rPr>
          <w:rFonts w:eastAsia="Times New Roman"/>
          <w:sz w:val="28"/>
        </w:rPr>
        <w:t xml:space="preserve">обеспечивается администрацией. </w:t>
      </w:r>
    </w:p>
    <w:p w:rsidR="009917B8" w:rsidRDefault="009917B8" w:rsidP="0081350A">
      <w:pPr>
        <w:pStyle w:val="ad"/>
        <w:spacing w:after="0" w:line="100" w:lineRule="atLeast"/>
        <w:ind w:firstLine="851"/>
        <w:jc w:val="both"/>
        <w:rPr>
          <w:rFonts w:eastAsia="Times New Roman"/>
          <w:strike/>
          <w:sz w:val="28"/>
        </w:rPr>
      </w:pPr>
      <w:r>
        <w:rPr>
          <w:rFonts w:eastAsia="Times New Roman"/>
          <w:sz w:val="28"/>
        </w:rPr>
        <w:t xml:space="preserve">2. Организация исполнения местного бюджета возлагается на финансовый орган и осуществляется им на основе бюджетной росписи. </w:t>
      </w:r>
    </w:p>
    <w:p w:rsidR="009917B8" w:rsidRDefault="009917B8" w:rsidP="0081350A">
      <w:pPr>
        <w:ind w:firstLine="851"/>
        <w:jc w:val="both"/>
        <w:rPr>
          <w:rFonts w:eastAsia="Times New Roman"/>
          <w:sz w:val="28"/>
        </w:rPr>
      </w:pPr>
      <w:r>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Default="009917B8" w:rsidP="0081350A">
      <w:pPr>
        <w:ind w:firstLine="851"/>
        <w:jc w:val="both"/>
        <w:rPr>
          <w:rFonts w:eastAsia="Times New Roman"/>
          <w:b/>
          <w:sz w:val="28"/>
        </w:rPr>
      </w:pPr>
      <w:r>
        <w:rPr>
          <w:rFonts w:eastAsia="Times New Roman"/>
          <w:b/>
          <w:sz w:val="28"/>
        </w:rPr>
        <w:t>Статья 77.</w:t>
      </w:r>
      <w:r>
        <w:rPr>
          <w:rFonts w:eastAsia="Times New Roman"/>
          <w:sz w:val="28"/>
        </w:rPr>
        <w:t xml:space="preserve"> </w:t>
      </w:r>
      <w:r>
        <w:rPr>
          <w:rFonts w:eastAsia="Times New Roman"/>
          <w:b/>
          <w:sz w:val="28"/>
        </w:rPr>
        <w:t>Осуществление финансового контроля</w:t>
      </w:r>
    </w:p>
    <w:p w:rsidR="0047395D" w:rsidRDefault="009917B8" w:rsidP="0081350A">
      <w:pPr>
        <w:ind w:firstLine="851"/>
        <w:jc w:val="both"/>
        <w:rPr>
          <w:bCs/>
          <w:strike/>
          <w:kern w:val="28"/>
          <w:sz w:val="28"/>
          <w:szCs w:val="28"/>
          <w:highlight w:val="yellow"/>
        </w:rPr>
      </w:pPr>
      <w:r w:rsidRPr="00AB378E">
        <w:rPr>
          <w:bCs/>
          <w:sz w:val="28"/>
          <w:szCs w:val="28"/>
        </w:rPr>
        <w:t xml:space="preserve">1. Финансовый контроль осуществляют </w:t>
      </w:r>
      <w:r w:rsidR="008A1815" w:rsidRPr="0047395D">
        <w:rPr>
          <w:bCs/>
          <w:sz w:val="28"/>
          <w:szCs w:val="28"/>
        </w:rPr>
        <w:t xml:space="preserve">контрольно-счетная палата муниципального образования </w:t>
      </w:r>
      <w:r w:rsidR="0047395D" w:rsidRPr="0047395D">
        <w:rPr>
          <w:bCs/>
          <w:sz w:val="28"/>
          <w:szCs w:val="28"/>
        </w:rPr>
        <w:t>Каневской</w:t>
      </w:r>
      <w:r w:rsidR="008A1815" w:rsidRPr="0047395D">
        <w:rPr>
          <w:bCs/>
          <w:sz w:val="28"/>
          <w:szCs w:val="28"/>
        </w:rPr>
        <w:t xml:space="preserve"> район,</w:t>
      </w:r>
      <w:r w:rsidR="008A1815">
        <w:rPr>
          <w:bCs/>
          <w:sz w:val="28"/>
          <w:szCs w:val="28"/>
        </w:rPr>
        <w:t xml:space="preserve"> </w:t>
      </w:r>
      <w:r w:rsidRPr="00AB378E">
        <w:rPr>
          <w:bCs/>
          <w:sz w:val="28"/>
          <w:szCs w:val="28"/>
        </w:rPr>
        <w:t>Совет, администрация, в том числе финансовый орган поселения и (или) уполномоченный им орган,  главные распорядители и распорядители средств местного бюджета, главные администраторы доходов местного бюджета и главные администраторы источников финансирования дефицита местного бюджета</w:t>
      </w:r>
      <w:r w:rsidR="009A3E4E">
        <w:rPr>
          <w:bCs/>
          <w:sz w:val="28"/>
          <w:szCs w:val="28"/>
        </w:rPr>
        <w:t>.</w:t>
      </w:r>
    </w:p>
    <w:p w:rsidR="008A1815" w:rsidRPr="0047395D" w:rsidRDefault="008A1815" w:rsidP="0081350A">
      <w:pPr>
        <w:ind w:firstLine="851"/>
        <w:jc w:val="both"/>
        <w:rPr>
          <w:bCs/>
          <w:sz w:val="28"/>
          <w:szCs w:val="28"/>
        </w:rPr>
      </w:pPr>
      <w:r w:rsidRPr="0047395D">
        <w:rPr>
          <w:bCs/>
          <w:sz w:val="28"/>
          <w:szCs w:val="28"/>
        </w:rPr>
        <w:t xml:space="preserve">2. </w:t>
      </w:r>
      <w:proofErr w:type="gramStart"/>
      <w:r w:rsidR="009A1534" w:rsidRPr="0047395D">
        <w:rPr>
          <w:bCs/>
          <w:sz w:val="28"/>
          <w:szCs w:val="28"/>
        </w:rPr>
        <w:t xml:space="preserve">Контрольно-счетная палата муниципального образования </w:t>
      </w:r>
      <w:r w:rsidR="0047395D" w:rsidRPr="0047395D">
        <w:rPr>
          <w:bCs/>
          <w:sz w:val="28"/>
          <w:szCs w:val="28"/>
        </w:rPr>
        <w:t>Каневской</w:t>
      </w:r>
      <w:r w:rsidR="009A1534" w:rsidRPr="0047395D">
        <w:rPr>
          <w:bCs/>
          <w:sz w:val="28"/>
          <w:szCs w:val="28"/>
        </w:rPr>
        <w:t xml:space="preserve"> район  осуществляет п</w:t>
      </w:r>
      <w:r w:rsidR="00180E3D" w:rsidRPr="0047395D">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Pr="0047395D">
        <w:rPr>
          <w:bCs/>
          <w:sz w:val="28"/>
          <w:szCs w:val="28"/>
        </w:rPr>
        <w:t>Совет</w:t>
      </w:r>
      <w:r w:rsidR="00180E3D" w:rsidRPr="0047395D">
        <w:rPr>
          <w:bCs/>
          <w:sz w:val="28"/>
          <w:szCs w:val="28"/>
        </w:rPr>
        <w:t>ом</w:t>
      </w:r>
      <w:r w:rsidRPr="0047395D">
        <w:rPr>
          <w:bCs/>
          <w:sz w:val="28"/>
          <w:szCs w:val="28"/>
        </w:rPr>
        <w:t xml:space="preserve"> поселения</w:t>
      </w:r>
      <w:r w:rsidR="001D7FA5" w:rsidRPr="0047395D">
        <w:rPr>
          <w:bCs/>
          <w:sz w:val="28"/>
          <w:szCs w:val="28"/>
        </w:rPr>
        <w:t xml:space="preserve"> </w:t>
      </w:r>
      <w:r w:rsidR="00180E3D" w:rsidRPr="0047395D">
        <w:rPr>
          <w:bCs/>
          <w:sz w:val="28"/>
          <w:szCs w:val="28"/>
        </w:rPr>
        <w:t xml:space="preserve">с Советом муниципального образования </w:t>
      </w:r>
      <w:r w:rsidR="0047395D" w:rsidRPr="0047395D">
        <w:rPr>
          <w:bCs/>
          <w:sz w:val="28"/>
          <w:szCs w:val="28"/>
        </w:rPr>
        <w:t>Каневской</w:t>
      </w:r>
      <w:r w:rsidR="00180E3D" w:rsidRPr="0047395D">
        <w:rPr>
          <w:bCs/>
          <w:sz w:val="28"/>
          <w:szCs w:val="28"/>
        </w:rPr>
        <w:t xml:space="preserve"> район </w:t>
      </w:r>
      <w:r w:rsidR="001D7FA5" w:rsidRPr="0047395D">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47395D">
        <w:rPr>
          <w:bCs/>
          <w:sz w:val="28"/>
          <w:szCs w:val="28"/>
        </w:rPr>
        <w:t>».</w:t>
      </w:r>
      <w:r w:rsidRPr="0047395D">
        <w:rPr>
          <w:bCs/>
          <w:sz w:val="28"/>
          <w:szCs w:val="28"/>
        </w:rPr>
        <w:t xml:space="preserve"> </w:t>
      </w:r>
      <w:proofErr w:type="gramEnd"/>
    </w:p>
    <w:p w:rsidR="009917B8" w:rsidRPr="00AB378E" w:rsidRDefault="008A1815" w:rsidP="0081350A">
      <w:pPr>
        <w:ind w:firstLine="851"/>
        <w:jc w:val="both"/>
        <w:rPr>
          <w:bCs/>
          <w:sz w:val="28"/>
          <w:szCs w:val="28"/>
        </w:rPr>
      </w:pPr>
      <w:r w:rsidRPr="0047395D">
        <w:rPr>
          <w:bCs/>
          <w:sz w:val="28"/>
          <w:szCs w:val="28"/>
        </w:rPr>
        <w:t>3</w:t>
      </w:r>
      <w:r w:rsidR="009917B8" w:rsidRPr="0047395D">
        <w:rPr>
          <w:bCs/>
          <w:sz w:val="28"/>
          <w:szCs w:val="28"/>
        </w:rPr>
        <w:t>. Совет</w:t>
      </w:r>
      <w:r w:rsidR="009917B8" w:rsidRPr="00AB378E">
        <w:rPr>
          <w:bCs/>
          <w:sz w:val="28"/>
          <w:szCs w:val="28"/>
        </w:rPr>
        <w:t xml:space="preserve"> осуществляет следующие формы финансового контроля:</w:t>
      </w:r>
    </w:p>
    <w:p w:rsidR="009917B8" w:rsidRPr="00AB378E" w:rsidRDefault="009917B8" w:rsidP="0081350A">
      <w:pPr>
        <w:ind w:firstLine="851"/>
        <w:jc w:val="both"/>
        <w:rPr>
          <w:bCs/>
          <w:sz w:val="28"/>
          <w:szCs w:val="28"/>
        </w:rPr>
      </w:pPr>
      <w:r w:rsidRPr="00AB378E">
        <w:rPr>
          <w:bCs/>
          <w:sz w:val="28"/>
          <w:szCs w:val="28"/>
        </w:rPr>
        <w:t xml:space="preserve">предварительный контроль - в ходе обсуждения и утверждения проектов решений о местном бюджете и иных проектов решений по </w:t>
      </w:r>
      <w:proofErr w:type="gramStart"/>
      <w:r w:rsidRPr="00AB378E">
        <w:rPr>
          <w:bCs/>
          <w:sz w:val="28"/>
          <w:szCs w:val="28"/>
        </w:rPr>
        <w:t>бюджетно — финансовым</w:t>
      </w:r>
      <w:proofErr w:type="gramEnd"/>
      <w:r w:rsidRPr="00AB378E">
        <w:rPr>
          <w:bCs/>
          <w:sz w:val="28"/>
          <w:szCs w:val="28"/>
        </w:rPr>
        <w:t xml:space="preserve"> вопросам;</w:t>
      </w:r>
    </w:p>
    <w:p w:rsidR="009917B8" w:rsidRPr="00AB378E" w:rsidRDefault="009917B8" w:rsidP="0081350A">
      <w:pPr>
        <w:ind w:firstLine="851"/>
        <w:jc w:val="both"/>
        <w:rPr>
          <w:bCs/>
          <w:sz w:val="28"/>
          <w:szCs w:val="28"/>
        </w:rPr>
      </w:pPr>
      <w:r w:rsidRPr="00AB378E">
        <w:rPr>
          <w:bCs/>
          <w:sz w:val="28"/>
          <w:szCs w:val="28"/>
        </w:rPr>
        <w:t>текущий контроль - в ходе рассмотрения отдельных вопросов исполнения местного бюджета на заседаниях комитетов, комиссий, рабочих групп Совета в ходе депутатских слушаний и в связи с депутатскими запросами;</w:t>
      </w:r>
    </w:p>
    <w:p w:rsidR="009917B8" w:rsidRPr="00AB378E" w:rsidRDefault="009917B8" w:rsidP="0081350A">
      <w:pPr>
        <w:ind w:firstLine="851"/>
        <w:jc w:val="both"/>
        <w:rPr>
          <w:bCs/>
          <w:sz w:val="28"/>
          <w:szCs w:val="28"/>
        </w:rPr>
      </w:pPr>
      <w:r w:rsidRPr="00AB378E">
        <w:rPr>
          <w:bCs/>
          <w:sz w:val="28"/>
          <w:szCs w:val="28"/>
        </w:rPr>
        <w:t>последующий контроль - в ходе рассмотрения и утверждения отчетов об исполнении местного бюджета.</w:t>
      </w:r>
    </w:p>
    <w:p w:rsidR="009917B8" w:rsidRPr="00AB378E" w:rsidRDefault="0072063B" w:rsidP="0081350A">
      <w:pPr>
        <w:ind w:firstLine="851"/>
        <w:jc w:val="both"/>
        <w:rPr>
          <w:bCs/>
          <w:sz w:val="28"/>
          <w:szCs w:val="28"/>
        </w:rPr>
      </w:pPr>
      <w:r>
        <w:rPr>
          <w:bCs/>
          <w:sz w:val="28"/>
          <w:szCs w:val="28"/>
        </w:rPr>
        <w:t>4</w:t>
      </w:r>
      <w:r w:rsidR="009917B8" w:rsidRPr="00AB378E">
        <w:rPr>
          <w:bCs/>
          <w:sz w:val="28"/>
          <w:szCs w:val="28"/>
        </w:rPr>
        <w:t xml:space="preserve">. Контроль Совета предусматривает право Совета </w:t>
      </w:r>
      <w:proofErr w:type="gramStart"/>
      <w:r w:rsidR="009917B8" w:rsidRPr="00AB378E">
        <w:rPr>
          <w:bCs/>
          <w:sz w:val="28"/>
          <w:szCs w:val="28"/>
        </w:rPr>
        <w:t>на</w:t>
      </w:r>
      <w:proofErr w:type="gramEnd"/>
      <w:r w:rsidR="009917B8" w:rsidRPr="00AB378E">
        <w:rPr>
          <w:bCs/>
          <w:sz w:val="28"/>
          <w:szCs w:val="28"/>
        </w:rPr>
        <w:t>:</w:t>
      </w:r>
    </w:p>
    <w:p w:rsidR="009917B8" w:rsidRPr="00AB378E" w:rsidRDefault="009917B8" w:rsidP="0081350A">
      <w:pPr>
        <w:ind w:firstLine="851"/>
        <w:jc w:val="both"/>
        <w:rPr>
          <w:bCs/>
          <w:sz w:val="28"/>
          <w:szCs w:val="28"/>
        </w:rPr>
      </w:pPr>
      <w:r w:rsidRPr="00AB378E">
        <w:rPr>
          <w:bCs/>
          <w:sz w:val="28"/>
          <w:szCs w:val="28"/>
        </w:rPr>
        <w:t>- получение от администрации необходимых сопроводительных материалов при утверждении бюджета поселения;</w:t>
      </w:r>
    </w:p>
    <w:p w:rsidR="009917B8" w:rsidRPr="00AB378E" w:rsidRDefault="009917B8" w:rsidP="0081350A">
      <w:pPr>
        <w:ind w:firstLine="851"/>
        <w:jc w:val="both"/>
        <w:rPr>
          <w:bCs/>
          <w:sz w:val="28"/>
          <w:szCs w:val="28"/>
        </w:rPr>
      </w:pPr>
      <w:r w:rsidRPr="00AB378E">
        <w:rPr>
          <w:bCs/>
          <w:sz w:val="28"/>
          <w:szCs w:val="28"/>
        </w:rPr>
        <w:t>- получение от финансового органа поселения оперативной информации об исполнении местного бюджета;</w:t>
      </w:r>
    </w:p>
    <w:p w:rsidR="009917B8" w:rsidRPr="00AB378E" w:rsidRDefault="009917B8" w:rsidP="0081350A">
      <w:pPr>
        <w:ind w:firstLine="851"/>
        <w:jc w:val="both"/>
        <w:rPr>
          <w:bCs/>
          <w:sz w:val="28"/>
          <w:szCs w:val="28"/>
        </w:rPr>
      </w:pPr>
      <w:r w:rsidRPr="00AB378E">
        <w:rPr>
          <w:bCs/>
          <w:sz w:val="28"/>
          <w:szCs w:val="28"/>
        </w:rPr>
        <w:t>- утверждение (неутверждение) отчета об исполнении местного бюджета;</w:t>
      </w:r>
    </w:p>
    <w:p w:rsidR="009917B8" w:rsidRPr="00AB378E" w:rsidRDefault="009917B8" w:rsidP="0081350A">
      <w:pPr>
        <w:ind w:firstLine="851"/>
        <w:jc w:val="both"/>
        <w:rPr>
          <w:bCs/>
          <w:sz w:val="28"/>
          <w:szCs w:val="28"/>
        </w:rPr>
      </w:pPr>
      <w:r w:rsidRPr="00AB378E">
        <w:rPr>
          <w:bCs/>
          <w:sz w:val="28"/>
          <w:szCs w:val="28"/>
        </w:rPr>
        <w:t>- создание собственного контрольного органа;</w:t>
      </w:r>
    </w:p>
    <w:p w:rsidR="009917B8" w:rsidRPr="00AB378E" w:rsidRDefault="009917B8" w:rsidP="0081350A">
      <w:pPr>
        <w:ind w:firstLine="851"/>
        <w:jc w:val="both"/>
        <w:rPr>
          <w:bCs/>
          <w:sz w:val="28"/>
          <w:szCs w:val="28"/>
        </w:rPr>
      </w:pPr>
      <w:r w:rsidRPr="00AB378E">
        <w:rPr>
          <w:bCs/>
          <w:sz w:val="28"/>
          <w:szCs w:val="28"/>
        </w:rPr>
        <w:t xml:space="preserve">- вынесение оценки деятельности органов, исполняющих местный </w:t>
      </w:r>
      <w:r w:rsidRPr="00AB378E">
        <w:rPr>
          <w:bCs/>
          <w:sz w:val="28"/>
          <w:szCs w:val="28"/>
        </w:rPr>
        <w:lastRenderedPageBreak/>
        <w:t>бюджет.</w:t>
      </w:r>
    </w:p>
    <w:p w:rsidR="009917B8" w:rsidRPr="00AB378E" w:rsidRDefault="00880424" w:rsidP="0081350A">
      <w:pPr>
        <w:ind w:firstLine="851"/>
        <w:jc w:val="both"/>
        <w:rPr>
          <w:bCs/>
          <w:sz w:val="28"/>
          <w:szCs w:val="28"/>
        </w:rPr>
      </w:pPr>
      <w:r>
        <w:rPr>
          <w:bCs/>
          <w:sz w:val="28"/>
          <w:szCs w:val="28"/>
        </w:rPr>
        <w:t>5</w:t>
      </w:r>
      <w:r w:rsidR="009917B8" w:rsidRPr="00AB378E">
        <w:rPr>
          <w:bCs/>
          <w:sz w:val="28"/>
          <w:szCs w:val="28"/>
        </w:rPr>
        <w:t xml:space="preserve">. Органы муниципального финансового контроля, созданные администрацией, осуществляют предварительный, текущий и последующий </w:t>
      </w:r>
      <w:proofErr w:type="gramStart"/>
      <w:r w:rsidR="009917B8" w:rsidRPr="00AB378E">
        <w:rPr>
          <w:bCs/>
          <w:sz w:val="28"/>
          <w:szCs w:val="28"/>
        </w:rPr>
        <w:t>контроль за</w:t>
      </w:r>
      <w:proofErr w:type="gramEnd"/>
      <w:r w:rsidR="009917B8" w:rsidRPr="00AB378E">
        <w:rPr>
          <w:bCs/>
          <w:sz w:val="28"/>
          <w:szCs w:val="28"/>
        </w:rPr>
        <w:t xml:space="preserve"> исполнением местного бюджета.</w:t>
      </w:r>
    </w:p>
    <w:p w:rsidR="009917B8" w:rsidRPr="00AB378E" w:rsidRDefault="009917B8" w:rsidP="0081350A">
      <w:pPr>
        <w:ind w:firstLine="851"/>
        <w:jc w:val="both"/>
        <w:rPr>
          <w:bCs/>
          <w:sz w:val="28"/>
          <w:szCs w:val="28"/>
        </w:rPr>
      </w:pPr>
      <w:r w:rsidRPr="00AB378E">
        <w:rPr>
          <w:bCs/>
          <w:sz w:val="28"/>
          <w:szCs w:val="28"/>
        </w:rPr>
        <w:t xml:space="preserve">Администрация вправе создавать подразделения внутреннего финансового аудита (внутреннего контроля), осуществляющие разработку и </w:t>
      </w:r>
      <w:proofErr w:type="gramStart"/>
      <w:r w:rsidRPr="00AB378E">
        <w:rPr>
          <w:bCs/>
          <w:sz w:val="28"/>
          <w:szCs w:val="28"/>
        </w:rPr>
        <w:t>контроль за</w:t>
      </w:r>
      <w:proofErr w:type="gramEnd"/>
      <w:r w:rsidRPr="00AB378E">
        <w:rPr>
          <w:bCs/>
          <w:sz w:val="28"/>
          <w:szCs w:val="28"/>
        </w:rPr>
        <w:t xml:space="preserve"> соблюдением внутренних стандартов и процедур составления и исполнения местного бюджета, составления бюджетной отчетности и ведения бюджетного учета, а также подготовку и организацию осуществления мер, направленных на повышение результативности (эффективности и экономности) использования бюджетных средств.</w:t>
      </w:r>
    </w:p>
    <w:p w:rsidR="009917B8" w:rsidRPr="00AB378E" w:rsidRDefault="00880424" w:rsidP="0081350A">
      <w:pPr>
        <w:ind w:firstLine="851"/>
        <w:jc w:val="both"/>
        <w:rPr>
          <w:bCs/>
          <w:sz w:val="28"/>
          <w:szCs w:val="28"/>
        </w:rPr>
      </w:pPr>
      <w:r>
        <w:rPr>
          <w:bCs/>
          <w:sz w:val="28"/>
          <w:szCs w:val="28"/>
        </w:rPr>
        <w:t>6</w:t>
      </w:r>
      <w:r w:rsidR="009917B8" w:rsidRPr="00AB378E">
        <w:rPr>
          <w:bCs/>
          <w:sz w:val="28"/>
          <w:szCs w:val="28"/>
        </w:rPr>
        <w:t xml:space="preserve">. Финансовый орган поселения осуществляет финансовый </w:t>
      </w:r>
      <w:proofErr w:type="gramStart"/>
      <w:r w:rsidR="009917B8" w:rsidRPr="00AB378E">
        <w:rPr>
          <w:bCs/>
          <w:sz w:val="28"/>
          <w:szCs w:val="28"/>
        </w:rPr>
        <w:t>контроль за</w:t>
      </w:r>
      <w:proofErr w:type="gramEnd"/>
      <w:r w:rsidR="009917B8" w:rsidRPr="00AB378E">
        <w:rPr>
          <w:bCs/>
          <w:sz w:val="28"/>
          <w:szCs w:val="28"/>
        </w:rPr>
        <w:t xml:space="preserve"> операциями с бюджетными средствами получателей средств местного бюджета, средствами администраторов источников финансирования дефицита местного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p w:rsidR="009917B8" w:rsidRPr="00AB378E" w:rsidRDefault="00880424" w:rsidP="0081350A">
      <w:pPr>
        <w:ind w:firstLine="851"/>
        <w:jc w:val="both"/>
        <w:rPr>
          <w:bCs/>
          <w:sz w:val="28"/>
          <w:szCs w:val="28"/>
        </w:rPr>
      </w:pPr>
      <w:r>
        <w:rPr>
          <w:bCs/>
          <w:sz w:val="28"/>
          <w:szCs w:val="28"/>
        </w:rPr>
        <w:t>7</w:t>
      </w:r>
      <w:r w:rsidR="009917B8" w:rsidRPr="00AB378E">
        <w:rPr>
          <w:bCs/>
          <w:sz w:val="28"/>
          <w:szCs w:val="28"/>
        </w:rPr>
        <w:t>. Главные распорядители бюджетных средств местного бюджета осуществляют финансовый контроль за подведомственными распорядителями (получателями) бюджетных сре</w:t>
      </w:r>
      <w:proofErr w:type="gramStart"/>
      <w:r w:rsidR="009917B8" w:rsidRPr="00AB378E">
        <w:rPr>
          <w:bCs/>
          <w:sz w:val="28"/>
          <w:szCs w:val="28"/>
        </w:rPr>
        <w:t>дств в ч</w:t>
      </w:r>
      <w:proofErr w:type="gramEnd"/>
      <w:r w:rsidR="009917B8" w:rsidRPr="00AB378E">
        <w:rPr>
          <w:bCs/>
          <w:sz w:val="28"/>
          <w:szCs w:val="28"/>
        </w:rPr>
        <w:t>асти обеспечения правомерного, целевого, эффективного использования бюджетных средств.</w:t>
      </w:r>
    </w:p>
    <w:p w:rsidR="009917B8" w:rsidRPr="00AB378E" w:rsidRDefault="009917B8" w:rsidP="0081350A">
      <w:pPr>
        <w:ind w:firstLine="851"/>
        <w:jc w:val="both"/>
        <w:rPr>
          <w:bCs/>
          <w:sz w:val="28"/>
          <w:szCs w:val="28"/>
        </w:rPr>
      </w:pPr>
      <w:r w:rsidRPr="00AB378E">
        <w:rPr>
          <w:bCs/>
          <w:sz w:val="28"/>
          <w:szCs w:val="28"/>
        </w:rPr>
        <w:t>Главные распорядители бюджетных средств местного бюджета</w:t>
      </w:r>
      <w:r>
        <w:rPr>
          <w:b/>
          <w:bCs/>
          <w:sz w:val="28"/>
          <w:szCs w:val="28"/>
        </w:rPr>
        <w:t xml:space="preserve"> </w:t>
      </w:r>
      <w:r w:rsidRPr="00AB378E">
        <w:rPr>
          <w:bCs/>
          <w:sz w:val="28"/>
          <w:szCs w:val="28"/>
        </w:rPr>
        <w:t xml:space="preserve">осуществляют </w:t>
      </w:r>
      <w:proofErr w:type="gramStart"/>
      <w:r w:rsidRPr="00AB378E">
        <w:rPr>
          <w:bCs/>
          <w:sz w:val="28"/>
          <w:szCs w:val="28"/>
        </w:rPr>
        <w:t>контроль за</w:t>
      </w:r>
      <w:proofErr w:type="gramEnd"/>
      <w:r w:rsidRPr="00AB378E">
        <w:rPr>
          <w:bCs/>
          <w:sz w:val="28"/>
          <w:szCs w:val="28"/>
        </w:rPr>
        <w:t xml:space="preserve"> использованием субсидий, субвенций их получателями в соответствии с условиями и целями, определенными при предоставлении указанных средств из бюджета.</w:t>
      </w:r>
    </w:p>
    <w:p w:rsidR="009917B8" w:rsidRPr="00AB378E" w:rsidRDefault="009917B8" w:rsidP="0081350A">
      <w:pPr>
        <w:ind w:firstLine="851"/>
        <w:jc w:val="both"/>
        <w:rPr>
          <w:bCs/>
          <w:sz w:val="28"/>
          <w:szCs w:val="28"/>
        </w:rPr>
      </w:pPr>
      <w:r w:rsidRPr="00AB378E">
        <w:rPr>
          <w:bCs/>
          <w:sz w:val="28"/>
          <w:szCs w:val="28"/>
        </w:rPr>
        <w:t>Главные распорядители бюджетных средств местного бюджета вправе проводить проверки подведомственных муниципальных учреждений и муниципальных унитарных предприятий.</w:t>
      </w:r>
    </w:p>
    <w:p w:rsidR="009917B8" w:rsidRPr="00AB378E" w:rsidRDefault="00880424" w:rsidP="0081350A">
      <w:pPr>
        <w:ind w:firstLine="851"/>
        <w:jc w:val="both"/>
        <w:rPr>
          <w:bCs/>
          <w:sz w:val="28"/>
          <w:szCs w:val="28"/>
        </w:rPr>
      </w:pPr>
      <w:r>
        <w:rPr>
          <w:bCs/>
          <w:sz w:val="28"/>
          <w:szCs w:val="28"/>
        </w:rPr>
        <w:t>8</w:t>
      </w:r>
      <w:r w:rsidR="009917B8" w:rsidRPr="00AB378E">
        <w:rPr>
          <w:bCs/>
          <w:sz w:val="28"/>
          <w:szCs w:val="28"/>
        </w:rPr>
        <w:t xml:space="preserve">. Главные администраторы доходов местного бюджета осуществляют финансовый </w:t>
      </w:r>
      <w:proofErr w:type="gramStart"/>
      <w:r w:rsidR="009917B8" w:rsidRPr="00AB378E">
        <w:rPr>
          <w:bCs/>
          <w:sz w:val="28"/>
          <w:szCs w:val="28"/>
        </w:rPr>
        <w:t>контроль за</w:t>
      </w:r>
      <w:proofErr w:type="gramEnd"/>
      <w:r w:rsidR="009917B8" w:rsidRPr="00AB378E">
        <w:rPr>
          <w:bCs/>
          <w:sz w:val="28"/>
          <w:szCs w:val="28"/>
        </w:rPr>
        <w:t xml:space="preserve"> подведомственными администраторами доходов местного бюджета по осуществлению ими функций администрирования доходов.</w:t>
      </w:r>
    </w:p>
    <w:p w:rsidR="009917B8" w:rsidRPr="00AB378E" w:rsidRDefault="00880424" w:rsidP="0081350A">
      <w:pPr>
        <w:ind w:firstLine="851"/>
        <w:jc w:val="both"/>
        <w:rPr>
          <w:bCs/>
          <w:sz w:val="28"/>
          <w:szCs w:val="28"/>
        </w:rPr>
      </w:pPr>
      <w:r>
        <w:rPr>
          <w:bCs/>
          <w:sz w:val="28"/>
          <w:szCs w:val="28"/>
        </w:rPr>
        <w:t>9</w:t>
      </w:r>
      <w:r w:rsidR="009917B8" w:rsidRPr="00AB378E">
        <w:rPr>
          <w:bCs/>
          <w:sz w:val="28"/>
          <w:szCs w:val="28"/>
        </w:rPr>
        <w:t xml:space="preserve">. Главные администраторы источников финансирования дефицита местного бюджета осуществляют финансовый контроль за осуществлением подведомственными администраторами </w:t>
      </w:r>
      <w:proofErr w:type="gramStart"/>
      <w:r w:rsidR="009917B8" w:rsidRPr="00AB378E">
        <w:rPr>
          <w:bCs/>
          <w:sz w:val="28"/>
          <w:szCs w:val="28"/>
        </w:rPr>
        <w:t>источников финансирования дефицита местного бюджета кассовых выплат</w:t>
      </w:r>
      <w:proofErr w:type="gramEnd"/>
      <w:r w:rsidR="009917B8" w:rsidRPr="00AB378E">
        <w:rPr>
          <w:bCs/>
          <w:sz w:val="28"/>
          <w:szCs w:val="28"/>
        </w:rPr>
        <w:t xml:space="preserve"> из бюджета по погашению источников финансирования дефицита местного бюджета.</w:t>
      </w:r>
    </w:p>
    <w:p w:rsidR="009917B8" w:rsidRPr="00AB378E" w:rsidRDefault="009917B8" w:rsidP="0081350A">
      <w:pPr>
        <w:tabs>
          <w:tab w:val="left" w:pos="9781"/>
        </w:tabs>
        <w:ind w:right="49" w:firstLine="851"/>
        <w:jc w:val="both"/>
        <w:rPr>
          <w:bCs/>
          <w:sz w:val="28"/>
          <w:szCs w:val="28"/>
        </w:rPr>
      </w:pPr>
      <w:r w:rsidRPr="00AB378E">
        <w:rPr>
          <w:bCs/>
          <w:sz w:val="28"/>
          <w:szCs w:val="28"/>
        </w:rPr>
        <w:t xml:space="preserve">Главные администраторы источников финансирования дефицита местного бюджета вправе проводить проверки подведомственных </w:t>
      </w:r>
      <w:proofErr w:type="gramStart"/>
      <w:r w:rsidRPr="00AB378E">
        <w:rPr>
          <w:bCs/>
          <w:sz w:val="28"/>
          <w:szCs w:val="28"/>
        </w:rPr>
        <w:t>администраторов источников финансирования дефицита местного бюджета</w:t>
      </w:r>
      <w:proofErr w:type="gramEnd"/>
      <w:r w:rsidRPr="00AB378E">
        <w:rPr>
          <w:bCs/>
          <w:sz w:val="28"/>
          <w:szCs w:val="28"/>
        </w:rPr>
        <w:t>.</w:t>
      </w:r>
    </w:p>
    <w:p w:rsidR="009917B8" w:rsidRDefault="009917B8" w:rsidP="0081350A">
      <w:pPr>
        <w:pStyle w:val="ConsNormal"/>
        <w:ind w:firstLine="851"/>
        <w:jc w:val="both"/>
        <w:rPr>
          <w:rFonts w:ascii="Times New Roman" w:hAnsi="Times New Roman"/>
          <w:b/>
          <w:bCs/>
          <w:sz w:val="28"/>
        </w:rPr>
      </w:pPr>
    </w:p>
    <w:p w:rsidR="009917B8" w:rsidRDefault="009917B8" w:rsidP="0081350A">
      <w:pPr>
        <w:pStyle w:val="ConsNormal"/>
        <w:tabs>
          <w:tab w:val="left" w:pos="4395"/>
        </w:tabs>
        <w:ind w:firstLine="851"/>
        <w:jc w:val="both"/>
        <w:rPr>
          <w:rFonts w:ascii="Times New Roman" w:hAnsi="Times New Roman"/>
          <w:b/>
          <w:sz w:val="28"/>
        </w:rPr>
      </w:pPr>
      <w:r>
        <w:rPr>
          <w:rFonts w:ascii="Times New Roman" w:hAnsi="Times New Roman"/>
          <w:b/>
          <w:sz w:val="28"/>
        </w:rPr>
        <w:t>Статья 78.</w:t>
      </w:r>
      <w:r>
        <w:rPr>
          <w:rFonts w:ascii="Times New Roman" w:hAnsi="Times New Roman"/>
          <w:sz w:val="28"/>
        </w:rPr>
        <w:t xml:space="preserve"> </w:t>
      </w:r>
      <w:r>
        <w:rPr>
          <w:rFonts w:ascii="Times New Roman" w:hAnsi="Times New Roman"/>
          <w:b/>
          <w:sz w:val="28"/>
        </w:rPr>
        <w:t>Подготовка, рассмотрение и утверждение отчета об исполнении местного бюджета</w:t>
      </w:r>
    </w:p>
    <w:p w:rsidR="009917B8" w:rsidRDefault="009917B8" w:rsidP="0081350A">
      <w:pPr>
        <w:pStyle w:val="31"/>
        <w:ind w:firstLine="851"/>
        <w:jc w:val="both"/>
        <w:rPr>
          <w:rFonts w:eastAsia="Times New Roman"/>
          <w:sz w:val="28"/>
        </w:rPr>
      </w:pPr>
      <w:r>
        <w:rPr>
          <w:rFonts w:eastAsia="Times New Roman"/>
          <w:sz w:val="28"/>
        </w:rPr>
        <w:t xml:space="preserve">1. </w:t>
      </w:r>
      <w:r w:rsidR="009A3E4E">
        <w:rPr>
          <w:rFonts w:eastAsia="Times New Roman"/>
          <w:sz w:val="28"/>
        </w:rPr>
        <w:t xml:space="preserve">Отчет об исполнении местного бюджета разрабатывается и </w:t>
      </w:r>
      <w:r w:rsidR="009A3E4E">
        <w:rPr>
          <w:rFonts w:eastAsia="Times New Roman"/>
          <w:sz w:val="28"/>
        </w:rPr>
        <w:lastRenderedPageBreak/>
        <w:t>утверждается в форме проекта  правового акта Совета</w:t>
      </w:r>
      <w:r>
        <w:rPr>
          <w:rFonts w:eastAsia="Times New Roman"/>
          <w:sz w:val="28"/>
        </w:rPr>
        <w:t xml:space="preserve">.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Финансовый орган осуществляет составление отчета об исполнении местного бюджета на основании отчетов главных распорядителей, распорядителей и получателей бюджетных средств в соответствии с той же структурой и бюджетной классификацией, </w:t>
      </w:r>
      <w:proofErr w:type="gramStart"/>
      <w:r>
        <w:rPr>
          <w:rFonts w:ascii="Times New Roman" w:hAnsi="Times New Roman"/>
          <w:sz w:val="28"/>
        </w:rPr>
        <w:t>которые</w:t>
      </w:r>
      <w:proofErr w:type="gramEnd"/>
      <w:r>
        <w:rPr>
          <w:rFonts w:ascii="Times New Roman" w:hAnsi="Times New Roman"/>
          <w:sz w:val="28"/>
        </w:rPr>
        <w:t xml:space="preserve"> применялись при утверждении бюджета.</w:t>
      </w:r>
    </w:p>
    <w:p w:rsidR="009917B8" w:rsidRPr="00EF13F5" w:rsidRDefault="009917B8" w:rsidP="0081350A">
      <w:pPr>
        <w:pStyle w:val="ConsNormal"/>
        <w:ind w:firstLine="851"/>
        <w:jc w:val="both"/>
        <w:rPr>
          <w:rStyle w:val="80"/>
        </w:rPr>
      </w:pPr>
      <w:r>
        <w:rPr>
          <w:rFonts w:ascii="Times New Roman" w:hAnsi="Times New Roman"/>
          <w:sz w:val="28"/>
        </w:rPr>
        <w:t xml:space="preserve">Отчет представляется в Совет </w:t>
      </w:r>
      <w:r w:rsidR="00451A6E" w:rsidRPr="0047395D">
        <w:rPr>
          <w:rFonts w:ascii="Times New Roman" w:hAnsi="Times New Roman"/>
          <w:sz w:val="28"/>
        </w:rPr>
        <w:t xml:space="preserve">администрацией </w:t>
      </w:r>
      <w:r>
        <w:rPr>
          <w:rFonts w:ascii="Times New Roman" w:hAnsi="Times New Roman"/>
          <w:sz w:val="28"/>
        </w:rPr>
        <w:t>поселения в форме проекта муниципального правового акта Совета вместе с документами и материалами, предусмотренными Бюджетным кодексом Российской Федерации</w:t>
      </w:r>
      <w:r w:rsidRPr="00EF13F5">
        <w:rPr>
          <w:rStyle w:val="80"/>
        </w:rPr>
        <w:t>, не позднее 1 мая текущего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3. До начала рассмотрения отчета проводится внешняя проверка отчета. </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Отчет об исполнении местного бюджета выносится на публичные слушания, назначаемые Советом.</w:t>
      </w:r>
    </w:p>
    <w:p w:rsidR="009917B8" w:rsidRDefault="009917B8" w:rsidP="0081350A">
      <w:pPr>
        <w:ind w:firstLine="851"/>
        <w:jc w:val="both"/>
        <w:rPr>
          <w:rFonts w:eastAsia="Times New Roman"/>
          <w:sz w:val="28"/>
        </w:rPr>
      </w:pPr>
      <w:r>
        <w:rPr>
          <w:rFonts w:eastAsia="Times New Roman"/>
          <w:sz w:val="28"/>
        </w:rPr>
        <w:t>5. Совет принимает решение по отчету после получения результатов проверки отчета и рассмотрения отчета на публичных слушаниях.</w:t>
      </w:r>
    </w:p>
    <w:p w:rsidR="009917B8" w:rsidRPr="00EF13F5" w:rsidRDefault="009917B8" w:rsidP="0081350A">
      <w:pPr>
        <w:pStyle w:val="8"/>
        <w:keepNext w:val="0"/>
        <w:ind w:firstLine="851"/>
      </w:pPr>
      <w:r w:rsidRPr="00EF13F5">
        <w:t>6. По результатам рассмотрения отчета об исполнении местного бюджета Совет принимает решение об утверждении либо отклонении решения об исполнении местного бюджета.</w:t>
      </w:r>
    </w:p>
    <w:p w:rsidR="009917B8" w:rsidRPr="00EF13F5" w:rsidRDefault="009917B8" w:rsidP="0081350A">
      <w:pPr>
        <w:pStyle w:val="8"/>
        <w:keepNext w:val="0"/>
        <w:ind w:firstLine="851"/>
      </w:pPr>
      <w:r w:rsidRPr="00EF13F5">
        <w:t>В случае отклонения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917B8" w:rsidRDefault="009917B8" w:rsidP="0081350A">
      <w:pPr>
        <w:pStyle w:val="ConsNormal"/>
        <w:numPr>
          <w:ilvl w:val="2"/>
          <w:numId w:val="30"/>
        </w:numPr>
        <w:ind w:left="0" w:firstLine="851"/>
        <w:jc w:val="both"/>
        <w:rPr>
          <w:rFonts w:ascii="Times New Roman" w:hAnsi="Times New Roman"/>
          <w:sz w:val="28"/>
        </w:rPr>
      </w:pPr>
      <w:r>
        <w:rPr>
          <w:rFonts w:ascii="Times New Roman" w:hAnsi="Times New Roman"/>
          <w:sz w:val="28"/>
        </w:rPr>
        <w:t>Финансовый орган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представляет в уполномоченный орган государственной власти Краснодарского края в сфере финансов отчет об исполнении местного бюджета.</w:t>
      </w:r>
    </w:p>
    <w:p w:rsidR="009917B8" w:rsidRDefault="009917B8" w:rsidP="0081350A">
      <w:pPr>
        <w:pStyle w:val="22"/>
        <w:tabs>
          <w:tab w:val="left" w:pos="142"/>
        </w:tabs>
        <w:spacing w:before="0" w:after="0"/>
        <w:ind w:firstLine="851"/>
        <w:rPr>
          <w:rFonts w:eastAsia="Times New Roman"/>
        </w:rPr>
      </w:pPr>
    </w:p>
    <w:p w:rsidR="009917B8" w:rsidRDefault="009917B8" w:rsidP="0081350A">
      <w:pPr>
        <w:ind w:firstLine="851"/>
        <w:jc w:val="both"/>
        <w:rPr>
          <w:b/>
          <w:bCs/>
          <w:sz w:val="28"/>
          <w:szCs w:val="28"/>
        </w:rPr>
      </w:pPr>
      <w:r>
        <w:rPr>
          <w:b/>
          <w:bCs/>
          <w:sz w:val="28"/>
          <w:szCs w:val="28"/>
        </w:rPr>
        <w:t>Статья 79. Управление муниципальным долгом</w:t>
      </w:r>
    </w:p>
    <w:p w:rsidR="009917B8" w:rsidRPr="00AB378E" w:rsidRDefault="009917B8" w:rsidP="0081350A">
      <w:pPr>
        <w:ind w:firstLine="851"/>
        <w:jc w:val="both"/>
        <w:rPr>
          <w:bCs/>
          <w:sz w:val="28"/>
          <w:szCs w:val="28"/>
        </w:rPr>
      </w:pPr>
      <w:r w:rsidRPr="00AB378E">
        <w:rPr>
          <w:bCs/>
          <w:sz w:val="28"/>
          <w:szCs w:val="28"/>
        </w:rPr>
        <w:t>1. Управление муниципальным долгом осуществляет Администрация.</w:t>
      </w:r>
    </w:p>
    <w:p w:rsidR="009917B8" w:rsidRPr="00AB378E" w:rsidRDefault="009917B8" w:rsidP="0081350A">
      <w:pPr>
        <w:ind w:firstLine="851"/>
        <w:jc w:val="both"/>
        <w:rPr>
          <w:bCs/>
          <w:sz w:val="28"/>
          <w:szCs w:val="28"/>
        </w:rPr>
      </w:pPr>
      <w:r w:rsidRPr="00AB378E">
        <w:rPr>
          <w:bCs/>
          <w:sz w:val="28"/>
          <w:szCs w:val="28"/>
        </w:rPr>
        <w:t>2. Управление муниципальным долгом осуществляется с соблюдением требований, установленных в статьях 92</w:t>
      </w:r>
      <w:r w:rsidR="00917AB3" w:rsidRPr="0047395D">
        <w:rPr>
          <w:bCs/>
          <w:sz w:val="28"/>
          <w:szCs w:val="28"/>
        </w:rPr>
        <w:t>.1</w:t>
      </w:r>
      <w:r w:rsidRPr="00AB378E">
        <w:rPr>
          <w:bCs/>
          <w:sz w:val="28"/>
          <w:szCs w:val="28"/>
        </w:rPr>
        <w:t>, 107 и 111 Бюджетного кодекса Российской Федерации.</w:t>
      </w:r>
    </w:p>
    <w:p w:rsidR="009917B8" w:rsidRPr="00AB378E" w:rsidRDefault="009917B8" w:rsidP="0081350A">
      <w:pPr>
        <w:ind w:firstLine="851"/>
        <w:jc w:val="both"/>
        <w:rPr>
          <w:bCs/>
          <w:sz w:val="28"/>
          <w:szCs w:val="28"/>
        </w:rPr>
      </w:pPr>
      <w:r w:rsidRPr="00AB378E">
        <w:rPr>
          <w:bCs/>
          <w:sz w:val="28"/>
          <w:szCs w:val="28"/>
        </w:rPr>
        <w:t>Осуществление муниципальных заимствований (за исключением принятия долговых обязательств в целях реструктуризации и погашения муниципального долга) не может производиться в случае нарушения указанных ограничений в ходе исполнения бюджета.</w:t>
      </w:r>
    </w:p>
    <w:p w:rsidR="009917B8" w:rsidRPr="00AB378E" w:rsidRDefault="009917B8" w:rsidP="0081350A">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9917B8" w:rsidRPr="00AB378E" w:rsidRDefault="009917B8" w:rsidP="0081350A">
      <w:pPr>
        <w:tabs>
          <w:tab w:val="left" w:pos="0"/>
        </w:tabs>
        <w:ind w:firstLine="851"/>
        <w:jc w:val="both"/>
        <w:rPr>
          <w:rFonts w:eastAsia="Times New Roman"/>
          <w:bCs/>
          <w:sz w:val="28"/>
          <w:szCs w:val="28"/>
        </w:rPr>
      </w:pPr>
      <w:r w:rsidRPr="00AB378E">
        <w:rPr>
          <w:rFonts w:eastAsia="Times New Roman"/>
          <w:bCs/>
          <w:sz w:val="28"/>
          <w:szCs w:val="28"/>
        </w:rPr>
        <w:t xml:space="preserve">3. Финансовый орган поселения ведет муниципальную долговую книгу, куда вносятся сведения в соответствии с требованиями Бюджетного кодекса Российской Федерации, а также в соответствии с порядком ведения муниципальной долговой книги поселения, утверждаемым </w:t>
      </w:r>
      <w:r w:rsidR="00451A6E" w:rsidRPr="0047395D">
        <w:rPr>
          <w:sz w:val="28"/>
        </w:rPr>
        <w:t xml:space="preserve">администрацией </w:t>
      </w:r>
      <w:r w:rsidRPr="00AB378E">
        <w:rPr>
          <w:rFonts w:eastAsia="Times New Roman"/>
          <w:bCs/>
          <w:sz w:val="28"/>
          <w:szCs w:val="28"/>
        </w:rPr>
        <w:lastRenderedPageBreak/>
        <w:t>поселения.</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Pr>
          <w:rFonts w:eastAsia="Times New Roman"/>
          <w:b/>
          <w:caps/>
          <w:sz w:val="28"/>
          <w:lang w:val="en-US"/>
        </w:rPr>
        <w:t>VIII</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80.</w:t>
      </w:r>
      <w:r>
        <w:rPr>
          <w:rFonts w:ascii="Times New Roman" w:hAnsi="Times New Roman"/>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81.</w:t>
      </w:r>
      <w:r>
        <w:rPr>
          <w:b/>
          <w:sz w:val="28"/>
        </w:rPr>
        <w:t xml:space="preserve"> </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Pr>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82.</w:t>
      </w:r>
      <w:r>
        <w:rPr>
          <w:rFonts w:eastAsia="Times New Roman"/>
        </w:rPr>
        <w:t xml:space="preserve"> </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9917B8" w:rsidRDefault="009917B8" w:rsidP="0081350A">
      <w:pPr>
        <w:pStyle w:val="22"/>
        <w:tabs>
          <w:tab w:val="left" w:pos="142"/>
        </w:tabs>
        <w:spacing w:before="0" w:after="0"/>
        <w:ind w:firstLine="851"/>
        <w:rPr>
          <w:rFonts w:eastAsia="Times New Roman"/>
          <w:b/>
        </w:rPr>
      </w:pPr>
    </w:p>
    <w:p w:rsidR="009917B8" w:rsidRDefault="009917B8" w:rsidP="0081350A">
      <w:pPr>
        <w:ind w:firstLine="900"/>
        <w:jc w:val="both"/>
        <w:rPr>
          <w:b/>
          <w:sz w:val="28"/>
          <w:szCs w:val="28"/>
        </w:rPr>
      </w:pPr>
      <w:r>
        <w:rPr>
          <w:b/>
          <w:sz w:val="28"/>
          <w:szCs w:val="28"/>
        </w:rPr>
        <w:t>Статья 83.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proofErr w:type="gramStart"/>
      <w:r>
        <w:rPr>
          <w:sz w:val="28"/>
          <w:szCs w:val="28"/>
        </w:rPr>
        <w:t xml:space="preserve">2) неисполнение в течение трех и более месяцев обязанностей по решению вопросов местного значения, осуществлению полномочий, </w:t>
      </w:r>
      <w:r>
        <w:rPr>
          <w:sz w:val="28"/>
          <w:szCs w:val="28"/>
        </w:rPr>
        <w:lastRenderedPageBreak/>
        <w:t>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p>
    <w:p w:rsidR="009917B8" w:rsidRDefault="009917B8" w:rsidP="0081350A">
      <w:pPr>
        <w:autoSpaceDE w:val="0"/>
        <w:ind w:firstLine="900"/>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w:t>
      </w:r>
      <w:r>
        <w:rPr>
          <w:sz w:val="28"/>
          <w:szCs w:val="28"/>
        </w:rPr>
        <w:lastRenderedPageBreak/>
        <w:t xml:space="preserve">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w:t>
      </w:r>
      <w:proofErr w:type="gramStart"/>
      <w:r>
        <w:rPr>
          <w:sz w:val="28"/>
          <w:szCs w:val="28"/>
        </w:rPr>
        <w:t>,</w:t>
      </w:r>
      <w:proofErr w:type="gramEnd"/>
      <w:r>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w:t>
      </w:r>
      <w:proofErr w:type="gramStart"/>
      <w:r>
        <w:rPr>
          <w:szCs w:val="28"/>
        </w:rPr>
        <w:t>,</w:t>
      </w:r>
      <w:proofErr w:type="gramEnd"/>
      <w:r>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84</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85. </w:t>
      </w:r>
      <w:proofErr w:type="gramStart"/>
      <w:r>
        <w:rPr>
          <w:rFonts w:eastAsia="Times New Roman"/>
          <w:b/>
          <w:sz w:val="28"/>
        </w:rPr>
        <w:t>Контроль за</w:t>
      </w:r>
      <w:proofErr w:type="gramEnd"/>
      <w:r>
        <w:rPr>
          <w:rFonts w:eastAsia="Times New Roman"/>
          <w:b/>
          <w:sz w:val="28"/>
        </w:rPr>
        <w:t xml:space="preserve">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proofErr w:type="gramStart"/>
      <w:r>
        <w:rPr>
          <w:rFonts w:ascii="Times New Roman" w:hAnsi="Times New Roman"/>
          <w:b/>
          <w:caps/>
          <w:sz w:val="28"/>
          <w:lang w:val="en-US"/>
        </w:rPr>
        <w:t>I</w:t>
      </w:r>
      <w:proofErr w:type="gramEnd"/>
      <w:r>
        <w:rPr>
          <w:rFonts w:ascii="Times New Roman" w:hAnsi="Times New Roman"/>
          <w:b/>
          <w:caps/>
          <w:sz w:val="28"/>
        </w:rPr>
        <w:t>Х.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9917B8" w:rsidRDefault="009917B8" w:rsidP="0081350A">
      <w:pPr>
        <w:tabs>
          <w:tab w:val="left" w:pos="142"/>
        </w:tabs>
        <w:ind w:firstLine="851"/>
        <w:rPr>
          <w:rFonts w:eastAsia="Times New Roman"/>
          <w:b/>
          <w:sz w:val="28"/>
        </w:rPr>
      </w:pPr>
      <w:r>
        <w:rPr>
          <w:rFonts w:eastAsia="Times New Roman"/>
          <w:b/>
          <w:sz w:val="28"/>
        </w:rPr>
        <w:t>Статья 86. О вступлении устава в силу</w:t>
      </w:r>
    </w:p>
    <w:p w:rsidR="009917B8" w:rsidRDefault="009917B8" w:rsidP="0081350A">
      <w:pPr>
        <w:pStyle w:val="WW-2"/>
        <w:rPr>
          <w:rFonts w:eastAsia="Lucida Sans Unicode"/>
        </w:rPr>
      </w:pPr>
      <w:r>
        <w:rPr>
          <w:rFonts w:eastAsia="Lucida Sans Unicode"/>
        </w:rPr>
        <w:lastRenderedPageBreak/>
        <w:t>Устав поселения вступает в силу после его официального опубликования (обнародования).</w:t>
      </w:r>
    </w:p>
    <w:p w:rsidR="009917B8" w:rsidRPr="0047395D" w:rsidRDefault="007D0CAE" w:rsidP="0081350A">
      <w:pPr>
        <w:pStyle w:val="ConsTitle"/>
        <w:spacing w:line="100" w:lineRule="atLeast"/>
        <w:ind w:right="0" w:firstLine="851"/>
        <w:rPr>
          <w:rFonts w:ascii="Times New Roman" w:hAnsi="Times New Roman"/>
          <w:b w:val="0"/>
          <w:sz w:val="28"/>
          <w:szCs w:val="28"/>
        </w:rPr>
      </w:pPr>
      <w:r w:rsidRPr="0047395D">
        <w:rPr>
          <w:rFonts w:ascii="Times New Roman" w:hAnsi="Times New Roman"/>
          <w:b w:val="0"/>
          <w:sz w:val="28"/>
          <w:szCs w:val="28"/>
        </w:rPr>
        <w:t>Положения пунктов 37, 38 статьи 8, пункта 22 части 2 статьи 67 устава вступают в силу с 1 января 2012 года.</w:t>
      </w:r>
    </w:p>
    <w:p w:rsidR="007D0CAE" w:rsidRDefault="007D0CAE"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87</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2F13D4">
      <w:headerReference w:type="default" r:id="rId16"/>
      <w:pgSz w:w="11905" w:h="16837"/>
      <w:pgMar w:top="1134" w:right="567" w:bottom="1134"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7FC7" w:rsidRDefault="005D7FC7" w:rsidP="002F13D4">
      <w:r>
        <w:separator/>
      </w:r>
    </w:p>
  </w:endnote>
  <w:endnote w:type="continuationSeparator" w:id="1">
    <w:p w:rsidR="005D7FC7" w:rsidRDefault="005D7FC7" w:rsidP="002F13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ndale Sans UI">
    <w:altName w:val="Times New Roman"/>
    <w:charset w:val="CC"/>
    <w:family w:val="auto"/>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7FC7" w:rsidRDefault="005D7FC7" w:rsidP="002F13D4">
      <w:r>
        <w:separator/>
      </w:r>
    </w:p>
  </w:footnote>
  <w:footnote w:type="continuationSeparator" w:id="1">
    <w:p w:rsidR="005D7FC7" w:rsidRDefault="005D7FC7" w:rsidP="002F13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FC7" w:rsidRDefault="005D7FC7">
    <w:pPr>
      <w:pStyle w:val="af3"/>
      <w:jc w:val="center"/>
    </w:pPr>
    <w:fldSimple w:instr="PAGE   \* MERGEFORMAT">
      <w:r>
        <w:rPr>
          <w:noProof/>
        </w:rPr>
        <w:t>2</w:t>
      </w:r>
    </w:fldSimple>
  </w:p>
  <w:p w:rsidR="005D7FC7" w:rsidRDefault="005D7FC7">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00000003"/>
    <w:name w:val="WW8Num3"/>
    <w:lvl w:ilvl="0">
      <w:start w:val="1"/>
      <w:numFmt w:val="decimal"/>
      <w:lvlText w:val="%1)"/>
      <w:lvlJc w:val="left"/>
      <w:pPr>
        <w:tabs>
          <w:tab w:val="num" w:pos="640"/>
        </w:tabs>
        <w:ind w:left="64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00000006"/>
    <w:name w:val="WW8Num6"/>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00000015"/>
    <w:name w:val="WW8Num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footnotePr>
    <w:footnote w:id="0"/>
    <w:footnote w:id="1"/>
  </w:footnotePr>
  <w:endnotePr>
    <w:endnote w:id="0"/>
    <w:endnote w:id="1"/>
  </w:endnotePr>
  <w:compat/>
  <w:rsids>
    <w:rsidRoot w:val="00BF4191"/>
    <w:rsid w:val="00000C75"/>
    <w:rsid w:val="0000434F"/>
    <w:rsid w:val="000112EB"/>
    <w:rsid w:val="00022709"/>
    <w:rsid w:val="00026181"/>
    <w:rsid w:val="00027A78"/>
    <w:rsid w:val="00032D39"/>
    <w:rsid w:val="00036740"/>
    <w:rsid w:val="00037C59"/>
    <w:rsid w:val="00041B64"/>
    <w:rsid w:val="00056CB0"/>
    <w:rsid w:val="00063D29"/>
    <w:rsid w:val="00091353"/>
    <w:rsid w:val="0009301C"/>
    <w:rsid w:val="000A3508"/>
    <w:rsid w:val="000B365A"/>
    <w:rsid w:val="000F1F52"/>
    <w:rsid w:val="00106EEA"/>
    <w:rsid w:val="0010737B"/>
    <w:rsid w:val="00131F6E"/>
    <w:rsid w:val="001340D3"/>
    <w:rsid w:val="00141287"/>
    <w:rsid w:val="0014207E"/>
    <w:rsid w:val="00144650"/>
    <w:rsid w:val="00180E3D"/>
    <w:rsid w:val="0018636B"/>
    <w:rsid w:val="001905BC"/>
    <w:rsid w:val="00192031"/>
    <w:rsid w:val="0019268A"/>
    <w:rsid w:val="001A41DF"/>
    <w:rsid w:val="001B0D2C"/>
    <w:rsid w:val="001B3F43"/>
    <w:rsid w:val="001D7FA5"/>
    <w:rsid w:val="001E446A"/>
    <w:rsid w:val="00203A3D"/>
    <w:rsid w:val="002051E1"/>
    <w:rsid w:val="00207299"/>
    <w:rsid w:val="00236A5C"/>
    <w:rsid w:val="0025700C"/>
    <w:rsid w:val="0026604A"/>
    <w:rsid w:val="002968F8"/>
    <w:rsid w:val="002A2DB7"/>
    <w:rsid w:val="002D72D0"/>
    <w:rsid w:val="002F13D4"/>
    <w:rsid w:val="003055A5"/>
    <w:rsid w:val="003222B8"/>
    <w:rsid w:val="0032618B"/>
    <w:rsid w:val="00330C7A"/>
    <w:rsid w:val="00344ABD"/>
    <w:rsid w:val="00345D1E"/>
    <w:rsid w:val="0034764C"/>
    <w:rsid w:val="00376173"/>
    <w:rsid w:val="00376D37"/>
    <w:rsid w:val="00391721"/>
    <w:rsid w:val="003D029A"/>
    <w:rsid w:val="003D4ED9"/>
    <w:rsid w:val="003D6917"/>
    <w:rsid w:val="003F52AC"/>
    <w:rsid w:val="00401F9F"/>
    <w:rsid w:val="004030BA"/>
    <w:rsid w:val="004249E7"/>
    <w:rsid w:val="00451A6E"/>
    <w:rsid w:val="00460648"/>
    <w:rsid w:val="00467531"/>
    <w:rsid w:val="0047395D"/>
    <w:rsid w:val="00482F04"/>
    <w:rsid w:val="004B2983"/>
    <w:rsid w:val="004B7DAC"/>
    <w:rsid w:val="004E4258"/>
    <w:rsid w:val="004F4590"/>
    <w:rsid w:val="005508B3"/>
    <w:rsid w:val="0055272B"/>
    <w:rsid w:val="00552C0D"/>
    <w:rsid w:val="00570E66"/>
    <w:rsid w:val="00583C0D"/>
    <w:rsid w:val="00585ADC"/>
    <w:rsid w:val="005A4C87"/>
    <w:rsid w:val="005D7FC7"/>
    <w:rsid w:val="005E20E9"/>
    <w:rsid w:val="005F4AFD"/>
    <w:rsid w:val="00607D89"/>
    <w:rsid w:val="0061108B"/>
    <w:rsid w:val="006179CF"/>
    <w:rsid w:val="006205CF"/>
    <w:rsid w:val="0062690D"/>
    <w:rsid w:val="00637F1C"/>
    <w:rsid w:val="0066304B"/>
    <w:rsid w:val="00673849"/>
    <w:rsid w:val="00673947"/>
    <w:rsid w:val="00673BB3"/>
    <w:rsid w:val="0067798A"/>
    <w:rsid w:val="006A01E8"/>
    <w:rsid w:val="006D09DF"/>
    <w:rsid w:val="006D726B"/>
    <w:rsid w:val="006F44F3"/>
    <w:rsid w:val="00712C54"/>
    <w:rsid w:val="0072063B"/>
    <w:rsid w:val="00734AA2"/>
    <w:rsid w:val="007625C4"/>
    <w:rsid w:val="00766F82"/>
    <w:rsid w:val="0077677B"/>
    <w:rsid w:val="007D0CAE"/>
    <w:rsid w:val="007D743C"/>
    <w:rsid w:val="007E236C"/>
    <w:rsid w:val="007F163F"/>
    <w:rsid w:val="007F56B1"/>
    <w:rsid w:val="00800B3D"/>
    <w:rsid w:val="0080247B"/>
    <w:rsid w:val="00810483"/>
    <w:rsid w:val="0081350A"/>
    <w:rsid w:val="00835A88"/>
    <w:rsid w:val="00877844"/>
    <w:rsid w:val="00880424"/>
    <w:rsid w:val="00880CD6"/>
    <w:rsid w:val="0088680C"/>
    <w:rsid w:val="008875E2"/>
    <w:rsid w:val="008A1815"/>
    <w:rsid w:val="008B0454"/>
    <w:rsid w:val="008C3DF2"/>
    <w:rsid w:val="008E0360"/>
    <w:rsid w:val="008F02B9"/>
    <w:rsid w:val="00917AB3"/>
    <w:rsid w:val="009229D8"/>
    <w:rsid w:val="009239BC"/>
    <w:rsid w:val="00930E09"/>
    <w:rsid w:val="0096355E"/>
    <w:rsid w:val="00964370"/>
    <w:rsid w:val="0098585F"/>
    <w:rsid w:val="0098680D"/>
    <w:rsid w:val="0098691C"/>
    <w:rsid w:val="009917B8"/>
    <w:rsid w:val="009A1534"/>
    <w:rsid w:val="009A3E4E"/>
    <w:rsid w:val="009A4095"/>
    <w:rsid w:val="009E3411"/>
    <w:rsid w:val="009E5EFF"/>
    <w:rsid w:val="009F2A42"/>
    <w:rsid w:val="009F4F3F"/>
    <w:rsid w:val="00A03B53"/>
    <w:rsid w:val="00A336AE"/>
    <w:rsid w:val="00A44C26"/>
    <w:rsid w:val="00A569A5"/>
    <w:rsid w:val="00A572FC"/>
    <w:rsid w:val="00A64C15"/>
    <w:rsid w:val="00A8761A"/>
    <w:rsid w:val="00A87C96"/>
    <w:rsid w:val="00A9569D"/>
    <w:rsid w:val="00B05C31"/>
    <w:rsid w:val="00B13749"/>
    <w:rsid w:val="00B17C92"/>
    <w:rsid w:val="00B406E2"/>
    <w:rsid w:val="00B46238"/>
    <w:rsid w:val="00B50F45"/>
    <w:rsid w:val="00B73AC7"/>
    <w:rsid w:val="00B93190"/>
    <w:rsid w:val="00BA2A23"/>
    <w:rsid w:val="00BB040B"/>
    <w:rsid w:val="00BB7C9C"/>
    <w:rsid w:val="00BC0B63"/>
    <w:rsid w:val="00BC526A"/>
    <w:rsid w:val="00BD1459"/>
    <w:rsid w:val="00BE16A1"/>
    <w:rsid w:val="00BE4B9D"/>
    <w:rsid w:val="00BE558E"/>
    <w:rsid w:val="00BF4191"/>
    <w:rsid w:val="00C0663E"/>
    <w:rsid w:val="00C30DC7"/>
    <w:rsid w:val="00C5593B"/>
    <w:rsid w:val="00C77ED2"/>
    <w:rsid w:val="00C81FFD"/>
    <w:rsid w:val="00C90400"/>
    <w:rsid w:val="00C93BEE"/>
    <w:rsid w:val="00C97A54"/>
    <w:rsid w:val="00CA0EBE"/>
    <w:rsid w:val="00CA775C"/>
    <w:rsid w:val="00CD29C4"/>
    <w:rsid w:val="00CF4536"/>
    <w:rsid w:val="00D218CB"/>
    <w:rsid w:val="00D4058F"/>
    <w:rsid w:val="00D420BB"/>
    <w:rsid w:val="00D53FA7"/>
    <w:rsid w:val="00D54B3E"/>
    <w:rsid w:val="00DA1D05"/>
    <w:rsid w:val="00DA602E"/>
    <w:rsid w:val="00DC1884"/>
    <w:rsid w:val="00DC3C4E"/>
    <w:rsid w:val="00DC4840"/>
    <w:rsid w:val="00DD605B"/>
    <w:rsid w:val="00DF2F36"/>
    <w:rsid w:val="00DF6038"/>
    <w:rsid w:val="00DF727E"/>
    <w:rsid w:val="00E008F4"/>
    <w:rsid w:val="00E137FE"/>
    <w:rsid w:val="00E37E4F"/>
    <w:rsid w:val="00E43C8F"/>
    <w:rsid w:val="00E57476"/>
    <w:rsid w:val="00E63582"/>
    <w:rsid w:val="00E63B66"/>
    <w:rsid w:val="00E96DB9"/>
    <w:rsid w:val="00E971B3"/>
    <w:rsid w:val="00EA2078"/>
    <w:rsid w:val="00EC4634"/>
    <w:rsid w:val="00EE0B16"/>
    <w:rsid w:val="00EE3EC4"/>
    <w:rsid w:val="00EF13F5"/>
    <w:rsid w:val="00F137E7"/>
    <w:rsid w:val="00F375B0"/>
    <w:rsid w:val="00F90835"/>
    <w:rsid w:val="00FA7A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pPr>
    <w:rPr>
      <w:rFonts w:ascii="Times New Roman" w:eastAsia="Andale Sans UI" w:hAnsi="Times New Roman"/>
      <w:kern w:val="1"/>
      <w:sz w:val="24"/>
      <w:szCs w:val="24"/>
      <w:lang w:eastAsia="en-US"/>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ind w:firstLine="720"/>
    </w:pPr>
    <w:rPr>
      <w:rFonts w:ascii="Arial" w:eastAsia="Times New Roman" w:hAnsi="Arial"/>
      <w:kern w:val="1"/>
      <w:lang w:eastAsia="en-US"/>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pPr>
    <w:rPr>
      <w:rFonts w:ascii="Courier New" w:eastAsia="Times New Roman" w:hAnsi="Courier New"/>
      <w:kern w:val="1"/>
      <w:lang w:eastAsia="en-US"/>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line="360" w:lineRule="atLeast"/>
      <w:ind w:right="19772"/>
      <w:jc w:val="both"/>
    </w:pPr>
    <w:rPr>
      <w:rFonts w:ascii="Arial" w:eastAsia="Times New Roman" w:hAnsi="Arial"/>
      <w:b/>
      <w:kern w:val="1"/>
      <w:sz w:val="16"/>
      <w:lang w:eastAsia="en-US"/>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ind w:firstLine="720"/>
      <w:jc w:val="both"/>
    </w:pPr>
    <w:rPr>
      <w:rFonts w:ascii="Arial" w:eastAsia="Arial" w:hAnsi="Arial"/>
      <w:kern w:val="1"/>
      <w:sz w:val="24"/>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ind w:firstLine="720"/>
    </w:pPr>
    <w:rPr>
      <w:rFonts w:ascii="Arial" w:eastAsia="Arial" w:hAnsi="Arial" w:cs="Arial"/>
      <w:kern w:val="1"/>
      <w:lang w:eastAsia="fa-IR" w:bidi="fa-IR"/>
    </w:rPr>
  </w:style>
  <w:style w:type="paragraph" w:customStyle="1" w:styleId="ConsPlusNonformat">
    <w:name w:val="ConsPlusNonformat"/>
    <w:basedOn w:val="a"/>
    <w:next w:val="ConsPlusNormal"/>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102" TargetMode="External"/><Relationship Id="rId13" Type="http://schemas.openxmlformats.org/officeDocument/2006/relationships/hyperlink" Target="consultantplus://offline/main?base=LAW;n=117671;fld=134;dst=10010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671;fld=134;dst=1001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671;fld=134;dst=100112" TargetMode="External"/><Relationship Id="rId5" Type="http://schemas.openxmlformats.org/officeDocument/2006/relationships/webSettings" Target="webSettings.xml"/><Relationship Id="rId15" Type="http://schemas.openxmlformats.org/officeDocument/2006/relationships/hyperlink" Target="consultantplus://offline/main?base=LAW;n=117671;fld=134;dst=100112" TargetMode="External"/><Relationship Id="rId10" Type="http://schemas.openxmlformats.org/officeDocument/2006/relationships/hyperlink" Target="consultantplus://offline/main?base=LAW;n=117671;fld=134;dst=100110" TargetMode="External"/><Relationship Id="rId4" Type="http://schemas.openxmlformats.org/officeDocument/2006/relationships/settings" Target="settings.xml"/><Relationship Id="rId9" Type="http://schemas.openxmlformats.org/officeDocument/2006/relationships/hyperlink" Target="consultantplus://offline/main?base=LAW;n=117671;fld=134;dst=100108" TargetMode="External"/><Relationship Id="rId14" Type="http://schemas.openxmlformats.org/officeDocument/2006/relationships/hyperlink" Target="consultantplus://offline/main?base=LAW;n=117671;fld=134;dst=100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8353E-6483-4990-A28E-CA95EFAB9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72</Pages>
  <Words>25808</Words>
  <Characters>147111</Characters>
  <Application>Microsoft Office Word</Application>
  <DocSecurity>0</DocSecurity>
  <Lines>1225</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172574</CharactersWithSpaces>
  <SharedDoc>false</SharedDoc>
  <HLinks>
    <vt:vector size="48" baseType="variant">
      <vt:variant>
        <vt:i4>3407980</vt:i4>
      </vt:variant>
      <vt:variant>
        <vt:i4>21</vt:i4>
      </vt:variant>
      <vt:variant>
        <vt:i4>0</vt:i4>
      </vt:variant>
      <vt:variant>
        <vt:i4>5</vt:i4>
      </vt:variant>
      <vt:variant>
        <vt:lpwstr>consultantplus://offline/main?base=LAW;n=117671;fld=134;dst=100112</vt:lpwstr>
      </vt:variant>
      <vt:variant>
        <vt:lpwstr/>
      </vt:variant>
      <vt:variant>
        <vt:i4>3539052</vt:i4>
      </vt:variant>
      <vt:variant>
        <vt:i4>18</vt:i4>
      </vt:variant>
      <vt:variant>
        <vt:i4>0</vt:i4>
      </vt:variant>
      <vt:variant>
        <vt:i4>5</vt:i4>
      </vt:variant>
      <vt:variant>
        <vt:lpwstr>consultantplus://offline/main?base=LAW;n=117671;fld=134;dst=100110</vt:lpwstr>
      </vt:variant>
      <vt:variant>
        <vt:lpwstr/>
      </vt:variant>
      <vt:variant>
        <vt:i4>4063341</vt:i4>
      </vt:variant>
      <vt:variant>
        <vt:i4>15</vt:i4>
      </vt:variant>
      <vt:variant>
        <vt:i4>0</vt:i4>
      </vt:variant>
      <vt:variant>
        <vt:i4>5</vt:i4>
      </vt:variant>
      <vt:variant>
        <vt:lpwstr>consultantplus://offline/main?base=LAW;n=117671;fld=134;dst=100108</vt:lpwstr>
      </vt:variant>
      <vt:variant>
        <vt:lpwstr/>
      </vt:variant>
      <vt:variant>
        <vt:i4>3407981</vt:i4>
      </vt:variant>
      <vt:variant>
        <vt:i4>12</vt:i4>
      </vt:variant>
      <vt:variant>
        <vt:i4>0</vt:i4>
      </vt:variant>
      <vt:variant>
        <vt:i4>5</vt:i4>
      </vt:variant>
      <vt:variant>
        <vt:lpwstr>consultantplus://offline/main?base=LAW;n=117671;fld=134;dst=100102</vt:lpwstr>
      </vt:variant>
      <vt:variant>
        <vt:lpwstr/>
      </vt:variant>
      <vt:variant>
        <vt:i4>3407980</vt:i4>
      </vt:variant>
      <vt:variant>
        <vt:i4>9</vt:i4>
      </vt:variant>
      <vt:variant>
        <vt:i4>0</vt:i4>
      </vt:variant>
      <vt:variant>
        <vt:i4>5</vt:i4>
      </vt:variant>
      <vt:variant>
        <vt:lpwstr>consultantplus://offline/main?base=LAW;n=117671;fld=134;dst=100112</vt:lpwstr>
      </vt:variant>
      <vt:variant>
        <vt:lpwstr/>
      </vt:variant>
      <vt:variant>
        <vt:i4>3539052</vt:i4>
      </vt:variant>
      <vt:variant>
        <vt:i4>6</vt:i4>
      </vt:variant>
      <vt:variant>
        <vt:i4>0</vt:i4>
      </vt:variant>
      <vt:variant>
        <vt:i4>5</vt:i4>
      </vt:variant>
      <vt:variant>
        <vt:lpwstr>consultantplus://offline/main?base=LAW;n=117671;fld=134;dst=100110</vt:lpwstr>
      </vt:variant>
      <vt:variant>
        <vt:lpwstr/>
      </vt:variant>
      <vt:variant>
        <vt:i4>4063341</vt:i4>
      </vt:variant>
      <vt:variant>
        <vt:i4>3</vt:i4>
      </vt:variant>
      <vt:variant>
        <vt:i4>0</vt:i4>
      </vt:variant>
      <vt:variant>
        <vt:i4>5</vt:i4>
      </vt:variant>
      <vt:variant>
        <vt:lpwstr>consultantplus://offline/main?base=LAW;n=117671;fld=134;dst=100108</vt:lpwstr>
      </vt:variant>
      <vt:variant>
        <vt:lpwstr/>
      </vt:variant>
      <vt:variant>
        <vt:i4>3407981</vt:i4>
      </vt:variant>
      <vt:variant>
        <vt:i4>0</vt:i4>
      </vt:variant>
      <vt:variant>
        <vt:i4>0</vt:i4>
      </vt:variant>
      <vt:variant>
        <vt:i4>5</vt:i4>
      </vt:variant>
      <vt:variant>
        <vt:lpwstr>consultantplus://offline/main?base=LAW;n=117671;fld=134;dst=100102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Любовь</dc:creator>
  <cp:lastModifiedBy>USER</cp:lastModifiedBy>
  <cp:revision>10</cp:revision>
  <cp:lastPrinted>2011-11-14T10:52:00Z</cp:lastPrinted>
  <dcterms:created xsi:type="dcterms:W3CDTF">2011-09-08T17:48:00Z</dcterms:created>
  <dcterms:modified xsi:type="dcterms:W3CDTF">2011-11-14T10:57:00Z</dcterms:modified>
</cp:coreProperties>
</file>