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7280A" w14:textId="1E935B40"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61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E3C789" wp14:editId="546A90F6">
            <wp:extent cx="447675" cy="52387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EF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</w:p>
    <w:p w14:paraId="7E27EF08" w14:textId="77777777" w:rsidR="0036615B" w:rsidRPr="0036615B" w:rsidRDefault="0036615B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5B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5D09F938" w14:textId="77777777" w:rsidR="0036615B" w:rsidRPr="0036615B" w:rsidRDefault="0036615B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5B">
        <w:rPr>
          <w:rFonts w:ascii="Times New Roman" w:hAnsi="Times New Roman" w:cs="Times New Roman"/>
          <w:b/>
          <w:sz w:val="28"/>
          <w:szCs w:val="28"/>
        </w:rPr>
        <w:t>КРАСНОГВАРДЕЙСКОГО СЕЛЬСКОГО ПОСЕЛЕНИЯ</w:t>
      </w:r>
    </w:p>
    <w:p w14:paraId="62AAC829" w14:textId="77777777" w:rsidR="0036615B" w:rsidRPr="0036615B" w:rsidRDefault="0036615B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5B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14:paraId="4CCDBF89" w14:textId="77777777"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C39C12A" w14:textId="77777777"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661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РЕШЕНИЕ</w:t>
      </w:r>
    </w:p>
    <w:p w14:paraId="1EB42C4C" w14:textId="77777777"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1141064" w14:textId="18C7A75D" w:rsidR="0036615B" w:rsidRPr="0036615B" w:rsidRDefault="00780EFD" w:rsidP="0036615B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</w:t>
      </w:r>
      <w:r w:rsidR="00960E1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25.04.2024</w:t>
      </w:r>
      <w:r w:rsidR="0013637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     </w:t>
      </w:r>
      <w:r w:rsidR="0036615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</w:t>
      </w:r>
      <w:r w:rsidR="0036615B" w:rsidRPr="0036615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№</w:t>
      </w:r>
      <w:r w:rsidR="00960E1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267</w:t>
      </w:r>
    </w:p>
    <w:p w14:paraId="79C58951" w14:textId="77777777"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36615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поселок Красногвардеец</w:t>
      </w:r>
    </w:p>
    <w:p w14:paraId="2A31E316" w14:textId="77777777" w:rsidR="0036615B" w:rsidRPr="0036615B" w:rsidRDefault="0036615B" w:rsidP="00366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6E18F58" w14:textId="77777777" w:rsidR="0036615B" w:rsidRPr="0036615B" w:rsidRDefault="0036615B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5B">
        <w:rPr>
          <w:rFonts w:ascii="Times New Roman" w:hAnsi="Times New Roman" w:cs="Times New Roman"/>
          <w:b/>
          <w:sz w:val="28"/>
          <w:szCs w:val="28"/>
        </w:rPr>
        <w:t>Об исполнении бюджета Красногвардейского сельского поселения</w:t>
      </w:r>
    </w:p>
    <w:p w14:paraId="26450055" w14:textId="77777777" w:rsidR="0036615B" w:rsidRPr="0036615B" w:rsidRDefault="00600ED6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Каневского района</w:t>
      </w:r>
      <w:r w:rsidR="0036615B" w:rsidRPr="0036615B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80EFD">
        <w:rPr>
          <w:rFonts w:ascii="Times New Roman" w:hAnsi="Times New Roman" w:cs="Times New Roman"/>
          <w:b/>
          <w:sz w:val="28"/>
          <w:szCs w:val="28"/>
        </w:rPr>
        <w:t>3</w:t>
      </w:r>
      <w:r w:rsidR="0036615B" w:rsidRPr="0036615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02A7CCB" w14:textId="77777777"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024F43" w14:textId="77777777"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 xml:space="preserve">Руководствуясь Уставом Красногвардейского сельского поселения Каневского района, утвержденным решением Совета </w:t>
      </w:r>
      <w:r w:rsidR="00600ED6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 от 04 мая</w:t>
      </w:r>
      <w:r w:rsidRPr="0036615B">
        <w:rPr>
          <w:rFonts w:ascii="Times New Roman" w:hAnsi="Times New Roman" w:cs="Times New Roman"/>
          <w:sz w:val="28"/>
          <w:szCs w:val="28"/>
        </w:rPr>
        <w:t xml:space="preserve"> 2017 года № 116, Совет Красногвардейского сельско</w:t>
      </w:r>
      <w:r w:rsidR="00600ED6">
        <w:rPr>
          <w:rFonts w:ascii="Times New Roman" w:hAnsi="Times New Roman" w:cs="Times New Roman"/>
          <w:sz w:val="28"/>
          <w:szCs w:val="28"/>
        </w:rPr>
        <w:t xml:space="preserve">го поселения Каневского района </w:t>
      </w:r>
      <w:r w:rsidRPr="0036615B">
        <w:rPr>
          <w:rFonts w:ascii="Times New Roman" w:hAnsi="Times New Roman" w:cs="Times New Roman"/>
          <w:sz w:val="28"/>
          <w:szCs w:val="28"/>
        </w:rPr>
        <w:t>р е ш и л:</w:t>
      </w:r>
    </w:p>
    <w:p w14:paraId="28A79D2D" w14:textId="77777777" w:rsidR="00BA3575" w:rsidRDefault="00BA3575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458709" w14:textId="77777777"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Красногвардейского сельского поселения Каневского района за 202</w:t>
      </w:r>
      <w:r w:rsidR="009F1896">
        <w:rPr>
          <w:rFonts w:ascii="Times New Roman" w:hAnsi="Times New Roman" w:cs="Times New Roman"/>
          <w:sz w:val="28"/>
          <w:szCs w:val="28"/>
        </w:rPr>
        <w:t>3</w:t>
      </w:r>
      <w:r w:rsidRPr="0036615B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3E5372">
        <w:rPr>
          <w:rFonts w:ascii="Times New Roman" w:hAnsi="Times New Roman" w:cs="Times New Roman"/>
          <w:sz w:val="28"/>
          <w:szCs w:val="28"/>
        </w:rPr>
        <w:t>17914,8</w:t>
      </w:r>
      <w:r w:rsidRPr="0036615B">
        <w:rPr>
          <w:rFonts w:ascii="Times New Roman" w:hAnsi="Times New Roman" w:cs="Times New Roman"/>
          <w:sz w:val="28"/>
          <w:szCs w:val="28"/>
        </w:rPr>
        <w:t xml:space="preserve"> ты</w:t>
      </w:r>
      <w:r w:rsidR="00600ED6">
        <w:rPr>
          <w:rFonts w:ascii="Times New Roman" w:hAnsi="Times New Roman" w:cs="Times New Roman"/>
          <w:sz w:val="28"/>
          <w:szCs w:val="28"/>
        </w:rPr>
        <w:t xml:space="preserve">с. рублей, по расходам в сумме </w:t>
      </w:r>
      <w:r w:rsidR="003E5372">
        <w:rPr>
          <w:rFonts w:ascii="Times New Roman" w:hAnsi="Times New Roman" w:cs="Times New Roman"/>
          <w:sz w:val="28"/>
          <w:szCs w:val="28"/>
        </w:rPr>
        <w:t>18071,3</w:t>
      </w:r>
      <w:r w:rsidRPr="0036615B">
        <w:rPr>
          <w:rFonts w:ascii="Times New Roman" w:hAnsi="Times New Roman" w:cs="Times New Roman"/>
          <w:sz w:val="28"/>
          <w:szCs w:val="28"/>
        </w:rPr>
        <w:t xml:space="preserve"> тыс. рублей, с превышением расходов над доход</w:t>
      </w:r>
      <w:r w:rsidR="00600ED6">
        <w:rPr>
          <w:rFonts w:ascii="Times New Roman" w:hAnsi="Times New Roman" w:cs="Times New Roman"/>
          <w:sz w:val="28"/>
          <w:szCs w:val="28"/>
        </w:rPr>
        <w:t xml:space="preserve">ами (дефицит бюджета) в сумме </w:t>
      </w:r>
      <w:r w:rsidR="009F1896">
        <w:rPr>
          <w:rFonts w:ascii="Times New Roman" w:hAnsi="Times New Roman" w:cs="Times New Roman"/>
          <w:sz w:val="28"/>
          <w:szCs w:val="28"/>
        </w:rPr>
        <w:t>156,5</w:t>
      </w:r>
      <w:r w:rsidRPr="0036615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35A4D3F" w14:textId="77777777" w:rsidR="00BA3575" w:rsidRDefault="00BA3575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522FB8" w14:textId="77777777"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2. Утвердить исполнение:</w:t>
      </w:r>
    </w:p>
    <w:p w14:paraId="1DFD8AC6" w14:textId="77777777"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2.1. Доходов бюджета Красногвардейского сельского поселения Каневского района за 202</w:t>
      </w:r>
      <w:r w:rsidR="009F1896">
        <w:rPr>
          <w:rFonts w:ascii="Times New Roman" w:hAnsi="Times New Roman" w:cs="Times New Roman"/>
          <w:sz w:val="28"/>
          <w:szCs w:val="28"/>
        </w:rPr>
        <w:t>3</w:t>
      </w:r>
      <w:r w:rsidRPr="0036615B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</w:t>
      </w:r>
      <w:hyperlink w:anchor="sub_1000" w:history="1">
        <w:r w:rsidRPr="00600ED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 1</w:t>
        </w:r>
      </w:hyperlink>
      <w:r w:rsidRPr="0036615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2C19B1C" w14:textId="77777777"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2.2. Расходов бюджета Красногвардейского сельского поселения Каневского района за 202</w:t>
      </w:r>
      <w:r w:rsidR="009F1896">
        <w:rPr>
          <w:rFonts w:ascii="Times New Roman" w:hAnsi="Times New Roman" w:cs="Times New Roman"/>
          <w:sz w:val="28"/>
          <w:szCs w:val="28"/>
        </w:rPr>
        <w:t>3</w:t>
      </w:r>
      <w:r w:rsidR="00600ED6">
        <w:rPr>
          <w:rFonts w:ascii="Times New Roman" w:hAnsi="Times New Roman" w:cs="Times New Roman"/>
          <w:sz w:val="28"/>
          <w:szCs w:val="28"/>
        </w:rPr>
        <w:t xml:space="preserve"> </w:t>
      </w:r>
      <w:r w:rsidRPr="0036615B">
        <w:rPr>
          <w:rFonts w:ascii="Times New Roman" w:hAnsi="Times New Roman" w:cs="Times New Roman"/>
          <w:sz w:val="28"/>
          <w:szCs w:val="28"/>
        </w:rPr>
        <w:t xml:space="preserve">год по ведомственной структуре расходов бюджета Красногвардейского сельского поселения Каневского района согласно </w:t>
      </w:r>
      <w:hyperlink w:anchor="sub_3000" w:history="1">
        <w:r w:rsidRPr="00600ED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36615B">
        <w:rPr>
          <w:rFonts w:ascii="Times New Roman" w:hAnsi="Times New Roman" w:cs="Times New Roman"/>
          <w:sz w:val="28"/>
          <w:szCs w:val="28"/>
        </w:rPr>
        <w:t xml:space="preserve"> 2 к настоящему решению.</w:t>
      </w:r>
    </w:p>
    <w:p w14:paraId="78683817" w14:textId="77777777"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2.3. Расходов бюджета Красногвардейского сельского поселения Каневского района за 202</w:t>
      </w:r>
      <w:r w:rsidR="009F1896">
        <w:rPr>
          <w:rFonts w:ascii="Times New Roman" w:hAnsi="Times New Roman" w:cs="Times New Roman"/>
          <w:sz w:val="28"/>
          <w:szCs w:val="28"/>
        </w:rPr>
        <w:t>3</w:t>
      </w:r>
      <w:r w:rsidR="00013EF6">
        <w:rPr>
          <w:rFonts w:ascii="Times New Roman" w:hAnsi="Times New Roman" w:cs="Times New Roman"/>
          <w:sz w:val="28"/>
          <w:szCs w:val="28"/>
        </w:rPr>
        <w:t xml:space="preserve"> год по разделам и подразделам </w:t>
      </w:r>
      <w:r w:rsidRPr="0036615B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согласно </w:t>
      </w:r>
      <w:hyperlink w:anchor="sub_4000" w:history="1">
        <w:r w:rsidRPr="00600ED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  <w:r w:rsidRPr="0036615B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6615B">
        <w:rPr>
          <w:rFonts w:ascii="Times New Roman" w:hAnsi="Times New Roman" w:cs="Times New Roman"/>
          <w:sz w:val="28"/>
          <w:szCs w:val="28"/>
        </w:rPr>
        <w:t>3 к настоящему решению.</w:t>
      </w:r>
    </w:p>
    <w:p w14:paraId="513CD007" w14:textId="77777777"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2.4. Источников финансирования дефицита бюджета Красногвардейского сельского поселения Каневского района за 202</w:t>
      </w:r>
      <w:r w:rsidR="009F1896">
        <w:rPr>
          <w:rFonts w:ascii="Times New Roman" w:hAnsi="Times New Roman" w:cs="Times New Roman"/>
          <w:sz w:val="28"/>
          <w:szCs w:val="28"/>
        </w:rPr>
        <w:t>3</w:t>
      </w:r>
      <w:r w:rsidRPr="0036615B">
        <w:rPr>
          <w:rFonts w:ascii="Times New Roman" w:hAnsi="Times New Roman" w:cs="Times New Roman"/>
          <w:sz w:val="28"/>
          <w:szCs w:val="28"/>
        </w:rPr>
        <w:t xml:space="preserve"> год по кодам классификации источников финансирования дефицита бюджета согласно </w:t>
      </w:r>
      <w:hyperlink w:anchor="sub_6000" w:history="1">
        <w:r w:rsidRPr="00600ED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  <w:r w:rsidRPr="0036615B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6615B">
        <w:rPr>
          <w:rFonts w:ascii="Times New Roman" w:hAnsi="Times New Roman" w:cs="Times New Roman"/>
          <w:sz w:val="28"/>
          <w:szCs w:val="28"/>
        </w:rPr>
        <w:t>4 к настоящему решению.</w:t>
      </w:r>
    </w:p>
    <w:p w14:paraId="2505782F" w14:textId="3D147C78" w:rsidR="00BA3575" w:rsidRDefault="003E5372" w:rsidP="00600E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отчет об исполнение бюджетных ассигнований резервного фонда администрации Красногвардейского сельского поселения Каневского района за 2023 год согласно Приложения № 5.</w:t>
      </w:r>
    </w:p>
    <w:p w14:paraId="5DE05C2B" w14:textId="77777777" w:rsidR="00600ED6" w:rsidRPr="00600ED6" w:rsidRDefault="003E5372" w:rsidP="00600ED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6615B" w:rsidRPr="00600ED6">
        <w:rPr>
          <w:rFonts w:ascii="Times New Roman" w:hAnsi="Times New Roman" w:cs="Times New Roman"/>
          <w:sz w:val="28"/>
          <w:szCs w:val="28"/>
        </w:rPr>
        <w:t xml:space="preserve">. </w:t>
      </w:r>
      <w:r w:rsidR="00600ED6" w:rsidRPr="00600ED6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14:paraId="033CC733" w14:textId="5E223480" w:rsidR="00600ED6" w:rsidRPr="00600ED6" w:rsidRDefault="008D24C5" w:rsidP="00600ED6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00ED6" w:rsidRPr="00600ED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Совета Красногвардейского сельского поселения Каневского района по </w:t>
      </w:r>
      <w:r w:rsidR="00600ED6" w:rsidRPr="00600ED6">
        <w:rPr>
          <w:rFonts w:ascii="Times New Roman" w:eastAsia="Calibri" w:hAnsi="Times New Roman" w:cs="Times New Roman"/>
          <w:sz w:val="28"/>
          <w:szCs w:val="28"/>
        </w:rPr>
        <w:t>вопросам бюджета, налогов и сборов, имущества и землепользования.</w:t>
      </w:r>
    </w:p>
    <w:p w14:paraId="58BF9390" w14:textId="6144FD45" w:rsidR="0036615B" w:rsidRPr="00600ED6" w:rsidRDefault="008D24C5" w:rsidP="00600E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6615B" w:rsidRPr="00600ED6">
        <w:rPr>
          <w:rFonts w:ascii="Times New Roman" w:hAnsi="Times New Roman" w:cs="Times New Roman"/>
          <w:sz w:val="28"/>
          <w:szCs w:val="28"/>
        </w:rPr>
        <w:t xml:space="preserve">Решение вступает в силу со </w:t>
      </w:r>
      <w:proofErr w:type="gramStart"/>
      <w:r w:rsidR="0036615B" w:rsidRPr="00600ED6">
        <w:rPr>
          <w:rFonts w:ascii="Times New Roman" w:hAnsi="Times New Roman" w:cs="Times New Roman"/>
          <w:sz w:val="28"/>
          <w:szCs w:val="28"/>
        </w:rPr>
        <w:t>дня  его</w:t>
      </w:r>
      <w:proofErr w:type="gramEnd"/>
      <w:r w:rsidR="0036615B" w:rsidRPr="00600ED6">
        <w:rPr>
          <w:rFonts w:ascii="Times New Roman" w:hAnsi="Times New Roman" w:cs="Times New Roman"/>
          <w:sz w:val="28"/>
          <w:szCs w:val="28"/>
        </w:rPr>
        <w:t xml:space="preserve"> подписания. </w:t>
      </w:r>
    </w:p>
    <w:p w14:paraId="488CE27D" w14:textId="77777777"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D9B3D1" w14:textId="77777777"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D45409" w14:textId="77777777"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A8A175" w14:textId="77777777" w:rsidR="0036615B" w:rsidRDefault="0036615B" w:rsidP="0036615B">
      <w:pPr>
        <w:pStyle w:val="a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Pr="00844E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Красногвардейского</w:t>
      </w:r>
      <w:r w:rsidRPr="00844EE6">
        <w:rPr>
          <w:b w:val="0"/>
          <w:sz w:val="28"/>
          <w:szCs w:val="28"/>
        </w:rPr>
        <w:t xml:space="preserve"> сельского </w:t>
      </w:r>
    </w:p>
    <w:p w14:paraId="0146C439" w14:textId="77777777" w:rsidR="0036615B" w:rsidRDefault="0036615B" w:rsidP="0036615B">
      <w:pPr>
        <w:pStyle w:val="a6"/>
        <w:jc w:val="left"/>
        <w:rPr>
          <w:sz w:val="28"/>
          <w:szCs w:val="28"/>
        </w:rPr>
      </w:pPr>
      <w:r w:rsidRPr="00844EE6">
        <w:rPr>
          <w:b w:val="0"/>
          <w:sz w:val="28"/>
          <w:szCs w:val="28"/>
        </w:rPr>
        <w:t xml:space="preserve">поселения </w:t>
      </w:r>
      <w:proofErr w:type="spellStart"/>
      <w:r w:rsidRPr="00844EE6">
        <w:rPr>
          <w:b w:val="0"/>
          <w:sz w:val="28"/>
          <w:szCs w:val="28"/>
        </w:rPr>
        <w:t>Каневского</w:t>
      </w:r>
      <w:proofErr w:type="spellEnd"/>
      <w:r w:rsidRPr="00844EE6">
        <w:rPr>
          <w:b w:val="0"/>
          <w:sz w:val="28"/>
          <w:szCs w:val="28"/>
        </w:rPr>
        <w:t xml:space="preserve"> района                                        </w:t>
      </w:r>
      <w:r>
        <w:rPr>
          <w:b w:val="0"/>
          <w:sz w:val="28"/>
          <w:szCs w:val="28"/>
        </w:rPr>
        <w:t xml:space="preserve">                    </w:t>
      </w:r>
      <w:r w:rsidRPr="00844EE6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Ю.В. </w:t>
      </w:r>
      <w:proofErr w:type="spellStart"/>
      <w:r>
        <w:rPr>
          <w:b w:val="0"/>
          <w:sz w:val="28"/>
          <w:szCs w:val="28"/>
        </w:rPr>
        <w:t>Гринь</w:t>
      </w:r>
      <w:proofErr w:type="spellEnd"/>
    </w:p>
    <w:p w14:paraId="12E27376" w14:textId="77777777" w:rsidR="0036615B" w:rsidRDefault="0036615B" w:rsidP="0036615B">
      <w:pPr>
        <w:pStyle w:val="a6"/>
        <w:rPr>
          <w:sz w:val="28"/>
          <w:szCs w:val="28"/>
        </w:rPr>
      </w:pPr>
    </w:p>
    <w:p w14:paraId="1474248D" w14:textId="77777777" w:rsidR="0036615B" w:rsidRDefault="0036615B" w:rsidP="0036615B">
      <w:pPr>
        <w:pStyle w:val="a6"/>
        <w:rPr>
          <w:sz w:val="28"/>
          <w:szCs w:val="28"/>
        </w:rPr>
      </w:pPr>
    </w:p>
    <w:p w14:paraId="46AAFA6B" w14:textId="77777777" w:rsidR="0036615B" w:rsidRDefault="0036615B" w:rsidP="0036615B">
      <w:pPr>
        <w:pStyle w:val="a6"/>
        <w:rPr>
          <w:sz w:val="28"/>
          <w:szCs w:val="28"/>
        </w:rPr>
      </w:pPr>
    </w:p>
    <w:p w14:paraId="2855BE1E" w14:textId="77777777" w:rsidR="0036615B" w:rsidRDefault="0036615B" w:rsidP="0036615B">
      <w:pPr>
        <w:pStyle w:val="a6"/>
        <w:rPr>
          <w:sz w:val="28"/>
          <w:szCs w:val="28"/>
        </w:rPr>
      </w:pPr>
    </w:p>
    <w:p w14:paraId="7C6B3B98" w14:textId="77777777" w:rsidR="0036615B" w:rsidRDefault="0036615B" w:rsidP="0036615B">
      <w:pPr>
        <w:pStyle w:val="a6"/>
        <w:rPr>
          <w:sz w:val="28"/>
          <w:szCs w:val="28"/>
        </w:rPr>
      </w:pPr>
    </w:p>
    <w:p w14:paraId="38DA26FD" w14:textId="77777777" w:rsidR="0036615B" w:rsidRDefault="0036615B" w:rsidP="0036615B">
      <w:pPr>
        <w:pStyle w:val="a6"/>
        <w:rPr>
          <w:sz w:val="28"/>
          <w:szCs w:val="28"/>
        </w:rPr>
      </w:pPr>
    </w:p>
    <w:p w14:paraId="241679A0" w14:textId="77777777" w:rsidR="0036615B" w:rsidRDefault="0036615B" w:rsidP="0036615B">
      <w:pPr>
        <w:pStyle w:val="a6"/>
        <w:rPr>
          <w:sz w:val="28"/>
          <w:szCs w:val="28"/>
        </w:rPr>
      </w:pPr>
    </w:p>
    <w:p w14:paraId="0D44AE11" w14:textId="77777777" w:rsidR="0036615B" w:rsidRDefault="0036615B" w:rsidP="0036615B">
      <w:pPr>
        <w:pStyle w:val="a6"/>
        <w:rPr>
          <w:sz w:val="28"/>
          <w:szCs w:val="28"/>
        </w:rPr>
      </w:pPr>
    </w:p>
    <w:p w14:paraId="1ED68BD5" w14:textId="77777777" w:rsidR="0036615B" w:rsidRDefault="0036615B" w:rsidP="0036615B">
      <w:pPr>
        <w:pStyle w:val="a6"/>
        <w:rPr>
          <w:sz w:val="28"/>
          <w:szCs w:val="28"/>
        </w:rPr>
      </w:pPr>
    </w:p>
    <w:p w14:paraId="27BF3310" w14:textId="77777777" w:rsidR="0036615B" w:rsidRDefault="0036615B" w:rsidP="0036615B">
      <w:pPr>
        <w:pStyle w:val="a6"/>
        <w:rPr>
          <w:sz w:val="28"/>
          <w:szCs w:val="28"/>
        </w:rPr>
      </w:pPr>
    </w:p>
    <w:p w14:paraId="6D16A7A1" w14:textId="77777777" w:rsidR="0036615B" w:rsidRDefault="0036615B" w:rsidP="0036615B">
      <w:pPr>
        <w:pStyle w:val="a6"/>
        <w:rPr>
          <w:sz w:val="28"/>
          <w:szCs w:val="28"/>
        </w:rPr>
      </w:pPr>
    </w:p>
    <w:p w14:paraId="1929BBE2" w14:textId="77777777" w:rsidR="0036615B" w:rsidRDefault="0036615B" w:rsidP="0036615B">
      <w:pPr>
        <w:pStyle w:val="a6"/>
        <w:rPr>
          <w:sz w:val="28"/>
          <w:szCs w:val="28"/>
        </w:rPr>
      </w:pPr>
    </w:p>
    <w:p w14:paraId="71199242" w14:textId="77777777" w:rsidR="0036615B" w:rsidRDefault="0036615B" w:rsidP="0036615B">
      <w:pPr>
        <w:pStyle w:val="a6"/>
        <w:rPr>
          <w:sz w:val="28"/>
          <w:szCs w:val="28"/>
        </w:rPr>
      </w:pPr>
    </w:p>
    <w:p w14:paraId="7D0CE0EA" w14:textId="77777777" w:rsidR="0036615B" w:rsidRDefault="0036615B" w:rsidP="0036615B">
      <w:pPr>
        <w:pStyle w:val="a6"/>
        <w:rPr>
          <w:sz w:val="28"/>
          <w:szCs w:val="28"/>
        </w:rPr>
      </w:pPr>
    </w:p>
    <w:p w14:paraId="721D636C" w14:textId="77777777" w:rsidR="0036615B" w:rsidRDefault="0036615B" w:rsidP="0036615B">
      <w:pPr>
        <w:pStyle w:val="a6"/>
        <w:rPr>
          <w:sz w:val="28"/>
          <w:szCs w:val="28"/>
        </w:rPr>
      </w:pPr>
    </w:p>
    <w:p w14:paraId="6C7C0E28" w14:textId="77777777" w:rsidR="0036615B" w:rsidRDefault="0036615B" w:rsidP="0036615B">
      <w:pPr>
        <w:pStyle w:val="a6"/>
        <w:rPr>
          <w:sz w:val="28"/>
          <w:szCs w:val="28"/>
        </w:rPr>
      </w:pPr>
    </w:p>
    <w:p w14:paraId="6E381255" w14:textId="77777777" w:rsidR="0036615B" w:rsidRDefault="0036615B" w:rsidP="0036615B">
      <w:pPr>
        <w:pStyle w:val="a6"/>
        <w:rPr>
          <w:sz w:val="28"/>
          <w:szCs w:val="28"/>
        </w:rPr>
      </w:pPr>
    </w:p>
    <w:p w14:paraId="7824462E" w14:textId="77777777" w:rsidR="0036615B" w:rsidRDefault="0036615B" w:rsidP="0036615B">
      <w:pPr>
        <w:pStyle w:val="a6"/>
        <w:rPr>
          <w:sz w:val="28"/>
          <w:szCs w:val="28"/>
        </w:rPr>
      </w:pPr>
    </w:p>
    <w:p w14:paraId="22A543EE" w14:textId="77777777" w:rsidR="0036615B" w:rsidRDefault="0036615B" w:rsidP="0036615B">
      <w:pPr>
        <w:pStyle w:val="a6"/>
        <w:rPr>
          <w:sz w:val="28"/>
          <w:szCs w:val="28"/>
        </w:rPr>
      </w:pPr>
    </w:p>
    <w:p w14:paraId="392BC69F" w14:textId="77777777" w:rsidR="0036615B" w:rsidRDefault="0036615B" w:rsidP="0036615B">
      <w:pPr>
        <w:pStyle w:val="a6"/>
        <w:jc w:val="left"/>
        <w:rPr>
          <w:sz w:val="28"/>
          <w:szCs w:val="28"/>
        </w:rPr>
      </w:pPr>
    </w:p>
    <w:p w14:paraId="5F6F8E56" w14:textId="77777777" w:rsidR="000D67B0" w:rsidRDefault="000D67B0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B46B82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8D3425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1621B9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18651E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EBD822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CF7EF3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45E7A7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D4AE10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265EB9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0CC0EA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51A573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4521D0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2F1E46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  <w:sectPr w:rsidR="0036615B" w:rsidSect="00600E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9A94AFA" w14:textId="77777777" w:rsidR="0036615B" w:rsidRPr="00600ED6" w:rsidRDefault="00600ED6" w:rsidP="00600ED6">
      <w:pPr>
        <w:pStyle w:val="a3"/>
        <w:ind w:left="92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1EAE5A13" w14:textId="77777777" w:rsidR="00600ED6" w:rsidRPr="00600ED6" w:rsidRDefault="00600ED6" w:rsidP="00600ED6">
      <w:pPr>
        <w:pStyle w:val="a3"/>
        <w:ind w:left="92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21C24B0B" w14:textId="77777777" w:rsidR="00600ED6" w:rsidRPr="00600ED6" w:rsidRDefault="00600ED6" w:rsidP="00600ED6">
      <w:pPr>
        <w:pStyle w:val="a3"/>
        <w:ind w:left="92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sz w:val="28"/>
          <w:szCs w:val="28"/>
        </w:rPr>
        <w:t>решением совета Красногвардейского</w:t>
      </w:r>
    </w:p>
    <w:p w14:paraId="35C5AB0E" w14:textId="77777777" w:rsidR="00600ED6" w:rsidRPr="00600ED6" w:rsidRDefault="00600ED6" w:rsidP="00600ED6">
      <w:pPr>
        <w:pStyle w:val="a3"/>
        <w:ind w:left="92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sz w:val="28"/>
          <w:szCs w:val="28"/>
        </w:rPr>
        <w:t>сельского поселения Каневского района</w:t>
      </w:r>
    </w:p>
    <w:p w14:paraId="7B400B8E" w14:textId="04F16D0C" w:rsidR="00600ED6" w:rsidRDefault="00600ED6" w:rsidP="00600ED6">
      <w:pPr>
        <w:pStyle w:val="a3"/>
        <w:ind w:left="92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</w:t>
      </w:r>
      <w:r w:rsidR="00960E19">
        <w:rPr>
          <w:rFonts w:ascii="Times New Roman" w:eastAsia="Times New Roman" w:hAnsi="Times New Roman" w:cs="Times New Roman"/>
          <w:sz w:val="28"/>
          <w:szCs w:val="28"/>
        </w:rPr>
        <w:t>25.04.2024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600ED6">
        <w:rPr>
          <w:rFonts w:ascii="Times New Roman" w:eastAsia="Times New Roman" w:hAnsi="Times New Roman" w:cs="Times New Roman"/>
          <w:sz w:val="28"/>
          <w:szCs w:val="28"/>
        </w:rPr>
        <w:t xml:space="preserve"> №_</w:t>
      </w:r>
      <w:r w:rsidR="00960E19">
        <w:rPr>
          <w:rFonts w:ascii="Times New Roman" w:eastAsia="Times New Roman" w:hAnsi="Times New Roman" w:cs="Times New Roman"/>
          <w:sz w:val="28"/>
          <w:szCs w:val="28"/>
        </w:rPr>
        <w:t>267</w:t>
      </w:r>
      <w:r w:rsidRPr="00600ED6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63082DC3" w14:textId="77777777" w:rsidR="00600ED6" w:rsidRDefault="00600ED6" w:rsidP="00366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4BD07053" w14:textId="77777777" w:rsidR="00600ED6" w:rsidRPr="00600ED6" w:rsidRDefault="00600ED6" w:rsidP="00600ED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Доходы бюджета Красногвардейского сельского поселения Каневского района </w:t>
      </w:r>
      <w:proofErr w:type="gramStart"/>
      <w:r w:rsidRPr="00600ED6">
        <w:rPr>
          <w:rFonts w:ascii="Times New Roman" w:eastAsia="Times New Roman" w:hAnsi="Times New Roman" w:cs="Times New Roman"/>
          <w:b/>
          <w:sz w:val="28"/>
          <w:szCs w:val="28"/>
        </w:rPr>
        <w:t>за  202</w:t>
      </w:r>
      <w:r w:rsidR="009F189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proofErr w:type="gramEnd"/>
      <w:r w:rsidRPr="00600ED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1671FBDE" w14:textId="77777777" w:rsidR="00600ED6" w:rsidRDefault="00600ED6" w:rsidP="00600ED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b/>
          <w:sz w:val="28"/>
          <w:szCs w:val="28"/>
        </w:rPr>
        <w:t>по кодам классификации доходов бюджета</w:t>
      </w:r>
    </w:p>
    <w:p w14:paraId="2DD833B7" w14:textId="77777777" w:rsidR="00600ED6" w:rsidRPr="00600ED6" w:rsidRDefault="00600ED6" w:rsidP="00600E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1276"/>
        <w:gridCol w:w="2693"/>
        <w:gridCol w:w="1843"/>
      </w:tblGrid>
      <w:tr w:rsidR="0036615B" w:rsidRPr="0036615B" w14:paraId="460F95E9" w14:textId="77777777" w:rsidTr="00600ED6">
        <w:trPr>
          <w:trHeight w:val="135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292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2A2" w14:textId="631BD6C7" w:rsidR="0036615B" w:rsidRPr="0036615B" w:rsidRDefault="00B84639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14B" w14:textId="133BCEE0" w:rsidR="0036615B" w:rsidRPr="008D24C5" w:rsidRDefault="00B84639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вида доходов бюджетов,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5D0" w14:textId="63A545D3" w:rsidR="0036615B" w:rsidRPr="00B84639" w:rsidRDefault="00B84639" w:rsidP="00B8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 за 2023год</w:t>
            </w:r>
          </w:p>
        </w:tc>
      </w:tr>
      <w:tr w:rsidR="0036615B" w:rsidRPr="0036615B" w14:paraId="2C211FFF" w14:textId="77777777" w:rsidTr="00600ED6">
        <w:trPr>
          <w:trHeight w:val="31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F451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BE1D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2D96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9F2C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6615B" w:rsidRPr="0036615B" w14:paraId="7642286D" w14:textId="77777777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3848" w14:textId="77777777"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Поступления по доходам - Всего: </w:t>
            </w: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CFF0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0359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7362" w14:textId="77777777" w:rsidR="0036615B" w:rsidRPr="0036615B" w:rsidRDefault="002B62C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17914,8</w:t>
            </w:r>
          </w:p>
        </w:tc>
      </w:tr>
      <w:tr w:rsidR="0036615B" w:rsidRPr="0036615B" w14:paraId="6451D994" w14:textId="77777777" w:rsidTr="00600ED6">
        <w:trPr>
          <w:trHeight w:val="31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D5C8" w14:textId="77777777" w:rsidR="0036615B" w:rsidRPr="00013EF6" w:rsidRDefault="002B62C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Управление Федерального казначейства по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40FB" w14:textId="77777777" w:rsidR="0036615B" w:rsidRPr="00013EF6" w:rsidRDefault="002B62C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C988" w14:textId="77777777" w:rsidR="0036615B" w:rsidRPr="00013EF6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32E8" w14:textId="77777777" w:rsidR="0036615B" w:rsidRPr="00013EF6" w:rsidRDefault="00E11416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7771,4</w:t>
            </w:r>
          </w:p>
        </w:tc>
      </w:tr>
      <w:tr w:rsidR="002B62CB" w:rsidRPr="0036615B" w14:paraId="152DE2E8" w14:textId="77777777" w:rsidTr="002B62CB">
        <w:trPr>
          <w:trHeight w:val="96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E0CD" w14:textId="77777777" w:rsidR="002B62CB" w:rsidRPr="0036615B" w:rsidRDefault="00A6307C" w:rsidP="002B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anchor="/document/10900200/entry/227" w:history="1">
              <w:r w:rsidRPr="004F499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статьями 227</w:t>
              </w:r>
            </w:hyperlink>
            <w:r w:rsidRPr="004F4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" w:anchor="/document/10900200/entry/22701" w:history="1">
              <w:r w:rsidRPr="004F499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227.1</w:t>
              </w:r>
            </w:hyperlink>
            <w:r w:rsidRPr="004F4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hyperlink r:id="rId8" w:anchor="/document/10900200/entry/228" w:history="1">
              <w:r w:rsidRPr="004F499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228</w:t>
              </w:r>
            </w:hyperlink>
            <w:r w:rsidRPr="004F4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F0BD" w14:textId="77777777" w:rsidR="002B62CB" w:rsidRPr="0036615B" w:rsidRDefault="002B62CB" w:rsidP="002B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5B74" w14:textId="77777777" w:rsidR="002B62CB" w:rsidRPr="0036615B" w:rsidRDefault="002B62CB" w:rsidP="002B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2DFB" w14:textId="77777777" w:rsidR="002B62CB" w:rsidRPr="0036615B" w:rsidRDefault="002B62CB" w:rsidP="002B6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2561,3</w:t>
            </w:r>
          </w:p>
        </w:tc>
      </w:tr>
      <w:tr w:rsidR="002B62CB" w:rsidRPr="0036615B" w14:paraId="52E8A65A" w14:textId="77777777" w:rsidTr="002B62CB">
        <w:trPr>
          <w:trHeight w:val="141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A757" w14:textId="77777777" w:rsidR="002B62CB" w:rsidRPr="0036615B" w:rsidRDefault="002B62CB" w:rsidP="002B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6BE7" w14:textId="77777777" w:rsidR="002B62CB" w:rsidRPr="0036615B" w:rsidRDefault="002B62CB" w:rsidP="002B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58B4" w14:textId="77777777" w:rsidR="002B62CB" w:rsidRPr="0036615B" w:rsidRDefault="002B62CB" w:rsidP="002B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DEC8" w14:textId="77777777" w:rsidR="002B62CB" w:rsidRPr="0036615B" w:rsidRDefault="002B62CB" w:rsidP="002B6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-10,0</w:t>
            </w:r>
          </w:p>
        </w:tc>
      </w:tr>
      <w:tr w:rsidR="002B62CB" w:rsidRPr="0036615B" w14:paraId="177B90B1" w14:textId="77777777" w:rsidTr="002B62CB">
        <w:trPr>
          <w:trHeight w:val="67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A2BC" w14:textId="77777777" w:rsidR="002B62CB" w:rsidRPr="0036615B" w:rsidRDefault="002B62CB" w:rsidP="002B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F08C" w14:textId="77777777" w:rsidR="002B62CB" w:rsidRPr="0036615B" w:rsidRDefault="002B62CB" w:rsidP="002B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F411" w14:textId="77777777" w:rsidR="002B62CB" w:rsidRPr="0036615B" w:rsidRDefault="002B62CB" w:rsidP="002B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F568" w14:textId="77777777" w:rsidR="002B62CB" w:rsidRPr="0036615B" w:rsidRDefault="002B62CB" w:rsidP="002B6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2B62CB" w:rsidRPr="0036615B" w14:paraId="1A8F8377" w14:textId="77777777" w:rsidTr="00600ED6">
        <w:trPr>
          <w:trHeight w:val="15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A9E27" w14:textId="77777777" w:rsidR="002B62CB" w:rsidRPr="0036615B" w:rsidRDefault="002B62C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виде </w:t>
            </w:r>
            <w:r w:rsidR="0071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45C9" w14:textId="77777777" w:rsidR="002B62CB" w:rsidRPr="0036615B" w:rsidRDefault="0071421C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2787" w14:textId="77777777" w:rsidR="002B62CB" w:rsidRPr="0036615B" w:rsidRDefault="0071421C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5B61" w14:textId="77777777" w:rsidR="002B62CB" w:rsidRDefault="0071421C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36615B" w:rsidRPr="0036615B" w14:paraId="0633E3D2" w14:textId="77777777" w:rsidTr="00600ED6">
        <w:trPr>
          <w:trHeight w:val="15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1CF0" w14:textId="77777777"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937" w14:textId="77777777" w:rsidR="0036615B" w:rsidRPr="0036615B" w:rsidRDefault="00F949D6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C508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10302231010000110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AAA2" w14:textId="77777777" w:rsidR="0036615B" w:rsidRPr="0036615B" w:rsidRDefault="0071421C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1125,1</w:t>
            </w:r>
          </w:p>
        </w:tc>
      </w:tr>
      <w:tr w:rsidR="0036615B" w:rsidRPr="0036615B" w14:paraId="792ABA76" w14:textId="77777777" w:rsidTr="00600ED6">
        <w:trPr>
          <w:trHeight w:val="155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9009" w14:textId="77777777"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6B36" w14:textId="77777777" w:rsidR="0036615B" w:rsidRPr="0036615B" w:rsidRDefault="00F949D6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A419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10302241010000110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36BD" w14:textId="77777777" w:rsidR="0036615B" w:rsidRPr="0036615B" w:rsidRDefault="0071421C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36615B" w:rsidRPr="0036615B" w14:paraId="027CC94B" w14:textId="77777777" w:rsidTr="00600ED6">
        <w:trPr>
          <w:trHeight w:val="138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3DD8" w14:textId="77777777"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86C5" w14:textId="77777777" w:rsidR="0036615B" w:rsidRPr="0036615B" w:rsidRDefault="00F949D6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4C8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10302251010000110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F82E" w14:textId="77777777" w:rsidR="0036615B" w:rsidRPr="0036615B" w:rsidRDefault="0071421C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1162,9</w:t>
            </w:r>
          </w:p>
        </w:tc>
      </w:tr>
      <w:tr w:rsidR="0036615B" w:rsidRPr="0036615B" w14:paraId="1B480E4F" w14:textId="77777777" w:rsidTr="00600ED6">
        <w:trPr>
          <w:trHeight w:val="152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E7CA" w14:textId="77777777"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E3F1" w14:textId="77777777" w:rsidR="0036615B" w:rsidRPr="0036615B" w:rsidRDefault="00F949D6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3776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10302261010000110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66D0" w14:textId="77777777" w:rsidR="0036615B" w:rsidRPr="0036615B" w:rsidRDefault="0071421C" w:rsidP="00714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-122,5</w:t>
            </w:r>
          </w:p>
        </w:tc>
      </w:tr>
      <w:tr w:rsidR="0036615B" w:rsidRPr="0036615B" w14:paraId="292DC9B9" w14:textId="77777777" w:rsidTr="00600ED6">
        <w:trPr>
          <w:trHeight w:val="41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B0E3" w14:textId="77777777"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B32E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C6D3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61B2" w14:textId="77777777" w:rsidR="0036615B" w:rsidRPr="0036615B" w:rsidRDefault="00F949D6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</w:tr>
      <w:tr w:rsidR="0036615B" w:rsidRPr="0036615B" w14:paraId="41640F68" w14:textId="77777777" w:rsidTr="00600ED6">
        <w:trPr>
          <w:trHeight w:val="56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92F3" w14:textId="77777777"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5ED4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A9BC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460C" w14:textId="77777777" w:rsidR="0036615B" w:rsidRPr="0036615B" w:rsidRDefault="00F949D6" w:rsidP="005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</w:tr>
      <w:tr w:rsidR="0036615B" w:rsidRPr="0036615B" w14:paraId="6CD3A87D" w14:textId="77777777" w:rsidTr="00600ED6">
        <w:trPr>
          <w:trHeight w:val="54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D97B" w14:textId="77777777"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0F37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80E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A7F7" w14:textId="77777777" w:rsidR="0036615B" w:rsidRPr="0036615B" w:rsidRDefault="00F949D6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1532,9</w:t>
            </w:r>
          </w:p>
        </w:tc>
      </w:tr>
      <w:tr w:rsidR="0036615B" w:rsidRPr="0036615B" w14:paraId="5ED119E2" w14:textId="77777777" w:rsidTr="00600ED6">
        <w:trPr>
          <w:trHeight w:val="55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A3B2" w14:textId="77777777"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A6E0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B698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A92E" w14:textId="77777777" w:rsidR="0036615B" w:rsidRPr="0036615B" w:rsidRDefault="00F949D6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1033,5</w:t>
            </w:r>
          </w:p>
        </w:tc>
      </w:tr>
      <w:tr w:rsidR="0036615B" w:rsidRPr="0036615B" w14:paraId="3663B39C" w14:textId="77777777" w:rsidTr="00600ED6">
        <w:trPr>
          <w:trHeight w:val="507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DA95" w14:textId="77777777" w:rsidR="0036615B" w:rsidRPr="00013EF6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Контрольно-счетная палата муниципального образования Каневской район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033AF" w14:textId="77777777" w:rsidR="0036615B" w:rsidRPr="00013EF6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AB32" w14:textId="77777777" w:rsidR="0036615B" w:rsidRPr="00013EF6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38936" w14:textId="77777777" w:rsidR="0036615B" w:rsidRPr="00013EF6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15,00</w:t>
            </w:r>
          </w:p>
        </w:tc>
      </w:tr>
      <w:tr w:rsidR="0036615B" w:rsidRPr="0036615B" w14:paraId="6B01DCE0" w14:textId="77777777" w:rsidTr="00600ED6">
        <w:trPr>
          <w:trHeight w:val="174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3D18" w14:textId="77777777"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контроля»;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A77E5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64C2E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116011540100000140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55F32" w14:textId="77777777"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7954A0" w:rsidRPr="0036615B" w14:paraId="7BDF49CA" w14:textId="77777777" w:rsidTr="00600ED6">
        <w:trPr>
          <w:trHeight w:val="573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363CD" w14:textId="77777777" w:rsidR="007954A0" w:rsidRPr="00013EF6" w:rsidRDefault="007954A0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Красногвардейского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89500" w14:textId="77777777" w:rsidR="007954A0" w:rsidRPr="00013EF6" w:rsidRDefault="007954A0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8FF8F" w14:textId="77777777" w:rsidR="007954A0" w:rsidRPr="00013EF6" w:rsidRDefault="007954A0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0F3A1" w14:textId="77777777" w:rsidR="007954A0" w:rsidRPr="00013EF6" w:rsidRDefault="00E11416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10128,4</w:t>
            </w:r>
          </w:p>
        </w:tc>
      </w:tr>
      <w:tr w:rsidR="0036615B" w:rsidRPr="0036615B" w14:paraId="484B61F6" w14:textId="77777777" w:rsidTr="00600ED6">
        <w:trPr>
          <w:trHeight w:val="661"/>
        </w:trPr>
        <w:tc>
          <w:tcPr>
            <w:tcW w:w="9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F260E" w14:textId="77777777" w:rsidR="0036615B" w:rsidRPr="00AE15FE" w:rsidRDefault="009D5FCD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ACEB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984C" w14:textId="77777777" w:rsidR="0036615B" w:rsidRPr="0036615B" w:rsidRDefault="009D5FCD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11109080100000120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8F39" w14:textId="77777777" w:rsidR="0036615B" w:rsidRPr="0036615B" w:rsidRDefault="00F949D6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F949D6" w:rsidRPr="0036615B" w14:paraId="5FAB2ADA" w14:textId="77777777" w:rsidTr="00600ED6">
        <w:trPr>
          <w:trHeight w:val="31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AA63" w14:textId="77777777" w:rsidR="00F949D6" w:rsidRPr="00AE15FE" w:rsidRDefault="00F949D6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7433" w14:textId="77777777" w:rsidR="00F949D6" w:rsidRPr="0036615B" w:rsidRDefault="00F949D6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B95F" w14:textId="77777777" w:rsidR="00F949D6" w:rsidRPr="0036615B" w:rsidRDefault="00F949D6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11402053100000440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3A44" w14:textId="77777777" w:rsidR="00F949D6" w:rsidRPr="007B4214" w:rsidRDefault="007B4214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4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115,6</w:t>
            </w:r>
          </w:p>
        </w:tc>
      </w:tr>
      <w:tr w:rsidR="0036615B" w:rsidRPr="0036615B" w14:paraId="4D8160D1" w14:textId="77777777" w:rsidTr="00600ED6">
        <w:trPr>
          <w:trHeight w:val="31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D977" w14:textId="77777777" w:rsidR="0036615B" w:rsidRPr="00AE15FE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Безвозмездное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9621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390B" w14:textId="0821511C" w:rsidR="0036615B" w:rsidRPr="0036615B" w:rsidRDefault="00F01E17" w:rsidP="00F0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20000000000000000</w:t>
            </w:r>
            <w:r w:rsidR="0036615B"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38A8" w14:textId="77777777" w:rsidR="0036615B" w:rsidRPr="0036615B" w:rsidRDefault="007B4214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9996,6</w:t>
            </w:r>
          </w:p>
        </w:tc>
      </w:tr>
      <w:tr w:rsidR="0036615B" w:rsidRPr="0036615B" w14:paraId="0307C2EB" w14:textId="77777777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1F51" w14:textId="77777777"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6E20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734D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20215001100000150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3B38" w14:textId="77777777" w:rsidR="0036615B" w:rsidRPr="0036615B" w:rsidRDefault="009D5FCD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4440,7</w:t>
            </w:r>
          </w:p>
        </w:tc>
      </w:tr>
      <w:tr w:rsidR="0036615B" w:rsidRPr="0036615B" w14:paraId="35E374B0" w14:textId="77777777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503D" w14:textId="77777777"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2E11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4754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0C73" w14:textId="77777777" w:rsidR="0036615B" w:rsidRPr="0036615B" w:rsidRDefault="009D5FCD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3040,5</w:t>
            </w:r>
          </w:p>
        </w:tc>
      </w:tr>
      <w:tr w:rsidR="007B4214" w:rsidRPr="0036615B" w14:paraId="14ADB73A" w14:textId="77777777" w:rsidTr="00600ED6">
        <w:trPr>
          <w:trHeight w:val="40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66C4" w14:textId="77777777" w:rsidR="007B4214" w:rsidRPr="0036615B" w:rsidRDefault="007462FA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5D73" w14:textId="77777777" w:rsidR="007B4214" w:rsidRPr="0036615B" w:rsidRDefault="007462FA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BC27" w14:textId="77777777" w:rsidR="007B4214" w:rsidRPr="0036615B" w:rsidRDefault="007462FA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E090" w14:textId="77777777" w:rsidR="007B4214" w:rsidRDefault="007462FA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340,9</w:t>
            </w:r>
          </w:p>
        </w:tc>
      </w:tr>
      <w:tr w:rsidR="0036615B" w:rsidRPr="0036615B" w14:paraId="20EE79BE" w14:textId="77777777" w:rsidTr="00600ED6">
        <w:trPr>
          <w:trHeight w:val="40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E769" w14:textId="013165D5"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</w:t>
            </w:r>
            <w:r w:rsidR="008D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A1F4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DC51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DEA1" w14:textId="77777777" w:rsidR="0036615B" w:rsidRPr="0036615B" w:rsidRDefault="007462FA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1643,0</w:t>
            </w:r>
          </w:p>
        </w:tc>
      </w:tr>
      <w:tr w:rsidR="0036615B" w:rsidRPr="0036615B" w14:paraId="1BF04DBD" w14:textId="77777777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2ACA" w14:textId="77777777"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6D23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A4F7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20230024100000150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7BFC" w14:textId="77777777"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36615B" w:rsidRPr="0036615B" w14:paraId="46AC7F03" w14:textId="77777777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014E" w14:textId="77777777" w:rsidR="0036615B" w:rsidRPr="0036615B" w:rsidRDefault="0036615B" w:rsidP="0079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79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0FA3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B541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20235118100000150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50A" w14:textId="77777777" w:rsidR="0036615B" w:rsidRPr="0036615B" w:rsidRDefault="007462FA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296,6</w:t>
            </w:r>
          </w:p>
        </w:tc>
      </w:tr>
      <w:tr w:rsidR="0036615B" w:rsidRPr="0036615B" w14:paraId="27F5244B" w14:textId="77777777" w:rsidTr="00600ED6">
        <w:trPr>
          <w:trHeight w:val="843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180A3" w14:textId="77777777"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D24C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625C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878" w14:textId="77777777" w:rsidR="0036615B" w:rsidRPr="0036615B" w:rsidRDefault="007462FA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36615B" w:rsidRPr="0036615B" w14:paraId="7BDD1E79" w14:textId="77777777" w:rsidTr="00600ED6">
        <w:trPr>
          <w:trHeight w:val="31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1CC7" w14:textId="5DD6E338"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r w:rsidR="008D24C5"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</w:t>
            </w: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B55E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9E09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20705030100000150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834F" w14:textId="77777777" w:rsidR="0036615B" w:rsidRPr="0036615B" w:rsidRDefault="007462FA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9D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14:paraId="6CE711AC" w14:textId="77777777" w:rsidR="0036615B" w:rsidRDefault="0036615B" w:rsidP="0036615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9DEE4A" w14:textId="77777777" w:rsidR="0036615B" w:rsidRDefault="0036615B" w:rsidP="0036615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CB8200" w14:textId="77777777" w:rsidR="0036615B" w:rsidRPr="002736B3" w:rsidRDefault="00AE15FE" w:rsidP="0036615B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36B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Начальник </w:t>
      </w:r>
      <w:r w:rsidR="0036615B" w:rsidRPr="002736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отдела учета и отчетности </w:t>
      </w:r>
      <w:r w:rsidR="002736B3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</w:p>
    <w:p w14:paraId="1A46E9E2" w14:textId="4089AE8A" w:rsidR="0036615B" w:rsidRPr="002736B3" w:rsidRDefault="0036615B" w:rsidP="0036615B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6615B" w:rsidRPr="002736B3" w:rsidSect="00600ED6">
          <w:pgSz w:w="16838" w:h="11906" w:orient="landscape"/>
          <w:pgMar w:top="567" w:right="820" w:bottom="426" w:left="1134" w:header="709" w:footer="709" w:gutter="0"/>
          <w:cols w:space="708"/>
          <w:docGrid w:linePitch="360"/>
        </w:sectPr>
      </w:pPr>
      <w:r w:rsidRPr="002736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Красногвардейского сельского поселения </w:t>
      </w:r>
      <w:proofErr w:type="spellStart"/>
      <w:r w:rsidRPr="002736B3">
        <w:rPr>
          <w:rFonts w:ascii="Times New Roman" w:eastAsia="Times New Roman" w:hAnsi="Times New Roman" w:cs="Times New Roman"/>
          <w:color w:val="000000"/>
          <w:sz w:val="26"/>
          <w:szCs w:val="26"/>
        </w:rPr>
        <w:t>Каневского</w:t>
      </w:r>
      <w:proofErr w:type="spellEnd"/>
      <w:r w:rsidRPr="002736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          </w:t>
      </w:r>
      <w:r w:rsidR="002736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Pr="002736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</w:t>
      </w:r>
      <w:proofErr w:type="spellStart"/>
      <w:r w:rsidR="00B84639">
        <w:rPr>
          <w:rFonts w:ascii="Times New Roman" w:eastAsia="Times New Roman" w:hAnsi="Times New Roman" w:cs="Times New Roman"/>
          <w:color w:val="000000"/>
          <w:sz w:val="26"/>
          <w:szCs w:val="26"/>
        </w:rPr>
        <w:t>Л.В.Грибенюк</w:t>
      </w:r>
      <w:proofErr w:type="spellEnd"/>
    </w:p>
    <w:p w14:paraId="2D873934" w14:textId="77777777" w:rsidR="00AE15FE" w:rsidRP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AE15F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7AA446A" w14:textId="77777777" w:rsidR="00AE15FE" w:rsidRP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AE15FE">
        <w:rPr>
          <w:rFonts w:ascii="Times New Roman" w:hAnsi="Times New Roman" w:cs="Times New Roman"/>
          <w:sz w:val="28"/>
          <w:szCs w:val="28"/>
        </w:rPr>
        <w:t>Решением совета Красногвардейского</w:t>
      </w:r>
    </w:p>
    <w:p w14:paraId="1A0F6167" w14:textId="77777777" w:rsidR="00AE15FE" w:rsidRP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AE15FE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</w:p>
    <w:p w14:paraId="5B1861C4" w14:textId="2AE3AA68" w:rsid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AE15FE">
        <w:rPr>
          <w:rFonts w:ascii="Times New Roman" w:hAnsi="Times New Roman" w:cs="Times New Roman"/>
          <w:sz w:val="28"/>
          <w:szCs w:val="28"/>
        </w:rPr>
        <w:t>от _</w:t>
      </w:r>
      <w:r w:rsidR="00960E19">
        <w:rPr>
          <w:rFonts w:ascii="Times New Roman" w:hAnsi="Times New Roman" w:cs="Times New Roman"/>
          <w:sz w:val="28"/>
          <w:szCs w:val="28"/>
        </w:rPr>
        <w:t>25.04.2024</w:t>
      </w:r>
      <w:r w:rsidRPr="00AE15F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FE">
        <w:rPr>
          <w:rFonts w:ascii="Times New Roman" w:hAnsi="Times New Roman" w:cs="Times New Roman"/>
          <w:sz w:val="28"/>
          <w:szCs w:val="28"/>
        </w:rPr>
        <w:t>№__</w:t>
      </w:r>
      <w:r w:rsidR="00960E19">
        <w:rPr>
          <w:rFonts w:ascii="Times New Roman" w:hAnsi="Times New Roman" w:cs="Times New Roman"/>
          <w:sz w:val="28"/>
          <w:szCs w:val="28"/>
        </w:rPr>
        <w:t>267</w:t>
      </w:r>
      <w:r w:rsidRPr="00AE15FE">
        <w:rPr>
          <w:rFonts w:ascii="Times New Roman" w:hAnsi="Times New Roman" w:cs="Times New Roman"/>
          <w:sz w:val="28"/>
          <w:szCs w:val="28"/>
        </w:rPr>
        <w:t>__</w:t>
      </w:r>
    </w:p>
    <w:p w14:paraId="516B82A1" w14:textId="77777777" w:rsid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247F3FF1" w14:textId="77777777" w:rsidR="00AE15FE" w:rsidRP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40C4D824" w14:textId="77777777" w:rsidR="0036615B" w:rsidRPr="00AE15FE" w:rsidRDefault="0036615B" w:rsidP="00AE15F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15FE">
        <w:rPr>
          <w:rFonts w:ascii="Times New Roman" w:hAnsi="Times New Roman" w:cs="Times New Roman"/>
          <w:b/>
          <w:sz w:val="28"/>
          <w:szCs w:val="28"/>
        </w:rPr>
        <w:t xml:space="preserve">Расходы бюджета Красногвардейского сельского поселения Каневского района </w:t>
      </w:r>
      <w:proofErr w:type="gramStart"/>
      <w:r w:rsidRPr="00AE15FE">
        <w:rPr>
          <w:rFonts w:ascii="Times New Roman" w:hAnsi="Times New Roman" w:cs="Times New Roman"/>
          <w:b/>
          <w:sz w:val="28"/>
          <w:szCs w:val="28"/>
        </w:rPr>
        <w:t>за  202</w:t>
      </w:r>
      <w:r w:rsidR="00E11416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Pr="00AE15FE">
        <w:rPr>
          <w:rFonts w:ascii="Times New Roman" w:hAnsi="Times New Roman" w:cs="Times New Roman"/>
          <w:b/>
          <w:sz w:val="28"/>
          <w:szCs w:val="28"/>
        </w:rPr>
        <w:t xml:space="preserve"> года по ведомственной структуре расходов местного бюджета</w:t>
      </w:r>
    </w:p>
    <w:p w14:paraId="5AA4C3E1" w14:textId="77777777" w:rsidR="0036615B" w:rsidRDefault="0036615B" w:rsidP="0036615B">
      <w:pPr>
        <w:ind w:right="-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тыс.руб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052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3828"/>
        <w:gridCol w:w="708"/>
        <w:gridCol w:w="709"/>
        <w:gridCol w:w="709"/>
        <w:gridCol w:w="992"/>
        <w:gridCol w:w="709"/>
        <w:gridCol w:w="1023"/>
        <w:gridCol w:w="851"/>
        <w:gridCol w:w="992"/>
      </w:tblGrid>
      <w:tr w:rsidR="0036615B" w:rsidRPr="00FC31EB" w14:paraId="40029E41" w14:textId="77777777" w:rsidTr="00FC538F">
        <w:trPr>
          <w:trHeight w:val="1173"/>
        </w:trPr>
        <w:tc>
          <w:tcPr>
            <w:tcW w:w="3828" w:type="dxa"/>
            <w:shd w:val="clear" w:color="auto" w:fill="auto"/>
            <w:vAlign w:val="center"/>
          </w:tcPr>
          <w:p w14:paraId="7DFB70AB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1E3979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F996B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D7C22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FEB2A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D5052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23" w:type="dxa"/>
          </w:tcPr>
          <w:p w14:paraId="7D3F3E1D" w14:textId="77777777" w:rsidR="00FC538F" w:rsidRDefault="004E67A7" w:rsidP="004E67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решением Совета Красногвардейского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Каневсского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28.12.</w:t>
            </w:r>
          </w:p>
          <w:p w14:paraId="7E3EE70D" w14:textId="77777777" w:rsidR="0036615B" w:rsidRPr="00AE15FE" w:rsidRDefault="004E67A7" w:rsidP="004E67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№ 251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2DC20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992" w:type="dxa"/>
          </w:tcPr>
          <w:p w14:paraId="1033A1F4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  <w:p w14:paraId="27D8B774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</w:p>
        </w:tc>
      </w:tr>
      <w:tr w:rsidR="0036615B" w:rsidRPr="00FC31EB" w14:paraId="3B47DCC2" w14:textId="77777777" w:rsidTr="00FC538F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14:paraId="3F7DF789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8E0707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B08398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50ED9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77040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A23CA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14:paraId="5EEBBC5F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A66700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ECA2059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5B" w:rsidRPr="00FC31EB" w14:paraId="311850D3" w14:textId="77777777" w:rsidTr="00FC538F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14:paraId="4EECE3EE" w14:textId="77777777" w:rsidR="0036615B" w:rsidRPr="00AE15FE" w:rsidRDefault="00AE15FE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Красногвар</w:t>
            </w:r>
            <w:r w:rsidR="0036615B" w:rsidRPr="00AE15FE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615B"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  <w:proofErr w:type="spellStart"/>
            <w:r w:rsidR="0036615B" w:rsidRPr="00AE15FE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36615B"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F0F90D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8F4E8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C44C9B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BBE60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436A4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4610FD7" w14:textId="77777777" w:rsidR="0036615B" w:rsidRPr="00AE15FE" w:rsidRDefault="00E1141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18660,4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971E9" w14:textId="77777777" w:rsidR="0036615B" w:rsidRPr="00AE15FE" w:rsidRDefault="00E1141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18071,3</w:t>
            </w:r>
          </w:p>
        </w:tc>
        <w:tc>
          <w:tcPr>
            <w:tcW w:w="992" w:type="dxa"/>
          </w:tcPr>
          <w:p w14:paraId="3183EA70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CC588A8" w14:textId="77777777" w:rsidR="0036615B" w:rsidRPr="00AE15FE" w:rsidRDefault="009E1DB3" w:rsidP="00E1141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96,</w:t>
            </w:r>
            <w:r w:rsidR="00E114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36615B" w:rsidRPr="00FC31EB" w14:paraId="06E5C595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0CE1868C" w14:textId="77777777"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F35ECF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8FCA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130CA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C98FF8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A50E1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E1A3888" w14:textId="77777777" w:rsidR="0036615B" w:rsidRPr="00AE15FE" w:rsidRDefault="00E1141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5805,4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7B1BE" w14:textId="77777777" w:rsidR="0036615B" w:rsidRPr="00AE15FE" w:rsidRDefault="00E1141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5789,0</w:t>
            </w:r>
          </w:p>
        </w:tc>
        <w:tc>
          <w:tcPr>
            <w:tcW w:w="992" w:type="dxa"/>
          </w:tcPr>
          <w:p w14:paraId="0F6A9513" w14:textId="77777777" w:rsidR="0036615B" w:rsidRPr="00AE15FE" w:rsidRDefault="009E1DB3" w:rsidP="00E1141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</w:t>
            </w:r>
            <w:r w:rsidR="00E114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36615B" w:rsidRPr="00FC31EB" w14:paraId="571BA1C1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37D9AA24" w14:textId="77777777"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60E5B8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5997FE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289E12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51E9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B338AF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9926366" w14:textId="77777777" w:rsidR="0036615B" w:rsidRPr="00AE15FE" w:rsidRDefault="00E1141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1231,0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C0105" w14:textId="77777777" w:rsidR="0036615B" w:rsidRPr="00AE15FE" w:rsidRDefault="00E1141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1230,9</w:t>
            </w:r>
          </w:p>
        </w:tc>
        <w:tc>
          <w:tcPr>
            <w:tcW w:w="992" w:type="dxa"/>
          </w:tcPr>
          <w:p w14:paraId="41BFE2CD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96C9EF9" w14:textId="77777777" w:rsidR="0036615B" w:rsidRPr="00AE15FE" w:rsidRDefault="00E1141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FC31EB" w14:paraId="3EC2012E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5A194726" w14:textId="77777777"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высшего должностного лица муниципального образования Красногвардейское сельское поселение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CB5513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B6C55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7B5B9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34092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20C3A9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3FEDABA" w14:textId="77777777" w:rsidR="0036615B" w:rsidRPr="00AE15FE" w:rsidRDefault="00E1141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1231,0</w:t>
            </w:r>
          </w:p>
        </w:tc>
        <w:tc>
          <w:tcPr>
            <w:tcW w:w="851" w:type="dxa"/>
            <w:shd w:val="clear" w:color="auto" w:fill="auto"/>
          </w:tcPr>
          <w:p w14:paraId="0319CB1F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92048F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FC5A070" w14:textId="77777777" w:rsidR="0036615B" w:rsidRPr="00AE15FE" w:rsidRDefault="00E1141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1230,9</w:t>
            </w:r>
          </w:p>
        </w:tc>
        <w:tc>
          <w:tcPr>
            <w:tcW w:w="992" w:type="dxa"/>
          </w:tcPr>
          <w:p w14:paraId="0BA8EC44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7C9EAE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058F8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6615B" w:rsidRPr="00FC31EB" w14:paraId="6349D34B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33B40872" w14:textId="77777777"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B4C2E0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A4CD7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6B09A7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E00B8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E5D65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161E1A1" w14:textId="77777777" w:rsidR="0036615B" w:rsidRPr="00AE15FE" w:rsidRDefault="00224C77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1231,0</w:t>
            </w:r>
          </w:p>
        </w:tc>
        <w:tc>
          <w:tcPr>
            <w:tcW w:w="851" w:type="dxa"/>
            <w:shd w:val="clear" w:color="auto" w:fill="auto"/>
          </w:tcPr>
          <w:p w14:paraId="4319B395" w14:textId="77777777" w:rsidR="0036615B" w:rsidRPr="00AE15FE" w:rsidRDefault="00224C77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1230,9</w:t>
            </w:r>
          </w:p>
        </w:tc>
        <w:tc>
          <w:tcPr>
            <w:tcW w:w="992" w:type="dxa"/>
          </w:tcPr>
          <w:p w14:paraId="4C0B29A7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FC31EB" w14:paraId="7C77AC49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223BC61B" w14:textId="77777777" w:rsidR="0036615B" w:rsidRPr="00AE15FE" w:rsidRDefault="00756304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2BB5D3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B4C73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E0A7BA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F5D24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50E5C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934C8EC" w14:textId="77777777" w:rsidR="0036615B" w:rsidRPr="00AE15FE" w:rsidRDefault="00224C77" w:rsidP="009E1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1231,0</w:t>
            </w:r>
          </w:p>
        </w:tc>
        <w:tc>
          <w:tcPr>
            <w:tcW w:w="851" w:type="dxa"/>
            <w:shd w:val="clear" w:color="auto" w:fill="auto"/>
          </w:tcPr>
          <w:p w14:paraId="090CD5FC" w14:textId="77777777" w:rsidR="0036615B" w:rsidRPr="00AE15FE" w:rsidRDefault="00224C77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1230,9</w:t>
            </w:r>
          </w:p>
        </w:tc>
        <w:tc>
          <w:tcPr>
            <w:tcW w:w="992" w:type="dxa"/>
          </w:tcPr>
          <w:p w14:paraId="4C79ECA1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FC31EB" w14:paraId="5A425A51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6195785" w14:textId="77777777"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3F4B7A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F7012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B39D5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66B4E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F81C0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vAlign w:val="center"/>
          </w:tcPr>
          <w:p w14:paraId="54D18A9A" w14:textId="77777777" w:rsidR="0036615B" w:rsidRPr="00AE15FE" w:rsidRDefault="00224C77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1231,0</w:t>
            </w:r>
          </w:p>
        </w:tc>
        <w:tc>
          <w:tcPr>
            <w:tcW w:w="851" w:type="dxa"/>
            <w:shd w:val="clear" w:color="auto" w:fill="auto"/>
          </w:tcPr>
          <w:p w14:paraId="05BF0659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C6333FD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CE3877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65918FB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320104E" w14:textId="77777777" w:rsidR="0036615B" w:rsidRPr="00AE15FE" w:rsidRDefault="00224C77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1230,9</w:t>
            </w:r>
          </w:p>
        </w:tc>
        <w:tc>
          <w:tcPr>
            <w:tcW w:w="992" w:type="dxa"/>
          </w:tcPr>
          <w:p w14:paraId="201E3FE1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854F6A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446395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AD2F50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CFCBDFF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  <w:p w14:paraId="5711A060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615B" w:rsidRPr="00FC31EB" w14:paraId="775772EC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3E8FAE4B" w14:textId="77777777"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Прави-тельства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1E370F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2FCB1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14B54B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BD16B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1DC12E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488A3E2" w14:textId="77777777" w:rsidR="0036615B" w:rsidRPr="00AE15FE" w:rsidRDefault="00224C77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3607,9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3C1FD" w14:textId="77777777" w:rsidR="0036615B" w:rsidRPr="00AE15FE" w:rsidRDefault="004A788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3607,6</w:t>
            </w:r>
          </w:p>
        </w:tc>
        <w:tc>
          <w:tcPr>
            <w:tcW w:w="992" w:type="dxa"/>
          </w:tcPr>
          <w:p w14:paraId="7035B2D1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719E6B3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7B434BA" w14:textId="77777777" w:rsidR="0036615B" w:rsidRPr="00AE15FE" w:rsidRDefault="009E1DB3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FC31EB" w14:paraId="6FE0C1B9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0E0C024" w14:textId="77777777" w:rsidR="0036615B" w:rsidRPr="00AE15FE" w:rsidRDefault="00A00694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 Красногвардейское сельского поселения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382162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6593A0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DD5809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7354C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49141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4155324" w14:textId="77777777" w:rsidR="0036615B" w:rsidRPr="00AE15FE" w:rsidRDefault="004A788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3607,9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234E77" w14:textId="77777777" w:rsidR="0036615B" w:rsidRPr="00AE15FE" w:rsidRDefault="004A788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3607,6</w:t>
            </w:r>
          </w:p>
        </w:tc>
        <w:tc>
          <w:tcPr>
            <w:tcW w:w="992" w:type="dxa"/>
          </w:tcPr>
          <w:p w14:paraId="3286028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A1B999B" w14:textId="77777777" w:rsidR="0036615B" w:rsidRPr="00AE15FE" w:rsidRDefault="009E1DB3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FC31EB" w14:paraId="1524AE82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C74BE0F" w14:textId="77777777" w:rsidR="0036615B" w:rsidRPr="00AE15FE" w:rsidRDefault="00EE10F1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AC15FF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4BB97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D7588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2CEFA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CB2E4E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FBC25E0" w14:textId="77777777" w:rsidR="0036615B" w:rsidRPr="00AE15FE" w:rsidRDefault="004A788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3607,9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05DD69" w14:textId="77777777" w:rsidR="0036615B" w:rsidRPr="00AE15FE" w:rsidRDefault="004A788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3607,6</w:t>
            </w:r>
          </w:p>
        </w:tc>
        <w:tc>
          <w:tcPr>
            <w:tcW w:w="992" w:type="dxa"/>
          </w:tcPr>
          <w:p w14:paraId="5C0BF995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272AD4F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6F83EC" w14:textId="77777777" w:rsidR="0036615B" w:rsidRPr="00AE15FE" w:rsidRDefault="009E1DB3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FC31EB" w14:paraId="2E5FA1AE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3B47666D" w14:textId="77777777" w:rsidR="0036615B" w:rsidRPr="00AE15FE" w:rsidRDefault="00756304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313C17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DB05B0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607C9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54B24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F0627E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7FF6CE1" w14:textId="77777777" w:rsidR="0036615B" w:rsidRPr="00AE15FE" w:rsidRDefault="004A788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3607,9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00C184" w14:textId="77777777" w:rsidR="0036615B" w:rsidRPr="00AE15FE" w:rsidRDefault="004A7886" w:rsidP="00D94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3607,</w:t>
            </w:r>
            <w:r w:rsidR="00D94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14:paraId="110CAD43" w14:textId="77777777" w:rsidR="0036615B" w:rsidRPr="00AE15FE" w:rsidRDefault="009E1DB3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FC31EB" w14:paraId="4C967A9E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25CA6ED9" w14:textId="77777777"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-дарственными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0B3E1E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5AE315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682D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5F5EE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8690C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vAlign w:val="center"/>
          </w:tcPr>
          <w:p w14:paraId="0CB2FD67" w14:textId="77777777" w:rsidR="0036615B" w:rsidRPr="00AE15FE" w:rsidRDefault="004A788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3471,7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01EA0" w14:textId="77777777" w:rsidR="0036615B" w:rsidRPr="00AE15FE" w:rsidRDefault="004A7886" w:rsidP="009E1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3471,6</w:t>
            </w:r>
          </w:p>
        </w:tc>
        <w:tc>
          <w:tcPr>
            <w:tcW w:w="992" w:type="dxa"/>
          </w:tcPr>
          <w:p w14:paraId="0493C189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3745D57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2DB1C4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E0979E6" w14:textId="77777777" w:rsidR="0036615B" w:rsidRPr="00AE15FE" w:rsidRDefault="009E1DB3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FC31EB" w14:paraId="66C1E182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3EAE839" w14:textId="77777777"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DBB0F8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20E0E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0CA59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F764C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AA23C3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3F2AEE18" w14:textId="77777777" w:rsidR="0036615B" w:rsidRPr="00AE15FE" w:rsidRDefault="004A788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127,5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FCEB07" w14:textId="77777777" w:rsidR="0036615B" w:rsidRPr="00AE15FE" w:rsidRDefault="004A788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127,5</w:t>
            </w:r>
          </w:p>
        </w:tc>
        <w:tc>
          <w:tcPr>
            <w:tcW w:w="992" w:type="dxa"/>
          </w:tcPr>
          <w:p w14:paraId="3DD1635B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DD5E9F" w14:textId="77777777" w:rsidR="0036615B" w:rsidRPr="00AE15FE" w:rsidRDefault="004A788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  <w:p w14:paraId="5B83B4F4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615B" w:rsidRPr="00FC31EB" w14:paraId="10F318E7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36F53582" w14:textId="77777777"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28AAC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5EEF80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70DFE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092EE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917D24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3" w:type="dxa"/>
            <w:vAlign w:val="center"/>
          </w:tcPr>
          <w:p w14:paraId="757AAF42" w14:textId="77777777" w:rsidR="0036615B" w:rsidRPr="00AE15FE" w:rsidRDefault="004A788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26771" w14:textId="77777777" w:rsidR="0036615B" w:rsidRPr="00AE15FE" w:rsidRDefault="004A788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8,5</w:t>
            </w:r>
          </w:p>
        </w:tc>
        <w:tc>
          <w:tcPr>
            <w:tcW w:w="992" w:type="dxa"/>
          </w:tcPr>
          <w:p w14:paraId="37674C9E" w14:textId="77777777" w:rsidR="0036615B" w:rsidRPr="00AE15FE" w:rsidRDefault="004A7886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97,7</w:t>
            </w:r>
          </w:p>
        </w:tc>
      </w:tr>
      <w:tr w:rsidR="0036615B" w:rsidRPr="00FC31EB" w14:paraId="7F7AE050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590EFEAE" w14:textId="77777777"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совых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4D2BDC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857CF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6D8593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A4F64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B473E3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2CEAD0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D085D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42,6</w:t>
            </w:r>
          </w:p>
        </w:tc>
        <w:tc>
          <w:tcPr>
            <w:tcW w:w="992" w:type="dxa"/>
          </w:tcPr>
          <w:p w14:paraId="03AB479A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E67ECA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9AECCB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14:paraId="497E8745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27FC6296" w14:textId="77777777"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рольно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-счетного органа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5EE258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E193F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B401C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72AD1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527A0F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72134AA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E45D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992" w:type="dxa"/>
          </w:tcPr>
          <w:p w14:paraId="02F9F02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14:paraId="0694F3DC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6183504" w14:textId="77777777"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контрольно-счетного органа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B6A7DB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24863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FD0EA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E5768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C05AE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B92A6F9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C723A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992" w:type="dxa"/>
          </w:tcPr>
          <w:p w14:paraId="3256F7C2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D6B9B67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43594A9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14:paraId="357FEF3B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B5BF7F2" w14:textId="77777777"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контрольно-счетного органа сельского поселения по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органи-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зации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43BB28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6FC8DE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9D699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A7F6D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53 1 00 20010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75C40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44AF392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6EE63B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992" w:type="dxa"/>
          </w:tcPr>
          <w:p w14:paraId="4B833622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3C081E2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B43722D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14:paraId="2A0D8A20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08097DD5" w14:textId="77777777"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2D0E39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87833D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28F9B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BFBFD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53 1 00 20010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EC1C0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3" w:type="dxa"/>
            <w:vAlign w:val="center"/>
          </w:tcPr>
          <w:p w14:paraId="5AEB9600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E66122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992" w:type="dxa"/>
          </w:tcPr>
          <w:p w14:paraId="132914BE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14:paraId="00A2AED8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6478C3F1" w14:textId="77777777"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внутреннего муниципального финансового контроля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01D7FC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79372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05F6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87D82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5500000000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3B993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9B2EB9B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iCs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0583C8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iCs/>
                <w:sz w:val="24"/>
                <w:szCs w:val="24"/>
              </w:rPr>
              <w:t>21,3</w:t>
            </w:r>
          </w:p>
        </w:tc>
        <w:tc>
          <w:tcPr>
            <w:tcW w:w="992" w:type="dxa"/>
          </w:tcPr>
          <w:p w14:paraId="4E9D6DD7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8BB750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04223F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14:paraId="6598DA9E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C1A53EE" w14:textId="77777777"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внутреннего муниципального финансового контроля сельского поселения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2CBE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24EDEE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87FDB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DB779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5520000000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463CD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9057B90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21B7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92" w:type="dxa"/>
          </w:tcPr>
          <w:p w14:paraId="38C485CA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5D0A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2D7D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FC31EB" w14:paraId="75E1AA72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3407C0CE" w14:textId="77777777"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внутреннего муниципального финансового контроля сельского поселения по организации внутреннего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7C7DC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1CDBA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E264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F0CC4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5520010370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9A408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EF67ECD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B6BA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92" w:type="dxa"/>
          </w:tcPr>
          <w:p w14:paraId="110D6572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98B59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BEDF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E3199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FC31EB" w14:paraId="75485404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6D54DEE2" w14:textId="77777777"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F76D86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19D67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70254D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3CD3F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5520010370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5AE4B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3" w:type="dxa"/>
            <w:vAlign w:val="center"/>
          </w:tcPr>
          <w:p w14:paraId="622C6D3A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673F2F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92" w:type="dxa"/>
          </w:tcPr>
          <w:p w14:paraId="5CEFC43E" w14:textId="77777777"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57CB" w:rsidRPr="00FC31EB" w14:paraId="057629EC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2CC00F5" w14:textId="77777777" w:rsidR="00E057CB" w:rsidRDefault="00E057CB" w:rsidP="00E057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4D993D" w14:textId="77777777" w:rsidR="00E057CB" w:rsidRDefault="00E057CB" w:rsidP="00E057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FC71BC" w14:textId="77777777" w:rsidR="00E057CB" w:rsidRDefault="00E057CB" w:rsidP="00E057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3F217" w14:textId="77777777" w:rsidR="00E057CB" w:rsidRDefault="00E057CB" w:rsidP="00E057C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B506B" w14:textId="77777777" w:rsidR="00E057CB" w:rsidRPr="00AE15FE" w:rsidRDefault="00E057CB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9900A6" w14:textId="77777777" w:rsidR="00E057CB" w:rsidRPr="00AE15FE" w:rsidRDefault="00E057CB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4BAA9BC" w14:textId="77777777" w:rsidR="00E057CB" w:rsidRPr="00AE15FE" w:rsidRDefault="00262E0F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E05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E6B6F" w14:textId="77777777" w:rsidR="00E057CB" w:rsidRPr="00AE15FE" w:rsidRDefault="00E057CB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0C3C6EDF" w14:textId="77777777" w:rsidR="00E057CB" w:rsidRPr="00AE15FE" w:rsidRDefault="00E057CB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7CB" w:rsidRPr="00FC31EB" w14:paraId="0019C8DE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2132EC19" w14:textId="77777777" w:rsidR="00E057CB" w:rsidRDefault="002721F6" w:rsidP="00E057CB">
            <w:pPr>
              <w:rPr>
                <w:rFonts w:ascii="Times New Roman" w:hAnsi="Times New Roman" w:cs="Times New Roman"/>
                <w:sz w:val="28"/>
              </w:rPr>
            </w:pPr>
            <w:r w:rsidRPr="004F4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 Красногвардейское сельского поселения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9838C0" w14:textId="77777777" w:rsidR="00E057CB" w:rsidRDefault="00E057CB" w:rsidP="00E057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5E409" w14:textId="77777777" w:rsidR="00E057CB" w:rsidRDefault="00E057CB" w:rsidP="00E057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9EF49" w14:textId="77777777" w:rsidR="00E057CB" w:rsidRDefault="00E057CB" w:rsidP="00E057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D77F9" w14:textId="77777777" w:rsidR="00E057CB" w:rsidRDefault="00E057CB" w:rsidP="00E057C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044A0" w14:textId="77777777" w:rsidR="00E057CB" w:rsidRPr="00AE15FE" w:rsidRDefault="00E057CB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BF59EAA" w14:textId="77777777" w:rsidR="00E057CB" w:rsidRPr="00AE15FE" w:rsidRDefault="00262E0F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E05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4D937" w14:textId="77777777" w:rsidR="00E057CB" w:rsidRPr="00AE15FE" w:rsidRDefault="00E057CB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189DFDAE" w14:textId="77777777" w:rsidR="00E057CB" w:rsidRPr="00AE15FE" w:rsidRDefault="00E057CB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7CB" w:rsidRPr="00FC31EB" w14:paraId="735042E7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83B9927" w14:textId="77777777" w:rsidR="00E057CB" w:rsidRPr="00090635" w:rsidRDefault="004D23D7" w:rsidP="004D23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6F6954" w14:textId="77777777" w:rsidR="00E057CB" w:rsidRDefault="00E057CB" w:rsidP="00E057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287BE1" w14:textId="77777777" w:rsidR="00E057CB" w:rsidRDefault="00E057CB" w:rsidP="00E057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2541B4" w14:textId="77777777" w:rsidR="00E057CB" w:rsidRDefault="00E057CB" w:rsidP="00E057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65D7F" w14:textId="77777777" w:rsidR="00E057CB" w:rsidRDefault="00E057CB" w:rsidP="00E057C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52 3 00 00000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DB96F" w14:textId="77777777" w:rsidR="00E057CB" w:rsidRPr="00AE15FE" w:rsidRDefault="00E057CB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2CFD189" w14:textId="77777777" w:rsidR="00E057CB" w:rsidRPr="00AE15FE" w:rsidRDefault="00262E0F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E05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63223" w14:textId="77777777" w:rsidR="00E057CB" w:rsidRPr="00AE15FE" w:rsidRDefault="00E057CB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07DE397E" w14:textId="77777777" w:rsidR="00E057CB" w:rsidRPr="00AE15FE" w:rsidRDefault="00E057CB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7CB" w:rsidRPr="00FC31EB" w14:paraId="33646C7C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69239798" w14:textId="77777777" w:rsidR="00E057CB" w:rsidRDefault="00E057CB" w:rsidP="00E057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Резервный фонд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Красногвар-дейского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7B8FD7" w14:textId="77777777" w:rsidR="00E057CB" w:rsidRDefault="00E057CB" w:rsidP="00E057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9FAFB" w14:textId="77777777" w:rsidR="00E057CB" w:rsidRDefault="00E057CB" w:rsidP="00E057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E3AC9" w14:textId="77777777" w:rsidR="00E057CB" w:rsidRDefault="00E057CB" w:rsidP="00E057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2156D" w14:textId="77777777" w:rsidR="00E057CB" w:rsidRDefault="00E057CB" w:rsidP="00E057C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52 3 00 10010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CB95C" w14:textId="77777777" w:rsidR="00E057CB" w:rsidRPr="00AE15FE" w:rsidRDefault="00E057CB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A6FD231" w14:textId="77777777" w:rsidR="00E057CB" w:rsidRPr="00AE15FE" w:rsidRDefault="00262E0F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E05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F7E7C" w14:textId="77777777" w:rsidR="00E057CB" w:rsidRPr="00AE15FE" w:rsidRDefault="00E057CB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0F044F57" w14:textId="77777777" w:rsidR="00E057CB" w:rsidRPr="00AE15FE" w:rsidRDefault="00E057CB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7CB" w:rsidRPr="00FC31EB" w14:paraId="7D10824D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2EA2AD83" w14:textId="77777777" w:rsidR="00E057CB" w:rsidRDefault="00E057CB" w:rsidP="00E057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E7339D" w14:textId="77777777" w:rsidR="00E057CB" w:rsidRDefault="00E057CB" w:rsidP="00E057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3CA48" w14:textId="77777777" w:rsidR="00E057CB" w:rsidRDefault="00E057CB" w:rsidP="00E057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3E121" w14:textId="77777777" w:rsidR="00E057CB" w:rsidRDefault="00E057CB" w:rsidP="00E057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098F0" w14:textId="77777777" w:rsidR="00E057CB" w:rsidRDefault="00E057CB" w:rsidP="00E057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52 3 00 10010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802E2" w14:textId="77777777" w:rsidR="00E057CB" w:rsidRPr="00AE15FE" w:rsidRDefault="00E057CB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3" w:type="dxa"/>
            <w:vAlign w:val="center"/>
          </w:tcPr>
          <w:p w14:paraId="64536DD1" w14:textId="77777777" w:rsidR="00E057CB" w:rsidRPr="00AE15FE" w:rsidRDefault="00262E0F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E05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8E355" w14:textId="77777777" w:rsidR="00E057CB" w:rsidRPr="00AE15FE" w:rsidRDefault="00E057CB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14:paraId="3D26301C" w14:textId="77777777" w:rsidR="00E057CB" w:rsidRPr="00AE15FE" w:rsidRDefault="00E057CB" w:rsidP="00E05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4E08" w:rsidRPr="00FC31EB" w14:paraId="689F4E20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D63C5E5" w14:textId="77777777" w:rsidR="00AA4E08" w:rsidRPr="00AE15FE" w:rsidRDefault="00AA4E08" w:rsidP="00AA4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ABE131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EB1083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E520DF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AD618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640A57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AEDB193" w14:textId="77777777" w:rsidR="00AA4E08" w:rsidRPr="00AE15FE" w:rsidRDefault="00262E0F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24BEA" w14:textId="77777777" w:rsidR="00AA4E08" w:rsidRPr="00AE15FE" w:rsidRDefault="00262E0F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907,9</w:t>
            </w:r>
          </w:p>
        </w:tc>
        <w:tc>
          <w:tcPr>
            <w:tcW w:w="992" w:type="dxa"/>
          </w:tcPr>
          <w:p w14:paraId="27E71F0F" w14:textId="77777777" w:rsidR="00AA4E08" w:rsidRPr="00AE15FE" w:rsidRDefault="00A86693" w:rsidP="00262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262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E08" w:rsidRPr="00FC31EB" w14:paraId="6709BEA3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2850CFF" w14:textId="77777777" w:rsidR="00AA4E08" w:rsidRPr="00AE15FE" w:rsidRDefault="00B927F5" w:rsidP="00AA4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 Красногвардейское сельского поселения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5077A5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AA2B8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116C5F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75858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50E05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D77BECB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F3794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992" w:type="dxa"/>
          </w:tcPr>
          <w:p w14:paraId="1F640DB2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E32D7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13F65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4E08" w:rsidRPr="00FC31EB" w14:paraId="71E1DB75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BE34ED9" w14:textId="77777777" w:rsidR="00AA4E08" w:rsidRPr="00AE15FE" w:rsidRDefault="00AA4E08" w:rsidP="00AA4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и организация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54E0A7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B5065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7F17B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7DDC4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37920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B1AA10F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A18D87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992" w:type="dxa"/>
          </w:tcPr>
          <w:p w14:paraId="5BBF15AF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FC9C4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C5353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558F1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4E08" w:rsidRPr="00FC31EB" w14:paraId="486D7C99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00AD0368" w14:textId="77777777" w:rsidR="00AA4E08" w:rsidRPr="00AE15FE" w:rsidRDefault="00AA4E08" w:rsidP="00AA4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684F7A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BDB29F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A3EB1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3BB9F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52 4 00 60190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17E25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C511630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D0F3C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992" w:type="dxa"/>
          </w:tcPr>
          <w:p w14:paraId="2ECE4039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292DD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8FF0D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4E08" w:rsidRPr="00FC31EB" w14:paraId="5EE39A45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2B51E27C" w14:textId="77777777" w:rsidR="00AA4E08" w:rsidRPr="00AE15FE" w:rsidRDefault="00AA4E08" w:rsidP="00AA4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6A6DE8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076CB2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1B59F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136C7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52 4 00 60190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9F5BF7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7397ED3E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54D8D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992" w:type="dxa"/>
          </w:tcPr>
          <w:p w14:paraId="7D2CCE98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E9C26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92C41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4E08" w:rsidRPr="00FC31EB" w14:paraId="088A6DDE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5CA22F0B" w14:textId="77777777" w:rsidR="00AA4E08" w:rsidRPr="00AE15FE" w:rsidRDefault="00AA4E08" w:rsidP="006639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вардейского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Обеспечение реализации функций муниципального </w:t>
            </w:r>
            <w:proofErr w:type="spellStart"/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вания</w:t>
            </w:r>
            <w:proofErr w:type="spellEnd"/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, связанных с </w:t>
            </w:r>
            <w:proofErr w:type="spellStart"/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ным</w:t>
            </w:r>
            <w:proofErr w:type="spellEnd"/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управлением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» на 2021-202</w:t>
            </w:r>
            <w:r w:rsidR="00663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F39B00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E3F52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FEAFC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66FE2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EFCA2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9AE89EC" w14:textId="77777777" w:rsidR="00AA4E08" w:rsidRPr="00AE15FE" w:rsidRDefault="00262E0F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EE0FFC" w14:textId="77777777" w:rsidR="00AA4E08" w:rsidRPr="00AE15FE" w:rsidRDefault="00262E0F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583,8</w:t>
            </w:r>
          </w:p>
        </w:tc>
        <w:tc>
          <w:tcPr>
            <w:tcW w:w="992" w:type="dxa"/>
          </w:tcPr>
          <w:p w14:paraId="22E7E395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284F9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26FD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8C48" w14:textId="77777777" w:rsidR="00AA4E08" w:rsidRPr="00AE15FE" w:rsidRDefault="00A86693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AA4E08" w:rsidRPr="00FC31EB" w14:paraId="098242AD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1A58A9B" w14:textId="77777777" w:rsidR="00AA4E08" w:rsidRPr="00AE15FE" w:rsidRDefault="00AA4E08" w:rsidP="00AA4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C3358D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A2284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ACF95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A78B8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612C4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C7AE6EF" w14:textId="77777777" w:rsidR="00AA4E08" w:rsidRPr="00AE15FE" w:rsidRDefault="00A86693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FA30BA" w14:textId="77777777" w:rsidR="00AA4E08" w:rsidRPr="00AE15FE" w:rsidRDefault="00A86693" w:rsidP="00A86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64,4</w:t>
            </w:r>
          </w:p>
        </w:tc>
        <w:tc>
          <w:tcPr>
            <w:tcW w:w="992" w:type="dxa"/>
          </w:tcPr>
          <w:p w14:paraId="762BF123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EB3F2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086F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4E08" w:rsidRPr="00FC31EB" w14:paraId="1479D452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65448ABD" w14:textId="77777777" w:rsidR="00AA4E08" w:rsidRPr="00AE15FE" w:rsidRDefault="00AA4E08" w:rsidP="002622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Мероприятие по осуществлению функций территориальных органов общественного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8B4EBA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57F5C9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7CED0C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EB4B5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01 0 01 10020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76B4F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D2C6A3A" w14:textId="77777777" w:rsidR="00AA4E08" w:rsidRPr="00AE15FE" w:rsidRDefault="00A86693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F3F335" w14:textId="77777777" w:rsidR="00AA4E08" w:rsidRPr="00AE15FE" w:rsidRDefault="00A86693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64,4</w:t>
            </w:r>
          </w:p>
        </w:tc>
        <w:tc>
          <w:tcPr>
            <w:tcW w:w="992" w:type="dxa"/>
          </w:tcPr>
          <w:p w14:paraId="68C624AC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AA4E08" w:rsidRPr="00FC31EB" w14:paraId="3B763ED2" w14:textId="77777777" w:rsidTr="00FC538F">
        <w:trPr>
          <w:trHeight w:val="870"/>
        </w:trPr>
        <w:tc>
          <w:tcPr>
            <w:tcW w:w="3828" w:type="dxa"/>
            <w:shd w:val="clear" w:color="auto" w:fill="auto"/>
            <w:vAlign w:val="center"/>
          </w:tcPr>
          <w:p w14:paraId="20D30E9B" w14:textId="77777777" w:rsidR="00AA4E08" w:rsidRPr="00AE15FE" w:rsidRDefault="00AA4E08" w:rsidP="00AA4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E4085B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215FCD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652605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072E6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01 0 01 10020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4964E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3" w:type="dxa"/>
            <w:vAlign w:val="center"/>
          </w:tcPr>
          <w:p w14:paraId="3E370361" w14:textId="77777777" w:rsidR="00AA4E08" w:rsidRPr="00AE15FE" w:rsidRDefault="00A86693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89804B" w14:textId="77777777" w:rsidR="00AA4E08" w:rsidRPr="00AE15FE" w:rsidRDefault="00A86693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64,4</w:t>
            </w:r>
          </w:p>
        </w:tc>
        <w:tc>
          <w:tcPr>
            <w:tcW w:w="992" w:type="dxa"/>
          </w:tcPr>
          <w:p w14:paraId="390BB834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A67F81" w14:textId="77777777" w:rsidR="00AA4E08" w:rsidRPr="00AE15FE" w:rsidRDefault="00AA4E08" w:rsidP="00AA4E0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FC31EB" w14:paraId="70734F05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254D8A7" w14:textId="77777777" w:rsidR="0042717B" w:rsidRPr="00AE15FE" w:rsidRDefault="0042717B" w:rsidP="00427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085AC1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8E8104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F86DAA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3EC4C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DCFBC5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6B39E70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FA1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221C7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FA1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992" w:type="dxa"/>
          </w:tcPr>
          <w:p w14:paraId="0F66A923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FC31EB" w14:paraId="2963C361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2AB7292" w14:textId="77777777" w:rsidR="0042717B" w:rsidRPr="00AE15FE" w:rsidRDefault="0042717B" w:rsidP="00427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оценке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иму-щества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, по обеспечению государственной регистрации прав на муниципальное имущество и имущество, приобретаемое 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571957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3F153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FDEB60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B7CC6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01 0 03 10040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E6290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F8815B6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1F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5DA6E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1F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25899CC8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5070EF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095737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FC31EB" w14:paraId="0400606B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34B3761" w14:textId="77777777" w:rsidR="0042717B" w:rsidRPr="00AE15FE" w:rsidRDefault="0042717B" w:rsidP="00427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986798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B06AA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B766F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B4F87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01 0 03 10040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6A14B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68169D60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2F7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A051A1" w14:textId="77777777" w:rsidR="0042717B" w:rsidRPr="00AE15FE" w:rsidRDefault="002622AB" w:rsidP="002F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2F7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992" w:type="dxa"/>
          </w:tcPr>
          <w:p w14:paraId="0F685A98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168292D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FC31EB" w14:paraId="4F25B12A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D7F9DC6" w14:textId="77777777" w:rsidR="0042717B" w:rsidRPr="00AE15FE" w:rsidRDefault="0042717B" w:rsidP="00427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D4718C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4DFAD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D5C530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ABE5F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01 0 04 00000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606A0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518DFE0" w14:textId="771B9111" w:rsidR="008D24C5" w:rsidRPr="008D24C5" w:rsidRDefault="008D24C5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498,2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14D3F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504,4</w:t>
            </w:r>
          </w:p>
        </w:tc>
        <w:tc>
          <w:tcPr>
            <w:tcW w:w="992" w:type="dxa"/>
          </w:tcPr>
          <w:p w14:paraId="28D4A837" w14:textId="77777777" w:rsidR="00B84639" w:rsidRDefault="00B84639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0D3E8F" w14:textId="09F8CCC7" w:rsidR="008D24C5" w:rsidRPr="008D24C5" w:rsidRDefault="008D24C5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101,3</w:t>
            </w:r>
          </w:p>
        </w:tc>
      </w:tr>
      <w:tr w:rsidR="0042717B" w:rsidRPr="00FC31EB" w14:paraId="17DC4D45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40A8174" w14:textId="77777777" w:rsidR="0042717B" w:rsidRPr="00AE15FE" w:rsidRDefault="0042717B" w:rsidP="00427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15403E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E632B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F1787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664A4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01 0 04 10050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FFD62C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8165FC8" w14:textId="631369C8" w:rsidR="0042717B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6C833B8" w14:textId="26E86A4F" w:rsidR="008D24C5" w:rsidRPr="008D24C5" w:rsidRDefault="008D24C5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4FC9A" w14:textId="726EDE44" w:rsidR="0042717B" w:rsidRPr="00AE15FE" w:rsidRDefault="006C6DBE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D2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2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1CF5681" w14:textId="502B08CD" w:rsidR="0042717B" w:rsidRDefault="0042717B" w:rsidP="0042717B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</w:p>
          <w:p w14:paraId="680B62DB" w14:textId="05B5712F" w:rsidR="008D24C5" w:rsidRPr="008D24C5" w:rsidRDefault="008D24C5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101,3</w:t>
            </w:r>
          </w:p>
        </w:tc>
      </w:tr>
      <w:tr w:rsidR="0042717B" w:rsidRPr="00FC31EB" w14:paraId="049A6F2B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98CFE25" w14:textId="77777777" w:rsidR="0042717B" w:rsidRPr="00AE15FE" w:rsidRDefault="0042717B" w:rsidP="00427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FEC67B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12C09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31675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16164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01 0 04 10050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21FD4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3" w:type="dxa"/>
            <w:vAlign w:val="center"/>
          </w:tcPr>
          <w:p w14:paraId="281BF470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D4028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2,8</w:t>
            </w:r>
          </w:p>
        </w:tc>
        <w:tc>
          <w:tcPr>
            <w:tcW w:w="992" w:type="dxa"/>
          </w:tcPr>
          <w:p w14:paraId="071325B6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FC31EB" w14:paraId="0FEDE695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33A77301" w14:textId="77777777" w:rsidR="0042717B" w:rsidRPr="00615AC4" w:rsidRDefault="0042717B" w:rsidP="00427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C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F3B18C" w14:textId="77777777" w:rsidR="0042717B" w:rsidRPr="00615AC4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5A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EF2CF0" w14:textId="77777777" w:rsidR="0042717B" w:rsidRPr="00615AC4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5A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9BCE4C" w14:textId="77777777" w:rsidR="0042717B" w:rsidRPr="00615AC4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5A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63504" w14:textId="77777777" w:rsidR="0042717B" w:rsidRPr="00615AC4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5AC4">
              <w:rPr>
                <w:rFonts w:ascii="Times New Roman" w:hAnsi="Times New Roman" w:cs="Times New Roman"/>
                <w:sz w:val="24"/>
                <w:szCs w:val="24"/>
              </w:rPr>
              <w:t>01 0 04 10050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CBA95" w14:textId="77777777" w:rsidR="0042717B" w:rsidRPr="00615AC4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5A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683EE80D" w14:textId="72C96C2F" w:rsidR="008D24C5" w:rsidRPr="008D24C5" w:rsidRDefault="008D24C5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495,4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93993" w14:textId="77777777" w:rsidR="0042717B" w:rsidRPr="00615AC4" w:rsidRDefault="002622AB" w:rsidP="002F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501,6</w:t>
            </w:r>
          </w:p>
        </w:tc>
        <w:tc>
          <w:tcPr>
            <w:tcW w:w="992" w:type="dxa"/>
          </w:tcPr>
          <w:p w14:paraId="0A02AA1A" w14:textId="77777777" w:rsidR="0042717B" w:rsidRPr="00615AC4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34457ED" w14:textId="0BE31B57" w:rsidR="008D24C5" w:rsidRPr="008D24C5" w:rsidRDefault="008D24C5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101,3</w:t>
            </w:r>
          </w:p>
        </w:tc>
      </w:tr>
      <w:tr w:rsidR="0042717B" w:rsidRPr="00FC31EB" w14:paraId="6E9BC6BD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34B3A08C" w14:textId="77777777" w:rsidR="0042717B" w:rsidRPr="00AE15FE" w:rsidRDefault="0042717B" w:rsidP="00427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Красногвардейского сельского поселения Каневского района «</w:t>
            </w:r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Информационное общество Красногвардейского сельского поселения Каневского района»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22DA19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15D69C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6FD3C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DA31D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771D7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A472AEF" w14:textId="3A6E4347" w:rsidR="008D24C5" w:rsidRPr="008D24C5" w:rsidRDefault="008D24C5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326,5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6E6E6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314,3</w:t>
            </w:r>
          </w:p>
        </w:tc>
        <w:tc>
          <w:tcPr>
            <w:tcW w:w="992" w:type="dxa"/>
          </w:tcPr>
          <w:p w14:paraId="4614B163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2E606C5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D9E8B4E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6532412" w14:textId="62BF6A35" w:rsidR="008D24C5" w:rsidRPr="008D24C5" w:rsidRDefault="008D24C5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96,3</w:t>
            </w:r>
          </w:p>
        </w:tc>
      </w:tr>
      <w:tr w:rsidR="0042717B" w:rsidRPr="00FC31EB" w14:paraId="3468C306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692438C5" w14:textId="77777777" w:rsidR="0042717B" w:rsidRPr="00AE15FE" w:rsidRDefault="0042717B" w:rsidP="00427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A2BE00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5FD712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ABBE9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7A27B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40EB14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F87200E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E57EFF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15,5</w:t>
            </w:r>
          </w:p>
        </w:tc>
        <w:tc>
          <w:tcPr>
            <w:tcW w:w="992" w:type="dxa"/>
          </w:tcPr>
          <w:p w14:paraId="7845D92C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AA95357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CEEE8E1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42717B" w:rsidRPr="00FC31EB" w14:paraId="09658847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320E9B5E" w14:textId="77777777" w:rsidR="0042717B" w:rsidRPr="00AE15FE" w:rsidRDefault="0042717B" w:rsidP="00427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и сопровождению деятельности органа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6B24FC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76CE76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DB4289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4480E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02 0 01 10060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D0319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18CB0E5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B20B9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15,5</w:t>
            </w:r>
          </w:p>
        </w:tc>
        <w:tc>
          <w:tcPr>
            <w:tcW w:w="992" w:type="dxa"/>
          </w:tcPr>
          <w:p w14:paraId="21D349C0" w14:textId="77777777" w:rsidR="0042717B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1C11DD8" w14:textId="77777777" w:rsidR="002622AB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A2D22B" w14:textId="77777777" w:rsidR="002622A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42717B" w:rsidRPr="00FC31EB" w14:paraId="5DA3BFB9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729B84E" w14:textId="77777777" w:rsidR="0042717B" w:rsidRPr="00AE15FE" w:rsidRDefault="0042717B" w:rsidP="00427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9037C4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83338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91BD18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FFBB6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02 0 01 10060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386596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7E9DF7B1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43717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15,5</w:t>
            </w:r>
          </w:p>
        </w:tc>
        <w:tc>
          <w:tcPr>
            <w:tcW w:w="992" w:type="dxa"/>
          </w:tcPr>
          <w:p w14:paraId="27323583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C3BB95B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A42BEF0" w14:textId="77777777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42717B" w:rsidRPr="00FC31EB" w14:paraId="762EC989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6DFF016F" w14:textId="77777777" w:rsidR="0042717B" w:rsidRPr="00AE15FE" w:rsidRDefault="0042717B" w:rsidP="00427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E6E85F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D77D4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AC878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9963C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55257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7478C095" w14:textId="46D03772" w:rsidR="0042717B" w:rsidRDefault="0042717B" w:rsidP="0042717B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</w:p>
          <w:p w14:paraId="1AC4A594" w14:textId="6176159F" w:rsidR="0035266F" w:rsidRPr="0035266F" w:rsidRDefault="0035266F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310,9</w:t>
            </w:r>
          </w:p>
        </w:tc>
        <w:tc>
          <w:tcPr>
            <w:tcW w:w="851" w:type="dxa"/>
            <w:shd w:val="clear" w:color="auto" w:fill="auto"/>
          </w:tcPr>
          <w:p w14:paraId="3FF42364" w14:textId="77777777" w:rsidR="00B84639" w:rsidRDefault="00B84639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510EDAB" w14:textId="3CEBDFC3" w:rsidR="0042717B" w:rsidRPr="00AE15FE" w:rsidRDefault="002622A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298,8</w:t>
            </w:r>
          </w:p>
        </w:tc>
        <w:tc>
          <w:tcPr>
            <w:tcW w:w="992" w:type="dxa"/>
          </w:tcPr>
          <w:p w14:paraId="1F4254CD" w14:textId="250CF848" w:rsidR="0042717B" w:rsidRDefault="0042717B" w:rsidP="0042717B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</w:p>
          <w:p w14:paraId="757A76DC" w14:textId="210EE709" w:rsidR="0035266F" w:rsidRPr="0035266F" w:rsidRDefault="0035266F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96,1</w:t>
            </w:r>
          </w:p>
        </w:tc>
      </w:tr>
      <w:tr w:rsidR="0042717B" w:rsidRPr="00FC31EB" w14:paraId="781D7F24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BF67118" w14:textId="77777777" w:rsidR="0042717B" w:rsidRPr="00AE15FE" w:rsidRDefault="0042717B" w:rsidP="00427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отрасли информационных технологий и телекоммуникаций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5DAE50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511FE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C042CB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F59F6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02 0 02 10070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BB01A5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63096032" w14:textId="5F325360" w:rsidR="0042717B" w:rsidRDefault="0042717B" w:rsidP="0042717B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</w:p>
          <w:p w14:paraId="143AD12A" w14:textId="79BC4DBB" w:rsidR="0035266F" w:rsidRPr="0035266F" w:rsidRDefault="0035266F" w:rsidP="0042717B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310,9</w:t>
            </w:r>
          </w:p>
        </w:tc>
        <w:tc>
          <w:tcPr>
            <w:tcW w:w="851" w:type="dxa"/>
            <w:shd w:val="clear" w:color="auto" w:fill="auto"/>
          </w:tcPr>
          <w:p w14:paraId="0F58F955" w14:textId="77777777" w:rsidR="00B84639" w:rsidRDefault="00B84639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F76F0E8" w14:textId="664565A3" w:rsidR="0042717B" w:rsidRPr="00AE15FE" w:rsidRDefault="006F144D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298,8</w:t>
            </w:r>
          </w:p>
        </w:tc>
        <w:tc>
          <w:tcPr>
            <w:tcW w:w="992" w:type="dxa"/>
          </w:tcPr>
          <w:p w14:paraId="4DADBBCE" w14:textId="1EBD7BDC" w:rsidR="0042717B" w:rsidRDefault="0042717B" w:rsidP="0042717B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</w:p>
          <w:p w14:paraId="2B305444" w14:textId="1D0AB0AB" w:rsidR="0035266F" w:rsidRPr="0035266F" w:rsidRDefault="0035266F" w:rsidP="0042717B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96,1</w:t>
            </w:r>
          </w:p>
        </w:tc>
      </w:tr>
      <w:tr w:rsidR="0042717B" w:rsidRPr="00FC31EB" w14:paraId="1C54BF1A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EA386BF" w14:textId="77777777" w:rsidR="0042717B" w:rsidRPr="00AE15FE" w:rsidRDefault="0042717B" w:rsidP="00427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751699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F08A73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C57B1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CD9B9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02 0 02 10070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95F6D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05CED4E8" w14:textId="33E0F66C" w:rsidR="0035266F" w:rsidRPr="0035266F" w:rsidRDefault="0035266F" w:rsidP="0042717B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310,9</w:t>
            </w:r>
          </w:p>
        </w:tc>
        <w:tc>
          <w:tcPr>
            <w:tcW w:w="851" w:type="dxa"/>
            <w:shd w:val="clear" w:color="auto" w:fill="auto"/>
          </w:tcPr>
          <w:p w14:paraId="0632B634" w14:textId="77777777" w:rsidR="00B84639" w:rsidRDefault="00B84639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CA88F1" w14:textId="7AB17DC4" w:rsidR="0042717B" w:rsidRPr="00AE15FE" w:rsidRDefault="006F144D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298,8</w:t>
            </w:r>
          </w:p>
        </w:tc>
        <w:tc>
          <w:tcPr>
            <w:tcW w:w="992" w:type="dxa"/>
          </w:tcPr>
          <w:p w14:paraId="2D118F96" w14:textId="4DFB7BDE" w:rsidR="0042717B" w:rsidRDefault="0042717B" w:rsidP="0042717B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</w:p>
          <w:p w14:paraId="76F47C62" w14:textId="15BE4250" w:rsidR="0035266F" w:rsidRPr="0035266F" w:rsidRDefault="0035266F" w:rsidP="0042717B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96,1</w:t>
            </w:r>
          </w:p>
        </w:tc>
      </w:tr>
      <w:tr w:rsidR="0042717B" w:rsidRPr="00FC31EB" w14:paraId="5F957FB0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A3419E4" w14:textId="77777777" w:rsidR="0042717B" w:rsidRPr="00AE15FE" w:rsidRDefault="0042717B" w:rsidP="006639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Красногвардейского сельского поселения Каневского района «Укрепление правопорядка и профилактика правонарушений на территории поселения» на 2021-202</w:t>
            </w:r>
            <w:r w:rsidR="00663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D22AAD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BC0997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C8980F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E45C0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6A978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6E04ED1" w14:textId="77777777" w:rsidR="0042717B" w:rsidRPr="00AE15FE" w:rsidRDefault="009C53C9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2C45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C62E6" w14:textId="77777777" w:rsidR="0042717B" w:rsidRPr="00AE15FE" w:rsidRDefault="009C53C9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2C45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992" w:type="dxa"/>
          </w:tcPr>
          <w:p w14:paraId="55AAC328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30DB8D0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77D0E4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42717B" w:rsidRPr="00FC31EB" w14:paraId="452DB3B4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05505A02" w14:textId="77777777" w:rsidR="0042717B" w:rsidRPr="00AE15FE" w:rsidRDefault="0042717B" w:rsidP="00427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народных дружин и общественных объединений правоохранительной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направ-ленности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7699B4BF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8022B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7EBFD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4FD82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E68B0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CE31E65" w14:textId="77777777" w:rsidR="0042717B" w:rsidRPr="00AE15FE" w:rsidRDefault="009C53C9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120FA3" w14:textId="77777777" w:rsidR="0042717B" w:rsidRPr="00AE15FE" w:rsidRDefault="009C53C9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992" w:type="dxa"/>
          </w:tcPr>
          <w:p w14:paraId="3FEEBF4D" w14:textId="77777777" w:rsidR="0042717B" w:rsidRPr="00AE15FE" w:rsidRDefault="0042717B" w:rsidP="0042717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FC31EB" w14:paraId="371D3185" w14:textId="77777777" w:rsidTr="00FC538F">
        <w:trPr>
          <w:trHeight w:val="1095"/>
        </w:trPr>
        <w:tc>
          <w:tcPr>
            <w:tcW w:w="3828" w:type="dxa"/>
            <w:shd w:val="clear" w:color="auto" w:fill="auto"/>
            <w:vAlign w:val="center"/>
          </w:tcPr>
          <w:p w14:paraId="0553EC37" w14:textId="77777777" w:rsidR="002C4566" w:rsidRPr="009C53C9" w:rsidRDefault="009C53C9" w:rsidP="002C4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C9">
              <w:rPr>
                <w:rFonts w:ascii="Times New Roman" w:hAnsi="Times New Roman" w:cs="Times New Roman"/>
                <w:sz w:val="24"/>
                <w:szCs w:val="24"/>
              </w:rPr>
              <w:t>Поощрение членов народной дружины Красногвардейского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99BC10" w14:textId="77777777" w:rsidR="002C4566" w:rsidRDefault="002C4566" w:rsidP="002C45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0B9F5" w14:textId="77777777" w:rsidR="002C4566" w:rsidRDefault="002C4566" w:rsidP="002C45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AC77E" w14:textId="77777777" w:rsidR="002C4566" w:rsidRDefault="002C4566" w:rsidP="002C45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3FE4B" w14:textId="77777777" w:rsidR="002C4566" w:rsidRDefault="002C4566" w:rsidP="009C53C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03 0 01 100</w:t>
            </w:r>
            <w:r w:rsidR="009C53C9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7F750F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DBABD48" w14:textId="77777777" w:rsidR="002C4566" w:rsidRPr="00AE15FE" w:rsidRDefault="009C53C9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C3E50" w14:textId="77777777" w:rsidR="002C4566" w:rsidRPr="00AE15FE" w:rsidRDefault="009C53C9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992" w:type="dxa"/>
          </w:tcPr>
          <w:p w14:paraId="2AEF3DA8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FC31EB" w14:paraId="193462B8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6018CD6" w14:textId="77777777" w:rsidR="002C4566" w:rsidRPr="00AE15FE" w:rsidRDefault="002C4566" w:rsidP="002C4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84DF8F" w14:textId="77777777" w:rsidR="002C4566" w:rsidRDefault="002C4566" w:rsidP="002C45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1477D" w14:textId="77777777" w:rsidR="002C4566" w:rsidRDefault="002C4566" w:rsidP="002C45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A07EBF" w14:textId="77777777" w:rsidR="002C4566" w:rsidRDefault="002C4566" w:rsidP="002C45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B344A" w14:textId="77777777" w:rsidR="002C4566" w:rsidRDefault="002C4566" w:rsidP="009C53C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03 0 01 100</w:t>
            </w:r>
            <w:r w:rsidR="009C53C9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81B89F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01949F61" w14:textId="77777777" w:rsidR="002C4566" w:rsidRPr="00AE15FE" w:rsidRDefault="009C53C9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30A34" w14:textId="77777777" w:rsidR="002C4566" w:rsidRPr="00AE15FE" w:rsidRDefault="009C53C9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992" w:type="dxa"/>
          </w:tcPr>
          <w:p w14:paraId="189B4F0D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FC31EB" w14:paraId="683B33B9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09BBDAC7" w14:textId="77777777" w:rsidR="002C4566" w:rsidRPr="00AE15FE" w:rsidRDefault="002C4566" w:rsidP="002C4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Противодействие незаконному обороту наркотиков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C4C509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C79B59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F7E33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92E57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381D8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40904D4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AE5D3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992" w:type="dxa"/>
          </w:tcPr>
          <w:p w14:paraId="721F9AF4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1887189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A786804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FC31EB" w14:paraId="2D0BDC28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23C2AFB" w14:textId="77777777" w:rsidR="002C4566" w:rsidRPr="00AE15FE" w:rsidRDefault="002C4566" w:rsidP="002C4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49B2CE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D5796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5EBAA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E87E4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03 0 02 10100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8FF2F7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968F653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EAD17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992" w:type="dxa"/>
          </w:tcPr>
          <w:p w14:paraId="50030427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EC319DF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C4415A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FC31EB" w14:paraId="25703B3A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3B09C8CB" w14:textId="77777777" w:rsidR="002C4566" w:rsidRPr="00AE15FE" w:rsidRDefault="002C4566" w:rsidP="002C4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68DA8F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954604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BC56C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18787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03 0 02 10100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792C94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15B02CF8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B9DBAB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992" w:type="dxa"/>
          </w:tcPr>
          <w:p w14:paraId="4F2D0417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D02BF73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775121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FC31EB" w14:paraId="3CE5D94C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5D9CEA8C" w14:textId="77777777" w:rsidR="002C4566" w:rsidRPr="00AE15FE" w:rsidRDefault="002C4566" w:rsidP="002C4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Поддержка казачества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DEEBD3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09FE3A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AEB96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C9E59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3B9C3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BEA4A60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342B3B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</w:tcPr>
          <w:p w14:paraId="3A6B2E8E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FC31EB" w14:paraId="25358EDB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58CE1F09" w14:textId="77777777" w:rsidR="002C4566" w:rsidRPr="00AE15FE" w:rsidRDefault="002C4566" w:rsidP="002C4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Развитие кубанского казачества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8981B8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26DCD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7B11FC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DD973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03 0 03 10110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3BCFA5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999AFA1" w14:textId="77777777" w:rsidR="002C4566" w:rsidRPr="00AE15FE" w:rsidRDefault="00FE6323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F3804B" w14:textId="77777777" w:rsidR="002C4566" w:rsidRPr="00AE15FE" w:rsidRDefault="00FE6323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</w:tcPr>
          <w:p w14:paraId="438D77B1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FC31EB" w14:paraId="3A229386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2B61AF6" w14:textId="77777777" w:rsidR="002C4566" w:rsidRPr="00AE15FE" w:rsidRDefault="002C4566" w:rsidP="002C4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351A11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6020C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F97A93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028AD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03 0 03 10110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5556E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322B3BF9" w14:textId="77777777" w:rsidR="002C4566" w:rsidRPr="00AE15FE" w:rsidRDefault="00FE6323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A87F39" w14:textId="77777777" w:rsidR="002C4566" w:rsidRPr="00AE15FE" w:rsidRDefault="00FE6323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</w:tcPr>
          <w:p w14:paraId="3E257749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5E1398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FC31EB" w14:paraId="6B8B87ED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5B824555" w14:textId="77777777" w:rsidR="002C4566" w:rsidRPr="00AE15FE" w:rsidRDefault="002C4566" w:rsidP="002C4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ABCED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1E8AEB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42366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8EEB94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F05958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1A050E0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325,2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B54ED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325,1</w:t>
            </w:r>
          </w:p>
        </w:tc>
        <w:tc>
          <w:tcPr>
            <w:tcW w:w="992" w:type="dxa"/>
          </w:tcPr>
          <w:p w14:paraId="3B05E0BD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99,8</w:t>
            </w:r>
          </w:p>
        </w:tc>
      </w:tr>
      <w:tr w:rsidR="002C4566" w:rsidRPr="00FC31EB" w14:paraId="5C708E20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62EA840F" w14:textId="77777777" w:rsidR="002C4566" w:rsidRPr="00AE15FE" w:rsidRDefault="002C4566" w:rsidP="002C4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D9221E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EBD99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C9B95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9667E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CDAE90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50AEAC65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325,2</w:t>
            </w:r>
          </w:p>
        </w:tc>
        <w:tc>
          <w:tcPr>
            <w:tcW w:w="851" w:type="dxa"/>
            <w:shd w:val="clear" w:color="auto" w:fill="auto"/>
          </w:tcPr>
          <w:p w14:paraId="58186F9D" w14:textId="77777777" w:rsidR="002C4566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325,1</w:t>
            </w:r>
          </w:p>
          <w:p w14:paraId="3C7EBA78" w14:textId="77777777" w:rsidR="00330CE8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C45EAA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99,8</w:t>
            </w:r>
          </w:p>
        </w:tc>
      </w:tr>
      <w:tr w:rsidR="002C4566" w:rsidRPr="00FC31EB" w14:paraId="5964EC2E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650950D1" w14:textId="77777777" w:rsidR="002C4566" w:rsidRPr="00AE15FE" w:rsidRDefault="00C26352" w:rsidP="002C4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 Красногвардейское сельского поселения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6E510C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27FB25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DAA6B6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A8018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0C260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73DDCC7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325,2</w:t>
            </w:r>
          </w:p>
        </w:tc>
        <w:tc>
          <w:tcPr>
            <w:tcW w:w="851" w:type="dxa"/>
            <w:shd w:val="clear" w:color="auto" w:fill="auto"/>
          </w:tcPr>
          <w:p w14:paraId="5B4B9A74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325,1</w:t>
            </w:r>
          </w:p>
        </w:tc>
        <w:tc>
          <w:tcPr>
            <w:tcW w:w="992" w:type="dxa"/>
          </w:tcPr>
          <w:p w14:paraId="7E713E03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99,8</w:t>
            </w:r>
          </w:p>
        </w:tc>
      </w:tr>
      <w:tr w:rsidR="002C4566" w:rsidRPr="00FC31EB" w14:paraId="69C59A9E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0FC57A8E" w14:textId="77777777" w:rsidR="002C4566" w:rsidRPr="00AE15FE" w:rsidRDefault="002C4566" w:rsidP="002C4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FB44E5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8EDE95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DC85C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C16D0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3F58B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0EF9004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325,2</w:t>
            </w:r>
          </w:p>
        </w:tc>
        <w:tc>
          <w:tcPr>
            <w:tcW w:w="851" w:type="dxa"/>
            <w:shd w:val="clear" w:color="auto" w:fill="auto"/>
          </w:tcPr>
          <w:p w14:paraId="7174BDF8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325,1</w:t>
            </w:r>
          </w:p>
        </w:tc>
        <w:tc>
          <w:tcPr>
            <w:tcW w:w="992" w:type="dxa"/>
          </w:tcPr>
          <w:p w14:paraId="26A8CF1A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51DE399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6B1458A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FC31EB" w14:paraId="78C0F91F" w14:textId="77777777" w:rsidTr="00FC538F">
        <w:trPr>
          <w:trHeight w:val="1006"/>
        </w:trPr>
        <w:tc>
          <w:tcPr>
            <w:tcW w:w="3828" w:type="dxa"/>
            <w:shd w:val="clear" w:color="auto" w:fill="auto"/>
            <w:vAlign w:val="center"/>
          </w:tcPr>
          <w:p w14:paraId="5CC99748" w14:textId="77777777" w:rsidR="002C4566" w:rsidRPr="00AE15FE" w:rsidRDefault="002C4566" w:rsidP="002C4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BD96F9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5A4EC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4E31B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92F77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52 5 00 51180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ECBF7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5233789A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296,6</w:t>
            </w:r>
          </w:p>
        </w:tc>
        <w:tc>
          <w:tcPr>
            <w:tcW w:w="851" w:type="dxa"/>
            <w:shd w:val="clear" w:color="auto" w:fill="auto"/>
          </w:tcPr>
          <w:p w14:paraId="1BA69CCA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296,6</w:t>
            </w:r>
          </w:p>
        </w:tc>
        <w:tc>
          <w:tcPr>
            <w:tcW w:w="992" w:type="dxa"/>
          </w:tcPr>
          <w:p w14:paraId="61D9B9FD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2C4566" w:rsidRPr="00FC31EB" w14:paraId="21A4D710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E220EC7" w14:textId="77777777" w:rsidR="002C4566" w:rsidRPr="00AE15FE" w:rsidRDefault="002C4566" w:rsidP="002C45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нами управления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9DAD28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8883D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F422F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ADD7E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52 5 00 51180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FEB22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</w:tcPr>
          <w:p w14:paraId="2E3C78AE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296,6</w:t>
            </w:r>
          </w:p>
        </w:tc>
        <w:tc>
          <w:tcPr>
            <w:tcW w:w="851" w:type="dxa"/>
            <w:shd w:val="clear" w:color="auto" w:fill="auto"/>
          </w:tcPr>
          <w:p w14:paraId="60EE7251" w14:textId="77777777" w:rsidR="002C4566" w:rsidRPr="00AE15FE" w:rsidRDefault="00330CE8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296,6</w:t>
            </w:r>
          </w:p>
        </w:tc>
        <w:tc>
          <w:tcPr>
            <w:tcW w:w="992" w:type="dxa"/>
          </w:tcPr>
          <w:p w14:paraId="36A475BA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E45346A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F8AA2A" w14:textId="77777777" w:rsidR="002C4566" w:rsidRPr="00AE15FE" w:rsidRDefault="002C4566" w:rsidP="002C45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1140E9" w:rsidRPr="00FC31EB" w14:paraId="21F70722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BDB576E" w14:textId="77777777" w:rsidR="001140E9" w:rsidRPr="00AE15FE" w:rsidRDefault="001140E9" w:rsidP="001140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39">
              <w:rPr>
                <w:rFonts w:ascii="Times New Roman" w:hAnsi="Times New Roman" w:cs="Times New Roman"/>
                <w:sz w:val="28"/>
              </w:rPr>
              <w:t>Обеспечение мобилизационных мероприятий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B5EFE7" w14:textId="77777777" w:rsidR="001140E9" w:rsidRPr="00146939" w:rsidRDefault="001140E9" w:rsidP="001140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6939">
              <w:rPr>
                <w:rFonts w:ascii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13BB3" w14:textId="77777777" w:rsidR="001140E9" w:rsidRPr="00146939" w:rsidRDefault="001140E9" w:rsidP="001140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6939">
              <w:rPr>
                <w:rFonts w:ascii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1C0025" w14:textId="77777777" w:rsidR="001140E9" w:rsidRPr="00146939" w:rsidRDefault="001140E9" w:rsidP="001140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6939">
              <w:rPr>
                <w:rFonts w:ascii="Times New Roman" w:hAnsi="Times New Roman" w:cs="Times New Roman"/>
                <w:sz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E552D" w14:textId="77777777" w:rsidR="001140E9" w:rsidRPr="00146939" w:rsidRDefault="001140E9" w:rsidP="001140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6939">
              <w:rPr>
                <w:rFonts w:ascii="Times New Roman" w:eastAsia="Times New Roman" w:hAnsi="Times New Roman" w:cs="Times New Roman"/>
                <w:sz w:val="28"/>
              </w:rPr>
              <w:t>52 5 00 72101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648A3" w14:textId="77777777" w:rsidR="001140E9" w:rsidRPr="00AE15FE" w:rsidRDefault="001140E9" w:rsidP="00114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E2D4BEA" w14:textId="77777777" w:rsidR="001140E9" w:rsidRPr="00AE15FE" w:rsidRDefault="00330CE8" w:rsidP="001140E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63168" w14:textId="77777777" w:rsidR="001140E9" w:rsidRPr="00AE15FE" w:rsidRDefault="00330CE8" w:rsidP="001140E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28,5</w:t>
            </w:r>
          </w:p>
        </w:tc>
        <w:tc>
          <w:tcPr>
            <w:tcW w:w="992" w:type="dxa"/>
          </w:tcPr>
          <w:p w14:paraId="6062326E" w14:textId="77777777" w:rsidR="001140E9" w:rsidRDefault="001140E9" w:rsidP="001140E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2358306" w14:textId="77777777" w:rsidR="001140E9" w:rsidRDefault="001140E9" w:rsidP="001140E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9F04795" w14:textId="77777777" w:rsidR="001140E9" w:rsidRPr="00AE15FE" w:rsidRDefault="00330CE8" w:rsidP="001140E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99,7</w:t>
            </w:r>
          </w:p>
        </w:tc>
      </w:tr>
      <w:tr w:rsidR="00330CE8" w:rsidRPr="00FC31EB" w14:paraId="35485016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CD95B53" w14:textId="77777777" w:rsidR="00330CE8" w:rsidRPr="00146939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нами управления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914CED" w14:textId="77777777" w:rsidR="00330CE8" w:rsidRPr="00146939" w:rsidRDefault="00330CE8" w:rsidP="00330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6939">
              <w:rPr>
                <w:rFonts w:ascii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410EC5" w14:textId="77777777" w:rsidR="00330CE8" w:rsidRPr="00146939" w:rsidRDefault="00330CE8" w:rsidP="00330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6939">
              <w:rPr>
                <w:rFonts w:ascii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059E7" w14:textId="77777777" w:rsidR="00330CE8" w:rsidRPr="00146939" w:rsidRDefault="00330CE8" w:rsidP="00330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6939">
              <w:rPr>
                <w:rFonts w:ascii="Times New Roman" w:hAnsi="Times New Roman" w:cs="Times New Roman"/>
                <w:sz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5F7EA" w14:textId="77777777" w:rsidR="00330CE8" w:rsidRPr="00146939" w:rsidRDefault="00330CE8" w:rsidP="00330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6939">
              <w:rPr>
                <w:rFonts w:ascii="Times New Roman" w:eastAsia="Times New Roman" w:hAnsi="Times New Roman" w:cs="Times New Roman"/>
                <w:sz w:val="28"/>
              </w:rPr>
              <w:t>52 5 00 72101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4B5BA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vAlign w:val="center"/>
          </w:tcPr>
          <w:p w14:paraId="789CAC15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82AA3A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23,4</w:t>
            </w:r>
          </w:p>
        </w:tc>
        <w:tc>
          <w:tcPr>
            <w:tcW w:w="992" w:type="dxa"/>
          </w:tcPr>
          <w:p w14:paraId="08C92BA5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9C11BD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6614D5D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E1AA1F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99,6</w:t>
            </w:r>
          </w:p>
        </w:tc>
      </w:tr>
      <w:tr w:rsidR="00330CE8" w:rsidRPr="00FC31EB" w14:paraId="79F84A4E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32353A41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39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proofErr w:type="spellStart"/>
            <w:r w:rsidRPr="00146939">
              <w:rPr>
                <w:rFonts w:ascii="Times New Roman" w:hAnsi="Times New Roman" w:cs="Times New Roman"/>
                <w:sz w:val="28"/>
                <w:szCs w:val="28"/>
              </w:rPr>
              <w:t>госу</w:t>
            </w:r>
            <w:proofErr w:type="spellEnd"/>
            <w:r w:rsidRPr="00146939">
              <w:rPr>
                <w:rFonts w:ascii="Times New Roman" w:hAnsi="Times New Roman" w:cs="Times New Roman"/>
                <w:sz w:val="28"/>
                <w:szCs w:val="28"/>
              </w:rPr>
              <w:t>-дарственных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08966C" w14:textId="77777777" w:rsidR="00330CE8" w:rsidRPr="00146939" w:rsidRDefault="00330CE8" w:rsidP="00330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6939">
              <w:rPr>
                <w:rFonts w:ascii="Times New Roman" w:hAnsi="Times New Roman" w:cs="Times New Roman"/>
                <w:sz w:val="28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7F79A9" w14:textId="77777777" w:rsidR="00330CE8" w:rsidRPr="00146939" w:rsidRDefault="00330CE8" w:rsidP="00330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6939">
              <w:rPr>
                <w:rFonts w:ascii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B2CBA" w14:textId="77777777" w:rsidR="00330CE8" w:rsidRPr="00146939" w:rsidRDefault="00330CE8" w:rsidP="00330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6939">
              <w:rPr>
                <w:rFonts w:ascii="Times New Roman" w:hAnsi="Times New Roman" w:cs="Times New Roman"/>
                <w:sz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F975D" w14:textId="77777777" w:rsidR="00330CE8" w:rsidRPr="00146939" w:rsidRDefault="00330CE8" w:rsidP="00330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6939">
              <w:rPr>
                <w:rFonts w:ascii="Times New Roman" w:eastAsia="Times New Roman" w:hAnsi="Times New Roman" w:cs="Times New Roman"/>
                <w:sz w:val="28"/>
              </w:rPr>
              <w:t>52 5 00 72101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7EA2A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6033AEA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0697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5,1</w:t>
            </w:r>
          </w:p>
        </w:tc>
        <w:tc>
          <w:tcPr>
            <w:tcW w:w="992" w:type="dxa"/>
          </w:tcPr>
          <w:p w14:paraId="259A5BBD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BE17E9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0A80C9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330CE8" w:rsidRPr="00FC31EB" w14:paraId="02574713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54794F0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2985B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C999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D58A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5FB35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712B23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B90BF92" w14:textId="77777777" w:rsidR="00330CE8" w:rsidRPr="00AE15FE" w:rsidRDefault="00B6690B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2538,9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2266B" w14:textId="77777777" w:rsidR="00330CE8" w:rsidRPr="00AE15FE" w:rsidRDefault="00B6690B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1966,5</w:t>
            </w:r>
          </w:p>
        </w:tc>
        <w:tc>
          <w:tcPr>
            <w:tcW w:w="992" w:type="dxa"/>
          </w:tcPr>
          <w:p w14:paraId="6258C3AA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77,5</w:t>
            </w:r>
          </w:p>
        </w:tc>
      </w:tr>
      <w:tr w:rsidR="00330CE8" w:rsidRPr="00FC31EB" w14:paraId="7605EB35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694E501C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64227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ABCA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3CD3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3ED6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07542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034E7F7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3A940" w14:textId="77777777" w:rsidR="00330CE8" w:rsidRPr="00AE15FE" w:rsidRDefault="008975E4" w:rsidP="00615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</w:t>
            </w:r>
            <w:r w:rsidR="0061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</w:tcPr>
          <w:p w14:paraId="0F70D0C6" w14:textId="77777777" w:rsidR="00330CE8" w:rsidRPr="00AE15FE" w:rsidRDefault="00615AC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30CE8" w:rsidRPr="00FC31EB" w14:paraId="0EE8B1C7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5C1D41B2" w14:textId="77777777" w:rsidR="00330CE8" w:rsidRPr="00AE15FE" w:rsidRDefault="00330CE8" w:rsidP="006639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Красногвардейского сельского поселения Каневского района «Развитие сельского хозяйства» на 2021-202</w:t>
            </w:r>
            <w:r w:rsidR="00663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6E23C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05D0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D51B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4F5E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B8F7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EAC9B0E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55077" w14:textId="77777777" w:rsidR="00330CE8" w:rsidRPr="00AE15FE" w:rsidRDefault="008975E4" w:rsidP="00615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</w:t>
            </w:r>
            <w:r w:rsidR="0061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</w:tcPr>
          <w:p w14:paraId="12AC99AF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29087C0" w14:textId="77777777" w:rsidR="008975E4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DB47490" w14:textId="77777777" w:rsidR="008975E4" w:rsidRPr="00AE15FE" w:rsidRDefault="00615AC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30CE8" w:rsidRPr="00FC31EB" w14:paraId="312746AB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0FF8D445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Обеспечение эпизоотического, ветеринарно-санитарного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получия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57F41EA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8C05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8858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677E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2FB83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057B0BA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2384C5" w14:textId="77777777" w:rsidR="00330CE8" w:rsidRPr="00AE15FE" w:rsidRDefault="008975E4" w:rsidP="00615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330C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61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</w:tcPr>
          <w:p w14:paraId="50A9520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ABDDF2C" w14:textId="77777777" w:rsidR="00330CE8" w:rsidRPr="00AE15FE" w:rsidRDefault="00615AC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30CE8" w:rsidRPr="00FC31EB" w14:paraId="65B20155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ACEE3FD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Борьба с опасными карантийными объектами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0D40E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F5ED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558A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711F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11 0 01 10280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981D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60786D3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C2572" w14:textId="77777777" w:rsidR="00330CE8" w:rsidRPr="00AE15FE" w:rsidRDefault="008975E4" w:rsidP="00615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</w:t>
            </w:r>
            <w:r w:rsidR="0061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</w:tcPr>
          <w:p w14:paraId="77C54341" w14:textId="77777777" w:rsidR="00330CE8" w:rsidRPr="00AE15FE" w:rsidRDefault="00615AC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30CE8" w:rsidRPr="00FC31EB" w14:paraId="0823A72F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8EA094B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73864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2E10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EB85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26E1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11 0 01 10280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75B8C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30700438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EA3A5" w14:textId="77777777" w:rsidR="00330CE8" w:rsidRPr="00AE15FE" w:rsidRDefault="008975E4" w:rsidP="00615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</w:t>
            </w:r>
            <w:r w:rsidR="0061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</w:tcPr>
          <w:p w14:paraId="4DB8DFD6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6FE7FD" w14:textId="77777777" w:rsidR="008975E4" w:rsidRPr="00AE15FE" w:rsidRDefault="00615AC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30CE8" w:rsidRPr="00FC31EB" w14:paraId="1CE419F8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5AD17A7C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4BAA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A00E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0412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1573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DB496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A9B89ED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2072,0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70199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1499,7</w:t>
            </w:r>
          </w:p>
        </w:tc>
        <w:tc>
          <w:tcPr>
            <w:tcW w:w="992" w:type="dxa"/>
          </w:tcPr>
          <w:p w14:paraId="03D4FC6A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72,4</w:t>
            </w:r>
          </w:p>
        </w:tc>
      </w:tr>
      <w:tr w:rsidR="00330CE8" w:rsidRPr="00FC31EB" w14:paraId="422FBF6C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5C5000E" w14:textId="77777777" w:rsidR="00330CE8" w:rsidRPr="00AE15FE" w:rsidRDefault="00330CE8" w:rsidP="006639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ногвардейского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«Комплексное и устойчивое развитие Красногвардейского сельского поселения Каневского района в сфере дорожного хозяйства» на 2021-202</w:t>
            </w:r>
            <w:r w:rsidR="00663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A0056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D3FF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8C2CB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B581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F69B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6D8230C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2072,0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C53D5A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1499,7</w:t>
            </w:r>
          </w:p>
        </w:tc>
        <w:tc>
          <w:tcPr>
            <w:tcW w:w="992" w:type="dxa"/>
          </w:tcPr>
          <w:p w14:paraId="45CF962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C09563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72,7</w:t>
            </w:r>
          </w:p>
        </w:tc>
      </w:tr>
      <w:tr w:rsidR="00330CE8" w:rsidRPr="00FC31EB" w14:paraId="3A46B985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3CCF5E83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дейском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699DF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DE909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D7B4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EE96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DA88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8172A24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2072,0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8A4E2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1499,7</w:t>
            </w:r>
          </w:p>
        </w:tc>
        <w:tc>
          <w:tcPr>
            <w:tcW w:w="992" w:type="dxa"/>
          </w:tcPr>
          <w:p w14:paraId="559A4AF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B3ACFE8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72,7</w:t>
            </w:r>
          </w:p>
        </w:tc>
      </w:tr>
      <w:tr w:rsidR="00330CE8" w:rsidRPr="00FC31EB" w14:paraId="1368F89F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647ECAC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4F55A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5D95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BF80C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BFF2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05 0 02 10150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9339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67E1F2C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1372,0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EAE9B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1032,0</w:t>
            </w:r>
          </w:p>
        </w:tc>
        <w:tc>
          <w:tcPr>
            <w:tcW w:w="992" w:type="dxa"/>
          </w:tcPr>
          <w:p w14:paraId="49FD3F0F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75,2</w:t>
            </w:r>
          </w:p>
        </w:tc>
      </w:tr>
      <w:tr w:rsidR="00330CE8" w:rsidRPr="00FC31EB" w14:paraId="06342B49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3D169AE4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41005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69F1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2D40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D0F1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05 0 02 10150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8903E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78679C3E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1372,0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1E2DF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1032,0</w:t>
            </w:r>
          </w:p>
        </w:tc>
        <w:tc>
          <w:tcPr>
            <w:tcW w:w="992" w:type="dxa"/>
          </w:tcPr>
          <w:p w14:paraId="29C951A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4EB9A1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75,2</w:t>
            </w:r>
          </w:p>
        </w:tc>
      </w:tr>
      <w:tr w:rsidR="00330CE8" w:rsidRPr="00FC31EB" w14:paraId="5C731982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A6D422C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9063B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EDD4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8C508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918A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05 0 02 10160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312C3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4638BBF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4EE1C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467,6</w:t>
            </w:r>
          </w:p>
        </w:tc>
        <w:tc>
          <w:tcPr>
            <w:tcW w:w="992" w:type="dxa"/>
          </w:tcPr>
          <w:p w14:paraId="745F8C33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926D2D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66,8</w:t>
            </w:r>
          </w:p>
        </w:tc>
      </w:tr>
      <w:tr w:rsidR="00330CE8" w:rsidRPr="00FC31EB" w14:paraId="5A776550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6A678FA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7BE61C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7B17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9FEE4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5280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05 0 02 10160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CA52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1C37A9A6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7403CC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467,6</w:t>
            </w:r>
          </w:p>
        </w:tc>
        <w:tc>
          <w:tcPr>
            <w:tcW w:w="992" w:type="dxa"/>
          </w:tcPr>
          <w:p w14:paraId="63C26F5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53557D5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66,8</w:t>
            </w:r>
          </w:p>
        </w:tc>
      </w:tr>
      <w:tr w:rsidR="00330CE8" w:rsidRPr="00FC31EB" w14:paraId="5AD28E39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31768D39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14916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1B2A7C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99983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2EE7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43F83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09648C6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463,1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7291E5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463,1</w:t>
            </w:r>
          </w:p>
        </w:tc>
        <w:tc>
          <w:tcPr>
            <w:tcW w:w="992" w:type="dxa"/>
          </w:tcPr>
          <w:p w14:paraId="0653E05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00EF1A2D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5AA6FD04" w14:textId="77777777" w:rsidR="00330CE8" w:rsidRPr="00AE15FE" w:rsidRDefault="00330CE8" w:rsidP="006639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Красногвардейского сельского поселения Каневского района «Развитие Красногвардейского сельского поселения Каневского района в сфере землепользования» на 2021-202</w:t>
            </w:r>
            <w:r w:rsidR="00663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57A43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70473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7D70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0F22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7588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A1C0504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F9395B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992" w:type="dxa"/>
          </w:tcPr>
          <w:p w14:paraId="071A15C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C326B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FB16B7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74690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76F5C18F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6FCBECE3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Землеустройство и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землеполь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7D4BB7AC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D24CE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DFB4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DFB8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76C5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3F440F0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C1BC6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992" w:type="dxa"/>
          </w:tcPr>
          <w:p w14:paraId="5A7288C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1C6461AB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D0F7C8A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29A20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AF0D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3553D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D8D9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06 0 01 10170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D755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1DBF0EF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6E8C1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992" w:type="dxa"/>
          </w:tcPr>
          <w:p w14:paraId="0D0BE53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03AFE386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5203A0EE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41B30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F362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DE2D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530E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06 0 01 10170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2922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721D690F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4598F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992" w:type="dxa"/>
          </w:tcPr>
          <w:p w14:paraId="57FCBF8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4D872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45969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51519F22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bottom"/>
          </w:tcPr>
          <w:p w14:paraId="0DB84108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территориального планирования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A38FF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7028C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98C9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3BE5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9297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189176B" w14:textId="77777777" w:rsidR="00330CE8" w:rsidRPr="00AE15FE" w:rsidRDefault="00330CE8" w:rsidP="008975E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89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544581" w14:textId="77777777" w:rsidR="00330CE8" w:rsidRPr="00AE15FE" w:rsidRDefault="00330CE8" w:rsidP="008975E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89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2FB336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0434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0CE8" w:rsidRPr="00FC31EB" w14:paraId="5B66A457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352B8DD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Отдельные непрограммные направления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8AC42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9341F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7677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A2BC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56 1 00 0000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DE894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1458DDC" w14:textId="77777777" w:rsidR="00330CE8" w:rsidRPr="00AE15FE" w:rsidRDefault="00330CE8" w:rsidP="008975E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89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6010AE" w14:textId="77777777" w:rsidR="00330CE8" w:rsidRPr="00AE15FE" w:rsidRDefault="00330CE8" w:rsidP="008975E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89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46CC24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0CE8" w:rsidRPr="00FC31EB" w14:paraId="27630847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0BBB896E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решение вопросов местного значения в части подготовки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94030C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5C52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8D17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9995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56 1 00 40020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BFB1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BDC7772" w14:textId="77777777" w:rsidR="00330CE8" w:rsidRPr="00AE15FE" w:rsidRDefault="00330CE8" w:rsidP="008975E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89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F454E" w14:textId="77777777" w:rsidR="00330CE8" w:rsidRPr="00AE15FE" w:rsidRDefault="00330CE8" w:rsidP="008975E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89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72829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9097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BF01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5A90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0CE8" w:rsidRPr="00FC31EB" w14:paraId="08F7FE2A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D415A3F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2FDD2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513B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11290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F75B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56 1 00 40020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34B41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7DEDCDCA" w14:textId="77777777" w:rsidR="00330CE8" w:rsidRPr="00AE15FE" w:rsidRDefault="00330CE8" w:rsidP="008975E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89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CACC1" w14:textId="77777777" w:rsidR="00330CE8" w:rsidRPr="00AE15FE" w:rsidRDefault="00330CE8" w:rsidP="008975E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89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67C310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15C8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0CE8" w:rsidRPr="00FC31EB" w14:paraId="150AFFCE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2CDE578B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1318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5230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E162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A539C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A7409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864E55F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3223,4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C06087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3223,4</w:t>
            </w:r>
          </w:p>
        </w:tc>
        <w:tc>
          <w:tcPr>
            <w:tcW w:w="992" w:type="dxa"/>
          </w:tcPr>
          <w:p w14:paraId="3C43EDEA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330CE8" w:rsidRPr="00FC31EB" w14:paraId="6D9E7890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6204347C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5E712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7EBE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9153E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DC3F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633E7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4602A94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2646,3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4E5752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2646,3</w:t>
            </w:r>
          </w:p>
        </w:tc>
        <w:tc>
          <w:tcPr>
            <w:tcW w:w="992" w:type="dxa"/>
          </w:tcPr>
          <w:p w14:paraId="4078995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50741827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38418BB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Красногвардейского сельского поселения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«Развитие жилищно-комму-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 w:rsidRPr="00AE1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хозяйства» на 2018-2024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B5B7D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AA15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EBCE6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A632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A437C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A1B92A3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2646,3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D53F98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2646,3</w:t>
            </w:r>
          </w:p>
        </w:tc>
        <w:tc>
          <w:tcPr>
            <w:tcW w:w="992" w:type="dxa"/>
          </w:tcPr>
          <w:p w14:paraId="35F595E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984265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DBFC1A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1E8F2B84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0CF61C5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E66E9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EC27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7676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6FD9C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EC3B0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1A1C1A8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2646,3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8F0766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2646,3</w:t>
            </w:r>
          </w:p>
        </w:tc>
        <w:tc>
          <w:tcPr>
            <w:tcW w:w="992" w:type="dxa"/>
          </w:tcPr>
          <w:p w14:paraId="6B1BA4D3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3A8198E7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58519FA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2806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507E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CCE8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C184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13 0 01 10320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CA37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BF85BEE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2646,3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EBA6C9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2646,3</w:t>
            </w:r>
          </w:p>
        </w:tc>
        <w:tc>
          <w:tcPr>
            <w:tcW w:w="992" w:type="dxa"/>
          </w:tcPr>
          <w:p w14:paraId="186A210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018FFBEE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8D3B8D3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66478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1D2F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722E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3A5B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13 0 01 10320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9C34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2BE5A4E2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2646,3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33204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2646,3</w:t>
            </w:r>
          </w:p>
        </w:tc>
        <w:tc>
          <w:tcPr>
            <w:tcW w:w="992" w:type="dxa"/>
          </w:tcPr>
          <w:p w14:paraId="43D29AF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45856721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0BC09927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02FC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F5DCF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BC98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EFDF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C0950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621701A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577,1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D67162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577,1</w:t>
            </w:r>
          </w:p>
        </w:tc>
        <w:tc>
          <w:tcPr>
            <w:tcW w:w="992" w:type="dxa"/>
          </w:tcPr>
          <w:p w14:paraId="4CC89192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3EBF1664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29D235B4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«Формирование комфортной городской среды на 2018-2024 годы на территории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Крас-ногвардейского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6316A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7E8F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13AB3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5CDB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8142B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6E93587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577,1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76E16" w14:textId="77777777" w:rsidR="00330CE8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577,1</w:t>
            </w:r>
          </w:p>
        </w:tc>
        <w:tc>
          <w:tcPr>
            <w:tcW w:w="992" w:type="dxa"/>
          </w:tcPr>
          <w:p w14:paraId="67070700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3A47002" w14:textId="77777777" w:rsidR="008975E4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669AA82" w14:textId="77777777" w:rsidR="008975E4" w:rsidRPr="00AE15FE" w:rsidRDefault="008975E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4862C753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3CADA03" w14:textId="77777777" w:rsidR="00330CE8" w:rsidRPr="00AE15FE" w:rsidRDefault="00872555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общественных территории Красногвардейского сельского поселения и благоустройства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1A7D3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2251C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66843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A719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4578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5AE3C7F" w14:textId="77777777" w:rsidR="00330CE8" w:rsidRPr="00AE15FE" w:rsidRDefault="00385FE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577,1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5389EF" w14:textId="77777777" w:rsidR="00330CE8" w:rsidRPr="00AE15FE" w:rsidRDefault="00385FE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577,1</w:t>
            </w:r>
          </w:p>
        </w:tc>
        <w:tc>
          <w:tcPr>
            <w:tcW w:w="992" w:type="dxa"/>
          </w:tcPr>
          <w:p w14:paraId="17DF7FB3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432C2C0" w14:textId="77777777" w:rsidR="00385FE6" w:rsidRDefault="00385FE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A663FF3" w14:textId="77777777" w:rsidR="00385FE6" w:rsidRDefault="00385FE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B04564" w14:textId="77777777" w:rsidR="00385FE6" w:rsidRPr="00AE15FE" w:rsidRDefault="00385FE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1B9B2AA7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0858542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других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благоустройства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56011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5314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FCA0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7587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14 0 0210200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8F3B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E29A4D2" w14:textId="77777777" w:rsidR="00330CE8" w:rsidRPr="00AE15FE" w:rsidRDefault="00385FE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A4C5C3" w14:textId="77777777" w:rsidR="00330CE8" w:rsidRPr="00AE15FE" w:rsidRDefault="00385FE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559,1</w:t>
            </w:r>
          </w:p>
        </w:tc>
        <w:tc>
          <w:tcPr>
            <w:tcW w:w="992" w:type="dxa"/>
          </w:tcPr>
          <w:p w14:paraId="62438987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3FFE904" w14:textId="77777777" w:rsidR="00385FE6" w:rsidRPr="00AE15FE" w:rsidRDefault="00385FE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746329CA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2AC0073C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E255F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090EB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76E5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08E8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14 0 0210200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83D6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78A8CEB7" w14:textId="77777777" w:rsidR="00330CE8" w:rsidRPr="00AE15FE" w:rsidRDefault="00385FE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0F400F" w14:textId="77777777" w:rsidR="00330CE8" w:rsidRPr="00AE15FE" w:rsidRDefault="00385FE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559,1</w:t>
            </w:r>
          </w:p>
        </w:tc>
        <w:tc>
          <w:tcPr>
            <w:tcW w:w="992" w:type="dxa"/>
          </w:tcPr>
          <w:p w14:paraId="071969C7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4FBA12D" w14:textId="77777777" w:rsidR="00385FE6" w:rsidRPr="00AE15FE" w:rsidRDefault="00385FE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0720A6F7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B4720B2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16">
              <w:rPr>
                <w:rFonts w:ascii="Times New Roman" w:hAnsi="Times New Roman" w:cs="Times New Roman"/>
                <w:sz w:val="28"/>
              </w:rPr>
              <w:t>Мероприятия в части создания и содержания мест (площадок) накопления твердых коммунальных отходов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BE1F5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400F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54FA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DB0A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14 0 02400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EE19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2013F6A" w14:textId="77777777" w:rsidR="00330CE8" w:rsidRPr="00AE15FE" w:rsidRDefault="007A054C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330C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EA8C04" w14:textId="77777777" w:rsidR="00330CE8" w:rsidRPr="00AE15FE" w:rsidRDefault="007A054C" w:rsidP="007A054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330C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992" w:type="dxa"/>
          </w:tcPr>
          <w:p w14:paraId="550A4C5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24571FE1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0AB20C07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84282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05688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8401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F708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14 0 02400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D7B8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vAlign w:val="center"/>
          </w:tcPr>
          <w:p w14:paraId="0C59E87B" w14:textId="77777777" w:rsidR="00330CE8" w:rsidRPr="00AE15FE" w:rsidRDefault="007A054C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330C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86DC1" w14:textId="77777777" w:rsidR="00330CE8" w:rsidRPr="00AE15FE" w:rsidRDefault="007A054C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330C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992" w:type="dxa"/>
          </w:tcPr>
          <w:p w14:paraId="3FD7725C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4B06F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6F9B5AA1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3D6EAEAA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2F84E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96C6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907BE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EDB6F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90F31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ECB1054" w14:textId="77777777" w:rsidR="00330CE8" w:rsidRPr="00AE15FE" w:rsidRDefault="00960CF2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6382,1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E35DD" w14:textId="77777777" w:rsidR="00330CE8" w:rsidRPr="00AE15FE" w:rsidRDefault="00960CF2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6382,1</w:t>
            </w:r>
          </w:p>
        </w:tc>
        <w:tc>
          <w:tcPr>
            <w:tcW w:w="992" w:type="dxa"/>
          </w:tcPr>
          <w:p w14:paraId="50A546D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6B20268C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35F0B8FE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F5AE5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DC65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1F2BA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AB86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E02DB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B479708" w14:textId="77777777" w:rsidR="00330CE8" w:rsidRPr="00AE15FE" w:rsidRDefault="00960CF2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6382,1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79F2E9" w14:textId="77777777" w:rsidR="00330CE8" w:rsidRPr="00AE15FE" w:rsidRDefault="00960CF2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6382,1</w:t>
            </w:r>
          </w:p>
        </w:tc>
        <w:tc>
          <w:tcPr>
            <w:tcW w:w="992" w:type="dxa"/>
          </w:tcPr>
          <w:p w14:paraId="1568A8C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325E9A84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B73A88B" w14:textId="77777777" w:rsidR="00330CE8" w:rsidRPr="00AE15FE" w:rsidRDefault="00330CE8" w:rsidP="006639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Красногвардейского сельского поселения Каневского района «Развитие культуры в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Красног-вардейском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2021-202</w:t>
            </w:r>
            <w:r w:rsidR="00663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15B4B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C195C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B1AC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016E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B22A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04D9492" w14:textId="77777777" w:rsidR="00330CE8" w:rsidRPr="00AE15FE" w:rsidRDefault="00960CF2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6382,1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98374" w14:textId="77777777" w:rsidR="00330CE8" w:rsidRPr="00AE15FE" w:rsidRDefault="00960CF2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6382,1</w:t>
            </w:r>
          </w:p>
        </w:tc>
        <w:tc>
          <w:tcPr>
            <w:tcW w:w="992" w:type="dxa"/>
          </w:tcPr>
          <w:p w14:paraId="6E44A78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ADB83D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4F95349E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25A7CA3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Поддержка муниципального бюджетного учреждения куль-туры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6C6C6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6A61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9FC7C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0194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976A0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1CC4EB5" w14:textId="77777777" w:rsidR="00330CE8" w:rsidRPr="00AE15FE" w:rsidRDefault="00960CF2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5546,4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47BBA" w14:textId="77777777" w:rsidR="00330CE8" w:rsidRPr="00AE15FE" w:rsidRDefault="00960CF2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5546,4</w:t>
            </w:r>
          </w:p>
        </w:tc>
        <w:tc>
          <w:tcPr>
            <w:tcW w:w="992" w:type="dxa"/>
          </w:tcPr>
          <w:p w14:paraId="4F3B5FB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3D3E4D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2FE10F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DEF62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21B8E42C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2A106911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(оказание услуг)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9B789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6DC9F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8E5E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00C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0743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FE64CB8" w14:textId="77777777" w:rsidR="00330CE8" w:rsidRPr="00AE15FE" w:rsidRDefault="00960CF2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5546,4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1A35A4" w14:textId="77777777" w:rsidR="00330CE8" w:rsidRPr="00AE15FE" w:rsidRDefault="00960CF2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5546,4</w:t>
            </w:r>
          </w:p>
        </w:tc>
        <w:tc>
          <w:tcPr>
            <w:tcW w:w="992" w:type="dxa"/>
          </w:tcPr>
          <w:p w14:paraId="2588A5B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14:paraId="064A9F8C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D7829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0CE8" w:rsidRPr="00FC31EB" w14:paraId="509F18FF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D162A40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дениям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и иным некоммерческим организациям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5FB0E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12EEC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F261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59D2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B6D7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23" w:type="dxa"/>
            <w:vAlign w:val="center"/>
          </w:tcPr>
          <w:p w14:paraId="4A941958" w14:textId="77777777" w:rsidR="00330CE8" w:rsidRPr="00AE15FE" w:rsidRDefault="00960CF2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5546,4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D2301" w14:textId="77777777" w:rsidR="00330CE8" w:rsidRPr="00AE15FE" w:rsidRDefault="00960CF2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5546,4</w:t>
            </w:r>
          </w:p>
        </w:tc>
        <w:tc>
          <w:tcPr>
            <w:tcW w:w="992" w:type="dxa"/>
          </w:tcPr>
          <w:p w14:paraId="5D54B5A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5C8BA4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75341DC6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028EDB5D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муниципального бюджетного учреждения культуры «Библиотечная система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вардейское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82216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8431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3801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5899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CBFEC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AFB1168" w14:textId="77777777" w:rsidR="00330CE8" w:rsidRPr="00AE15FE" w:rsidRDefault="00960CF2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835,7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7A430" w14:textId="77777777" w:rsidR="00330CE8" w:rsidRPr="00AE15FE" w:rsidRDefault="00960CF2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835,7</w:t>
            </w:r>
          </w:p>
        </w:tc>
        <w:tc>
          <w:tcPr>
            <w:tcW w:w="992" w:type="dxa"/>
          </w:tcPr>
          <w:p w14:paraId="37C2A45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128AFAC" w14:textId="77777777" w:rsidR="00C95C06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0E8272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7C4B4110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6B671DC1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ED537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730A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15FD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67C4C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08 0 02 00590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B2423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7C612DB" w14:textId="77777777" w:rsidR="00330CE8" w:rsidRPr="00AE15FE" w:rsidRDefault="00960CF2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835,7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E219E" w14:textId="77777777" w:rsidR="00330CE8" w:rsidRPr="00AE15FE" w:rsidRDefault="00960CF2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835,7</w:t>
            </w:r>
          </w:p>
        </w:tc>
        <w:tc>
          <w:tcPr>
            <w:tcW w:w="992" w:type="dxa"/>
          </w:tcPr>
          <w:p w14:paraId="02EC7DD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5A594D3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30CE8" w:rsidRPr="00FC31EB" w14:paraId="5844E834" w14:textId="77777777" w:rsidTr="00FC538F">
        <w:trPr>
          <w:trHeight w:val="1007"/>
        </w:trPr>
        <w:tc>
          <w:tcPr>
            <w:tcW w:w="3828" w:type="dxa"/>
            <w:shd w:val="clear" w:color="auto" w:fill="auto"/>
            <w:vAlign w:val="center"/>
          </w:tcPr>
          <w:p w14:paraId="6E0BEE8F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дениям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и иным некоммерческим организациям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CBC59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67B2A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E96F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2BF8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08 0 02 00590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A553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23" w:type="dxa"/>
            <w:vAlign w:val="center"/>
          </w:tcPr>
          <w:p w14:paraId="44D306A7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835,7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B30404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835,7</w:t>
            </w:r>
          </w:p>
        </w:tc>
        <w:tc>
          <w:tcPr>
            <w:tcW w:w="992" w:type="dxa"/>
          </w:tcPr>
          <w:p w14:paraId="64ADF501" w14:textId="77777777" w:rsidR="00C95C06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9D0268" w14:textId="77777777" w:rsidR="00C95C06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271F77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14:paraId="093080F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CFF05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0CE8" w:rsidRPr="00FC31EB" w14:paraId="0B5C4A87" w14:textId="77777777" w:rsidTr="00FC538F">
        <w:trPr>
          <w:trHeight w:val="291"/>
        </w:trPr>
        <w:tc>
          <w:tcPr>
            <w:tcW w:w="3828" w:type="dxa"/>
            <w:shd w:val="clear" w:color="auto" w:fill="auto"/>
            <w:vAlign w:val="center"/>
          </w:tcPr>
          <w:p w14:paraId="668CEEDD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B47FE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9AD4A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DCAC1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C2A26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DE390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D3E2D3D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384,9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A4E61" w14:textId="77777777" w:rsidR="00330CE8" w:rsidRPr="00AE15FE" w:rsidRDefault="00C95C06" w:rsidP="00D94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384,</w:t>
            </w:r>
            <w:r w:rsidR="00D94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</w:tcPr>
          <w:p w14:paraId="247DDB8C" w14:textId="77777777" w:rsidR="00330CE8" w:rsidRPr="00AE15FE" w:rsidRDefault="00D948C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30CE8" w:rsidRPr="00FC31EB" w14:paraId="3DBECA7C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6EA3C726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1C002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3EC20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6ECB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44F0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E9511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1D9592A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384,9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E90BA" w14:textId="77777777" w:rsidR="00330CE8" w:rsidRPr="00AE15FE" w:rsidRDefault="00C95C06" w:rsidP="00D94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384,</w:t>
            </w:r>
            <w:r w:rsidR="00D94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</w:tcPr>
          <w:p w14:paraId="6D42FBB2" w14:textId="77777777" w:rsidR="00330CE8" w:rsidRPr="00AE15FE" w:rsidRDefault="00D948C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30CE8" w:rsidRPr="00FC31EB" w14:paraId="0D1AEC58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5B6AC366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ногвардейского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«Социальная политика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вардейского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D6FD6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4B1C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E5438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CBE9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9000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251C29D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5A3C6DE" w14:textId="77777777" w:rsidR="00C95C06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7111795" w14:textId="77777777" w:rsidR="00C95C06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5C255F1" w14:textId="77777777" w:rsidR="00C95C06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384,9</w:t>
            </w:r>
          </w:p>
        </w:tc>
        <w:tc>
          <w:tcPr>
            <w:tcW w:w="851" w:type="dxa"/>
            <w:shd w:val="clear" w:color="auto" w:fill="auto"/>
          </w:tcPr>
          <w:p w14:paraId="7B67DBD5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A69800D" w14:textId="77777777" w:rsidR="00C95C06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C624E5D" w14:textId="77777777" w:rsidR="00C95C06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264FEE2" w14:textId="77777777" w:rsidR="00C95C06" w:rsidRPr="00AE15FE" w:rsidRDefault="00C95C06" w:rsidP="00D94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384,</w:t>
            </w:r>
            <w:r w:rsidR="00D94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</w:tcPr>
          <w:p w14:paraId="7792E74F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9C0BF48" w14:textId="77777777" w:rsidR="00C95C06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2770831" w14:textId="77777777" w:rsidR="00C95C06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B82343D" w14:textId="77777777" w:rsidR="00C95C06" w:rsidRPr="00AE15FE" w:rsidRDefault="00D948C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30CE8" w:rsidRPr="00FC31EB" w14:paraId="0E8FEF37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5CE999D3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BF13C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66E195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8E99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7401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42AF9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2F55EECC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B6C687" w14:textId="77777777" w:rsidR="00C95C06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384,9</w:t>
            </w:r>
          </w:p>
        </w:tc>
        <w:tc>
          <w:tcPr>
            <w:tcW w:w="851" w:type="dxa"/>
            <w:shd w:val="clear" w:color="auto" w:fill="auto"/>
          </w:tcPr>
          <w:p w14:paraId="14EAE849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DDF7B0" w14:textId="77777777" w:rsidR="00C95C06" w:rsidRPr="00AE15FE" w:rsidRDefault="00C95C06" w:rsidP="00D94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384,</w:t>
            </w:r>
            <w:r w:rsidR="00D94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</w:tcPr>
          <w:p w14:paraId="6873D32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77A208" w14:textId="77777777" w:rsidR="00330CE8" w:rsidRPr="00AE15FE" w:rsidRDefault="00D948C4" w:rsidP="00D948C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30CE8" w:rsidRPr="00FC31EB" w14:paraId="2B5F6C0E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2D8D072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Дополнительное материальное обеспечение к пенсии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C1797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E5C3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59A53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E604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12 0 01 10290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F926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C614042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9EAE3BF" w14:textId="77777777" w:rsidR="00C95C06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384,9</w:t>
            </w:r>
          </w:p>
        </w:tc>
        <w:tc>
          <w:tcPr>
            <w:tcW w:w="851" w:type="dxa"/>
            <w:shd w:val="clear" w:color="auto" w:fill="auto"/>
          </w:tcPr>
          <w:p w14:paraId="132FB99B" w14:textId="77777777" w:rsidR="00330CE8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F03106" w14:textId="77777777" w:rsidR="00C95C06" w:rsidRPr="00AE15FE" w:rsidRDefault="00C95C06" w:rsidP="00D94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384,</w:t>
            </w:r>
            <w:r w:rsidR="00D94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</w:tcPr>
          <w:p w14:paraId="2195721F" w14:textId="77777777" w:rsidR="00330CE8" w:rsidRPr="00AE15FE" w:rsidRDefault="00D948C4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  <w:p w14:paraId="7D47D8E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59780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0CE8" w:rsidRPr="00FC31EB" w14:paraId="7891482F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06C12D0E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EA2F0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1A06B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F792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7F0F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12 0 01 10290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3E9C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3" w:type="dxa"/>
          </w:tcPr>
          <w:p w14:paraId="02EB6988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384,9</w:t>
            </w:r>
          </w:p>
        </w:tc>
        <w:tc>
          <w:tcPr>
            <w:tcW w:w="851" w:type="dxa"/>
            <w:shd w:val="clear" w:color="auto" w:fill="auto"/>
          </w:tcPr>
          <w:p w14:paraId="1C3C46C6" w14:textId="77777777" w:rsidR="00330CE8" w:rsidRPr="00AE15FE" w:rsidRDefault="00C95C06" w:rsidP="00D94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384,</w:t>
            </w:r>
            <w:r w:rsidR="00D94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</w:tcPr>
          <w:p w14:paraId="4F73CE8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C71585" w14:textId="77777777" w:rsidR="00330CE8" w:rsidRPr="00AE15FE" w:rsidRDefault="00D948C4" w:rsidP="00D948C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30CE8" w:rsidRPr="00FC31EB" w14:paraId="6E8EC841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88B2E1A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74A58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F6FF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7C9A7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7FBA7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228823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DCD583E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F1ED6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</w:t>
            </w:r>
          </w:p>
        </w:tc>
        <w:tc>
          <w:tcPr>
            <w:tcW w:w="992" w:type="dxa"/>
          </w:tcPr>
          <w:p w14:paraId="740EC93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6492148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330CE8" w:rsidRPr="00FC31EB" w14:paraId="2ABCE555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76A5649D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11D6B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80CA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BAC733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8C98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D7AC8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403E176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13ED3AEB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14:paraId="0EFA150D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  <w:p w14:paraId="2B0658BC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86E2F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0CE8" w:rsidRPr="00FC31EB" w14:paraId="103E6479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2BB6C70C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финансами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Крас-ногвардейского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FED0A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87B53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0105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0D19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5A03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1CF47D4" w14:textId="77777777" w:rsidR="00C95C06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034332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00358AF8" w14:textId="77777777" w:rsidR="00C95C06" w:rsidRDefault="00C95C06" w:rsidP="00C95C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21003D" w14:textId="77777777" w:rsidR="00330CE8" w:rsidRPr="00AE15FE" w:rsidRDefault="00330CE8" w:rsidP="00C95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</w:t>
            </w:r>
            <w:r w:rsidR="00C95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14:paraId="0A12D89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0AFAA6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330CE8" w:rsidRPr="00FC31EB" w14:paraId="46280108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4A12D97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Красногвардейс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Каневс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5EE1D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09FCEC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38B61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E475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42DFA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779480F8" w14:textId="77777777" w:rsidR="00C95C06" w:rsidRDefault="00C95C06" w:rsidP="00C95C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724B04B" w14:textId="77777777" w:rsidR="00330CE8" w:rsidRPr="00AE15FE" w:rsidRDefault="00330CE8" w:rsidP="00C95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C95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14:paraId="758BED02" w14:textId="77777777" w:rsidR="00C95C06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1055AC" w14:textId="77777777" w:rsidR="00330CE8" w:rsidRPr="00AE15FE" w:rsidRDefault="00C95C06" w:rsidP="00C95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</w:t>
            </w:r>
          </w:p>
        </w:tc>
        <w:tc>
          <w:tcPr>
            <w:tcW w:w="992" w:type="dxa"/>
          </w:tcPr>
          <w:p w14:paraId="51B3695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DD4835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330CE8"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330CE8" w:rsidRPr="00FC31EB" w14:paraId="5A2B39D1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07BC596A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Процентные платежи по муниципальному долгу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ногвардейского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BEF24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06AA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93820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B163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54 1 00 10350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F254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57B6CA19" w14:textId="77777777" w:rsidR="00330CE8" w:rsidRPr="00AE15FE" w:rsidRDefault="00330CE8" w:rsidP="00C95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</w:t>
            </w:r>
            <w:r w:rsidR="00C95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A73F3BB" w14:textId="77777777" w:rsidR="00330CE8" w:rsidRPr="00AE15FE" w:rsidRDefault="00330CE8" w:rsidP="00C95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</w:t>
            </w:r>
            <w:r w:rsidR="00C95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14:paraId="6D5A0DD2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  <w:p w14:paraId="32D116A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A5F6ED2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0CE8" w:rsidRPr="00FC31EB" w14:paraId="0D373786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4755E45C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ного (муниципального) долга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68AAB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29583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EC929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80C6E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54 1 00 10350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5185F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23" w:type="dxa"/>
          </w:tcPr>
          <w:p w14:paraId="738D42CC" w14:textId="77777777" w:rsidR="00330CE8" w:rsidRPr="00AE15FE" w:rsidRDefault="00330CE8" w:rsidP="00C95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</w:t>
            </w:r>
            <w:r w:rsidR="00C95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D4885CC" w14:textId="77777777" w:rsidR="00330CE8" w:rsidRPr="00AE15FE" w:rsidRDefault="00330CE8" w:rsidP="00C95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</w:t>
            </w:r>
            <w:r w:rsidR="00C95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14:paraId="324195FD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923CB34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330CE8" w:rsidRPr="00FC31EB" w14:paraId="67B691E9" w14:textId="77777777" w:rsidTr="00FC538F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14:paraId="1A59DAE9" w14:textId="77777777" w:rsidR="00330CE8" w:rsidRPr="00AE15FE" w:rsidRDefault="00330CE8" w:rsidP="0033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FDE36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C6E9F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DC9BA8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4C6A54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97DA61" w14:textId="77777777" w:rsidR="00330CE8" w:rsidRPr="00AE15FE" w:rsidRDefault="00330CE8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9A1881D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18660,4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EFA850" w14:textId="77777777" w:rsidR="00330CE8" w:rsidRPr="00AE15FE" w:rsidRDefault="00C95C06" w:rsidP="00330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18071,3</w:t>
            </w:r>
          </w:p>
        </w:tc>
        <w:tc>
          <w:tcPr>
            <w:tcW w:w="992" w:type="dxa"/>
          </w:tcPr>
          <w:p w14:paraId="1918CE7F" w14:textId="77777777" w:rsidR="00330CE8" w:rsidRPr="00AE15FE" w:rsidRDefault="00330CE8" w:rsidP="00C95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 w:rsidR="00C95C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2088530" w14:textId="77777777" w:rsidR="0036615B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EA71B4" w14:textId="77777777" w:rsidR="00981639" w:rsidRPr="00981639" w:rsidRDefault="00981639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18FC7A" w14:textId="77777777"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</w:p>
    <w:p w14:paraId="159AB85A" w14:textId="77777777"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администрации Красногвардейского сельского</w:t>
      </w:r>
    </w:p>
    <w:p w14:paraId="6B9F1B0D" w14:textId="3B87DFDD"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8163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8163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9816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1639">
        <w:rPr>
          <w:rFonts w:ascii="Times New Roman" w:hAnsi="Times New Roman" w:cs="Times New Roman"/>
          <w:sz w:val="28"/>
          <w:szCs w:val="28"/>
        </w:rPr>
        <w:t xml:space="preserve">     </w:t>
      </w:r>
      <w:r w:rsidR="00B84639">
        <w:rPr>
          <w:rFonts w:ascii="Times New Roman" w:hAnsi="Times New Roman" w:cs="Times New Roman"/>
          <w:sz w:val="28"/>
          <w:szCs w:val="28"/>
        </w:rPr>
        <w:t>Л</w:t>
      </w:r>
      <w:r w:rsidRPr="00981639">
        <w:rPr>
          <w:rFonts w:ascii="Times New Roman" w:hAnsi="Times New Roman" w:cs="Times New Roman"/>
          <w:sz w:val="28"/>
          <w:szCs w:val="28"/>
        </w:rPr>
        <w:t>.</w:t>
      </w:r>
      <w:r w:rsidR="00B84639">
        <w:rPr>
          <w:rFonts w:ascii="Times New Roman" w:hAnsi="Times New Roman" w:cs="Times New Roman"/>
          <w:sz w:val="28"/>
          <w:szCs w:val="28"/>
        </w:rPr>
        <w:t>В</w:t>
      </w:r>
      <w:r w:rsidRPr="009816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1639">
        <w:rPr>
          <w:rFonts w:ascii="Times New Roman" w:hAnsi="Times New Roman" w:cs="Times New Roman"/>
          <w:sz w:val="28"/>
          <w:szCs w:val="28"/>
        </w:rPr>
        <w:t>Г</w:t>
      </w:r>
      <w:r w:rsidR="00B84639">
        <w:rPr>
          <w:rFonts w:ascii="Times New Roman" w:hAnsi="Times New Roman" w:cs="Times New Roman"/>
          <w:sz w:val="28"/>
          <w:szCs w:val="28"/>
        </w:rPr>
        <w:t>рибенюк</w:t>
      </w:r>
      <w:proofErr w:type="spellEnd"/>
    </w:p>
    <w:p w14:paraId="51DDB111" w14:textId="77777777" w:rsidR="0036615B" w:rsidRDefault="0036615B" w:rsidP="0036615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DEB005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13774C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D48364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C15291" w14:textId="77777777" w:rsidR="00ED5D45" w:rsidRDefault="00ED5D45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69896A34" w14:textId="77777777" w:rsidR="00ED5D45" w:rsidRDefault="00ED5D45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57BC2B73" w14:textId="77777777" w:rsidR="00ED5D45" w:rsidRDefault="00ED5D45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68DBBD75" w14:textId="77777777" w:rsidR="00ED5D45" w:rsidRDefault="00ED5D45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510013CF" w14:textId="77777777" w:rsidR="00ED5D45" w:rsidRDefault="00ED5D45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0B04D208" w14:textId="77777777" w:rsidR="00ED5D45" w:rsidRDefault="00ED5D45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52FA2A9D" w14:textId="77777777" w:rsidR="0036615B" w:rsidRPr="00981639" w:rsidRDefault="0036615B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  <w:r w:rsidRPr="0098163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62419B3B" w14:textId="77777777" w:rsidR="0036615B" w:rsidRDefault="0036615B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  <w:r w:rsidRPr="00981639">
        <w:rPr>
          <w:rFonts w:ascii="Times New Roman" w:hAnsi="Times New Roman"/>
          <w:sz w:val="28"/>
          <w:szCs w:val="28"/>
        </w:rPr>
        <w:t>Утверждено</w:t>
      </w:r>
    </w:p>
    <w:p w14:paraId="09ED0A3E" w14:textId="77777777" w:rsidR="00981639" w:rsidRDefault="00981639" w:rsidP="00981639">
      <w:pPr>
        <w:pStyle w:val="2f2"/>
        <w:ind w:left="53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решением Совета</w:t>
      </w:r>
      <w:r w:rsidRPr="009816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00B6">
        <w:rPr>
          <w:rFonts w:ascii="Times New Roman" w:eastAsia="Times New Roman" w:hAnsi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100B6">
        <w:rPr>
          <w:rFonts w:ascii="Times New Roman" w:eastAsia="Times New Roman" w:hAnsi="Times New Roman"/>
          <w:sz w:val="28"/>
          <w:szCs w:val="28"/>
        </w:rPr>
        <w:t>сельского</w:t>
      </w:r>
      <w:r w:rsidRPr="009816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00B6">
        <w:rPr>
          <w:rFonts w:ascii="Times New Roman" w:eastAsia="Times New Roman" w:hAnsi="Times New Roman"/>
          <w:sz w:val="28"/>
          <w:szCs w:val="28"/>
        </w:rPr>
        <w:t>поселения Каневского района</w:t>
      </w:r>
    </w:p>
    <w:p w14:paraId="65AE9DE6" w14:textId="7D2AD284" w:rsidR="00981639" w:rsidRPr="00981639" w:rsidRDefault="00981639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  <w:r w:rsidRPr="001100B6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="00960E19">
        <w:rPr>
          <w:rFonts w:ascii="Times New Roman" w:eastAsia="Times New Roman" w:hAnsi="Times New Roman"/>
          <w:sz w:val="28"/>
          <w:szCs w:val="28"/>
        </w:rPr>
        <w:t>25.04.2024</w:t>
      </w:r>
      <w:r>
        <w:rPr>
          <w:rFonts w:ascii="Times New Roman" w:eastAsia="Times New Roman" w:hAnsi="Times New Roman"/>
          <w:sz w:val="28"/>
          <w:szCs w:val="28"/>
        </w:rPr>
        <w:t>________</w:t>
      </w:r>
      <w:r w:rsidRPr="001100B6">
        <w:rPr>
          <w:rFonts w:ascii="Times New Roman" w:eastAsia="Times New Roman" w:hAnsi="Times New Roman"/>
          <w:sz w:val="28"/>
          <w:szCs w:val="28"/>
        </w:rPr>
        <w:t xml:space="preserve">   №_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="00960E19">
        <w:rPr>
          <w:rFonts w:ascii="Times New Roman" w:eastAsia="Times New Roman" w:hAnsi="Times New Roman"/>
          <w:sz w:val="28"/>
          <w:szCs w:val="28"/>
        </w:rPr>
        <w:t>267</w:t>
      </w:r>
      <w:r w:rsidRPr="001100B6">
        <w:rPr>
          <w:rFonts w:ascii="Times New Roman" w:eastAsia="Times New Roman" w:hAnsi="Times New Roman"/>
          <w:sz w:val="28"/>
          <w:szCs w:val="28"/>
        </w:rPr>
        <w:t>___</w:t>
      </w:r>
    </w:p>
    <w:p w14:paraId="76EC754A" w14:textId="77777777" w:rsidR="0036615B" w:rsidRDefault="0036615B" w:rsidP="0036615B">
      <w:pPr>
        <w:pStyle w:val="1"/>
        <w:rPr>
          <w:b/>
          <w:caps/>
          <w:szCs w:val="28"/>
        </w:rPr>
      </w:pPr>
    </w:p>
    <w:p w14:paraId="685C97EF" w14:textId="77777777" w:rsidR="0036615B" w:rsidRPr="00981639" w:rsidRDefault="0036615B" w:rsidP="00981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1639">
        <w:rPr>
          <w:rFonts w:ascii="Times New Roman" w:hAnsi="Times New Roman" w:cs="Times New Roman"/>
          <w:b/>
          <w:sz w:val="28"/>
          <w:szCs w:val="28"/>
        </w:rPr>
        <w:t>Расходы  местного</w:t>
      </w:r>
      <w:proofErr w:type="gramEnd"/>
      <w:r w:rsidRPr="00981639">
        <w:rPr>
          <w:rFonts w:ascii="Times New Roman" w:hAnsi="Times New Roman" w:cs="Times New Roman"/>
          <w:b/>
          <w:sz w:val="28"/>
          <w:szCs w:val="28"/>
        </w:rPr>
        <w:t xml:space="preserve"> бюджета за  202</w:t>
      </w:r>
      <w:r w:rsidR="009B3F3D">
        <w:rPr>
          <w:rFonts w:ascii="Times New Roman" w:hAnsi="Times New Roman" w:cs="Times New Roman"/>
          <w:b/>
          <w:sz w:val="28"/>
          <w:szCs w:val="28"/>
        </w:rPr>
        <w:t>3</w:t>
      </w:r>
      <w:r w:rsidRPr="009816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33D95FF" w14:textId="77777777" w:rsidR="0036615B" w:rsidRPr="00981639" w:rsidRDefault="0036615B" w:rsidP="00981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39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бюджета</w:t>
      </w:r>
    </w:p>
    <w:p w14:paraId="2CB0403D" w14:textId="77777777" w:rsidR="0036615B" w:rsidRPr="00981639" w:rsidRDefault="0036615B" w:rsidP="0098163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тыс.руб.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567"/>
        <w:gridCol w:w="567"/>
        <w:gridCol w:w="1134"/>
        <w:gridCol w:w="1260"/>
        <w:gridCol w:w="1575"/>
      </w:tblGrid>
      <w:tr w:rsidR="0036615B" w:rsidRPr="001100B6" w14:paraId="70DD9642" w14:textId="77777777" w:rsidTr="00981639">
        <w:trPr>
          <w:trHeight w:val="571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9D2D85" w14:textId="77777777" w:rsidR="0036615B" w:rsidRPr="001100B6" w:rsidRDefault="0036615B" w:rsidP="00600ED6">
            <w:pPr>
              <w:snapToGrid w:val="0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E7F420" w14:textId="77777777"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8D3AED" w14:textId="77777777"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1A907D" w14:textId="77777777" w:rsidR="0036615B" w:rsidRPr="001100B6" w:rsidRDefault="0036615B" w:rsidP="00600ED6">
            <w:pPr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bCs/>
                <w:sz w:val="28"/>
                <w:szCs w:val="28"/>
              </w:rPr>
              <w:t xml:space="preserve">Бюджет, утвержденный решением Совета Красногвардейского сельского поселения Каневского района  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2613A0" w14:textId="77777777" w:rsidR="0036615B" w:rsidRPr="001100B6" w:rsidRDefault="0036615B" w:rsidP="00615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bCs/>
                <w:sz w:val="28"/>
                <w:szCs w:val="28"/>
              </w:rPr>
              <w:t>Кассовое исполнение за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100B6">
              <w:rPr>
                <w:rFonts w:ascii="Times New Roman" w:hAnsi="Times New Roman"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15AC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1100B6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BEA04" w14:textId="77777777" w:rsidR="0036615B" w:rsidRPr="001100B6" w:rsidRDefault="0036615B" w:rsidP="00600ED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Процент исполнения</w:t>
            </w:r>
          </w:p>
        </w:tc>
      </w:tr>
      <w:tr w:rsidR="0036615B" w:rsidRPr="001100B6" w14:paraId="6C26525B" w14:textId="77777777" w:rsidTr="00981639">
        <w:trPr>
          <w:trHeight w:val="28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DA5716" w14:textId="77777777"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4BE398" w14:textId="77777777"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7411E" w14:textId="77777777"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3A0254" w14:textId="77777777"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0F9B" w14:textId="77777777"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B84E7" w14:textId="77777777"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6615B" w:rsidRPr="001100B6" w14:paraId="6D6EA097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5324EFE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0D2956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F79187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79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968DE3" w14:textId="77777777" w:rsidR="0036615B" w:rsidRPr="00A679CE" w:rsidRDefault="009B3F3D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5805,4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CDE687" w14:textId="77777777" w:rsidR="0036615B" w:rsidRPr="00A679CE" w:rsidRDefault="009B3F3D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5789,0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1A835" w14:textId="77777777" w:rsidR="0036615B" w:rsidRPr="00A679CE" w:rsidRDefault="000A5C25" w:rsidP="009B3F3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</w:t>
            </w:r>
            <w:r w:rsidR="009B3F3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6615B" w:rsidRPr="001100B6" w14:paraId="3A2D0A18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813A88E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363869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1EF267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464697" w14:textId="77777777" w:rsidR="0036615B" w:rsidRPr="00A679CE" w:rsidRDefault="009B3F3D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0EDB5C" w14:textId="77777777" w:rsidR="0036615B" w:rsidRPr="00A679CE" w:rsidRDefault="009B3F3D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1230,9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21D5C" w14:textId="77777777" w:rsidR="0036615B" w:rsidRPr="00A679CE" w:rsidRDefault="009B3F3D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36615B" w:rsidRPr="001100B6" w14:paraId="4377EDF6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CE912FB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8A2656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ED9487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67A601" w14:textId="77777777" w:rsidR="0036615B" w:rsidRPr="00A679CE" w:rsidRDefault="009B3F3D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3607,9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585F96" w14:textId="77777777" w:rsidR="0036615B" w:rsidRPr="00A679CE" w:rsidRDefault="009B3F3D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3607,6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7EB90" w14:textId="77777777" w:rsidR="0036615B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F4C6B5" w14:textId="77777777" w:rsidR="009B3F3D" w:rsidRPr="00A679CE" w:rsidRDefault="009B3F3D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36615B" w:rsidRPr="001100B6" w14:paraId="21F11E0E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AF0D8E5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BDC3ED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1222F4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D3CBE6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4207B4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535E" w14:textId="77777777" w:rsidR="009B3F3D" w:rsidRDefault="009B3F3D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4101DB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5C25" w:rsidRPr="001100B6" w14:paraId="49FF8E8D" w14:textId="77777777" w:rsidTr="00981639">
        <w:trPr>
          <w:trHeight w:val="783"/>
        </w:trPr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1ABD5A" w14:textId="77777777" w:rsidR="000A5C25" w:rsidRPr="00981639" w:rsidRDefault="000A5C25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DEFD5D" w14:textId="77777777" w:rsidR="000A5C25" w:rsidRPr="00A679CE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AAA031" w14:textId="77777777" w:rsidR="000A5C25" w:rsidRPr="00A679CE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D0559D" w14:textId="77777777" w:rsidR="000A5C25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A5C2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712B66" w14:textId="77777777" w:rsidR="000A5C25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AA6D8" w14:textId="77777777" w:rsidR="000A5C25" w:rsidRDefault="000A5C25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615B" w:rsidRPr="001100B6" w14:paraId="5C35B7CC" w14:textId="77777777" w:rsidTr="00981639">
        <w:trPr>
          <w:trHeight w:val="783"/>
        </w:trPr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0C8825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CFD3E0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000986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7A28A8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7679BD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93728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36615B" w:rsidRPr="001100B6" w14:paraId="44FD3DEE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3D8E4C7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CD6DB4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F649D7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7B8079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325,2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FC5162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325,1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B1BFC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99,9</w:t>
            </w:r>
          </w:p>
        </w:tc>
      </w:tr>
      <w:tr w:rsidR="0036615B" w:rsidRPr="001100B6" w14:paraId="4C580E7B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23DB3D2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286065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06EC1E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9D042E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B624EA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325,1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2F46E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36615B" w:rsidRPr="001100B6" w14:paraId="6BA45CFF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9305B73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3131A6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4ABC92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30EBE7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2538,9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D6E5F9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1966,5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127E4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77,5</w:t>
            </w:r>
          </w:p>
        </w:tc>
      </w:tr>
      <w:tr w:rsidR="0036615B" w:rsidRPr="001100B6" w14:paraId="3E0FC8D1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B90968E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EC7911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D2C7C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D06A6F" w14:textId="77777777" w:rsidR="0036615B" w:rsidRDefault="00881BB7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9018EB" w14:textId="77777777" w:rsidR="0036615B" w:rsidRPr="00A679CE" w:rsidRDefault="00881BB7" w:rsidP="00615AC4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</w:t>
            </w:r>
            <w:r w:rsidR="00615AC4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94C4" w14:textId="77777777" w:rsidR="0036615B" w:rsidRPr="00A679CE" w:rsidRDefault="00615AC4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99,9</w:t>
            </w:r>
          </w:p>
        </w:tc>
      </w:tr>
      <w:tr w:rsidR="0036615B" w:rsidRPr="001100B6" w14:paraId="4B2884E8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E97DACE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B20BB8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78677D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26F17D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2072,0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0B2266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1499,7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82A9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</w:tr>
      <w:tr w:rsidR="0036615B" w:rsidRPr="001100B6" w14:paraId="5C48CE86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C7F8741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74B3AF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1E3024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29C0C1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D46043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463,1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DD45E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615B" w:rsidRPr="001100B6" w14:paraId="5EBA5E20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027C33E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7A1630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B2023C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0C86A0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3223,4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955EE5" w14:textId="77777777" w:rsidR="0036615B" w:rsidRPr="00A679CE" w:rsidRDefault="00881BB7" w:rsidP="00A67047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3223,4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66EED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6615B" w:rsidRPr="001100B6" w14:paraId="628B9DA9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EB9DE59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93C550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0564C1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F72005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2646,3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944CD6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2646,3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492AB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6615B" w:rsidRPr="001100B6" w14:paraId="4CA86EFE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2C39AF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ADA785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0074F3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93941A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577,1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A56CCF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577,1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BFFFE" w14:textId="77777777" w:rsidR="0036615B" w:rsidRPr="00A679CE" w:rsidRDefault="00881BB7" w:rsidP="00A6704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615B" w:rsidRPr="001100B6" w14:paraId="048C3C38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4B6D731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6A7999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C7B3BC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46DBE9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6382,1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6F3E5B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6382,1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7FDB1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6615B" w:rsidRPr="001100B6" w14:paraId="4A17449B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2EEE219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64A3EF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F1F346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0E8A31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6382,1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D83166" w14:textId="77777777" w:rsidR="0036615B" w:rsidRPr="00A679CE" w:rsidRDefault="00881BB7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6382,1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BE75A" w14:textId="77777777" w:rsidR="0036615B" w:rsidRPr="00A679CE" w:rsidRDefault="0036615B" w:rsidP="00600ED6">
            <w:pPr>
              <w:tabs>
                <w:tab w:val="left" w:pos="1044"/>
              </w:tabs>
              <w:ind w:left="-382" w:right="22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100</w:t>
            </w:r>
          </w:p>
        </w:tc>
      </w:tr>
      <w:tr w:rsidR="0036615B" w:rsidRPr="001100B6" w14:paraId="3FE30903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9AFD123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F71BF5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F863BD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172C6A" w14:textId="77777777" w:rsidR="0036615B" w:rsidRPr="00A679CE" w:rsidRDefault="00881BB7" w:rsidP="00AB4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384,9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0FC7EE" w14:textId="77777777" w:rsidR="0036615B" w:rsidRPr="00A679CE" w:rsidRDefault="00881BB7" w:rsidP="00881BB7">
            <w:pPr>
              <w:tabs>
                <w:tab w:val="left" w:pos="1044"/>
              </w:tabs>
              <w:ind w:left="-382" w:right="224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   384,8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5E51B" w14:textId="77777777" w:rsidR="0036615B" w:rsidRPr="00A679CE" w:rsidRDefault="00881BB7" w:rsidP="00881BB7">
            <w:pPr>
              <w:tabs>
                <w:tab w:val="left" w:pos="1044"/>
              </w:tabs>
              <w:ind w:left="-382" w:right="224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99,8</w:t>
            </w:r>
          </w:p>
        </w:tc>
      </w:tr>
      <w:tr w:rsidR="0036615B" w:rsidRPr="001100B6" w14:paraId="37695305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3DD8785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A49B1B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DF57F1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3D7911" w14:textId="77777777" w:rsidR="0036615B" w:rsidRPr="006A7CD1" w:rsidRDefault="00881BB7" w:rsidP="00600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384,9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5A43B6" w14:textId="77777777" w:rsidR="0036615B" w:rsidRPr="006A7CD1" w:rsidRDefault="00881BB7" w:rsidP="00881BB7">
            <w:pPr>
              <w:tabs>
                <w:tab w:val="left" w:pos="1044"/>
              </w:tabs>
              <w:ind w:left="-382" w:right="22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384,8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48258" w14:textId="77777777" w:rsidR="0036615B" w:rsidRPr="00A679CE" w:rsidRDefault="00881BB7" w:rsidP="00881BB7">
            <w:pPr>
              <w:tabs>
                <w:tab w:val="left" w:pos="1044"/>
              </w:tabs>
              <w:ind w:left="-382" w:right="22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99,8</w:t>
            </w:r>
          </w:p>
        </w:tc>
      </w:tr>
      <w:tr w:rsidR="0036615B" w:rsidRPr="001100B6" w14:paraId="6B973E15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2B3C4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Обслуживание государственного (</w:t>
            </w:r>
            <w:proofErr w:type="spellStart"/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муници</w:t>
            </w:r>
            <w:r w:rsidR="0098163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пального</w:t>
            </w:r>
            <w:proofErr w:type="spellEnd"/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) долга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D754F3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E2B396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9CE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105C01" w14:textId="77777777" w:rsidR="0036615B" w:rsidRPr="00A679CE" w:rsidRDefault="00AB4273" w:rsidP="00A838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</w:t>
            </w:r>
            <w:r w:rsidR="00A8386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A67C64" w14:textId="77777777" w:rsidR="0036615B" w:rsidRPr="00A679CE" w:rsidRDefault="00AB4273" w:rsidP="00A8386E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</w:t>
            </w:r>
            <w:r w:rsidR="00A8386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EBCA0" w14:textId="77777777" w:rsidR="0036615B" w:rsidRPr="00A679CE" w:rsidRDefault="00A8386E" w:rsidP="00A8386E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80</w:t>
            </w:r>
          </w:p>
        </w:tc>
      </w:tr>
      <w:tr w:rsidR="0036615B" w:rsidRPr="001100B6" w14:paraId="7CCB93D0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5A47E" w14:textId="77777777" w:rsidR="0036615B" w:rsidRPr="00981639" w:rsidRDefault="0036615B" w:rsidP="00981639">
            <w:pPr>
              <w:pStyle w:val="2f2"/>
              <w:rPr>
                <w:rFonts w:ascii="Times New Roman" w:hAnsi="Times New Roman"/>
              </w:rPr>
            </w:pPr>
            <w:r w:rsidRPr="00981639">
              <w:rPr>
                <w:rFonts w:ascii="Times New Roman" w:hAnsi="Times New Roman"/>
              </w:rPr>
              <w:t>Обслуживание государственного</w:t>
            </w:r>
            <w:r w:rsidR="00981639">
              <w:rPr>
                <w:rFonts w:ascii="Times New Roman" w:hAnsi="Times New Roman"/>
              </w:rPr>
              <w:t xml:space="preserve"> </w:t>
            </w:r>
            <w:r w:rsidRPr="00981639">
              <w:rPr>
                <w:rFonts w:ascii="Times New Roman" w:hAnsi="Times New Roman"/>
              </w:rPr>
              <w:t>(</w:t>
            </w:r>
            <w:r w:rsidR="00981639">
              <w:rPr>
                <w:rFonts w:ascii="Times New Roman" w:hAnsi="Times New Roman"/>
              </w:rPr>
              <w:t>муниципального</w:t>
            </w:r>
            <w:r w:rsidRPr="00981639">
              <w:rPr>
                <w:rFonts w:ascii="Times New Roman" w:hAnsi="Times New Roman"/>
              </w:rPr>
              <w:t>)</w:t>
            </w:r>
            <w:r w:rsidR="00981639" w:rsidRPr="00981639">
              <w:rPr>
                <w:rFonts w:ascii="Times New Roman" w:hAnsi="Times New Roman"/>
              </w:rPr>
              <w:t xml:space="preserve"> </w:t>
            </w:r>
            <w:r w:rsidRPr="00981639">
              <w:rPr>
                <w:rFonts w:ascii="Times New Roman" w:hAnsi="Times New Roman"/>
              </w:rPr>
              <w:t>внутреннего долга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F428CD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CE0EB4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16B4C8" w14:textId="77777777" w:rsidR="0036615B" w:rsidRPr="006A7CD1" w:rsidRDefault="00AB4273" w:rsidP="00A8386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A8386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2228A3" w14:textId="77777777" w:rsidR="0036615B" w:rsidRPr="006A7CD1" w:rsidRDefault="00AB4273" w:rsidP="00A8386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A8386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DAFBB" w14:textId="77777777" w:rsidR="0036615B" w:rsidRPr="00A679CE" w:rsidRDefault="00A8386E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  <w:tr w:rsidR="0036615B" w:rsidRPr="001100B6" w14:paraId="150B8F0E" w14:textId="77777777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8F28E92" w14:textId="77777777"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544230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7C32C2" w14:textId="77777777"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B4181E" w14:textId="77777777" w:rsidR="0036615B" w:rsidRPr="00A679CE" w:rsidRDefault="00A8386E" w:rsidP="00600E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18660,4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0DEFFE" w14:textId="77777777" w:rsidR="0036615B" w:rsidRPr="00A679CE" w:rsidRDefault="00A8386E" w:rsidP="00600ED6">
            <w:pPr>
              <w:tabs>
                <w:tab w:val="left" w:pos="1044"/>
              </w:tabs>
              <w:ind w:left="-38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18071,3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CCCD9" w14:textId="77777777" w:rsidR="0036615B" w:rsidRPr="00A679CE" w:rsidRDefault="00AB4273" w:rsidP="00A8386E">
            <w:pPr>
              <w:tabs>
                <w:tab w:val="left" w:pos="1044"/>
              </w:tabs>
              <w:ind w:left="-38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96,</w:t>
            </w:r>
            <w:r w:rsidR="00A838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</w:tr>
    </w:tbl>
    <w:p w14:paraId="777BC70D" w14:textId="77777777" w:rsidR="00A8386E" w:rsidRDefault="00A8386E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903C0D" w14:textId="77777777" w:rsidR="00A8386E" w:rsidRDefault="00A8386E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CA227" w14:textId="77777777"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</w:p>
    <w:p w14:paraId="46C58D6E" w14:textId="77777777"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администрации Красногвардейского сельского</w:t>
      </w:r>
    </w:p>
    <w:p w14:paraId="23CF97F1" w14:textId="021A6748"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8163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8163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r w:rsidR="00B84639">
        <w:rPr>
          <w:rFonts w:ascii="Times New Roman" w:hAnsi="Times New Roman" w:cs="Times New Roman"/>
          <w:sz w:val="28"/>
          <w:szCs w:val="28"/>
        </w:rPr>
        <w:t>Л</w:t>
      </w:r>
      <w:r w:rsidRPr="00981639">
        <w:rPr>
          <w:rFonts w:ascii="Times New Roman" w:hAnsi="Times New Roman" w:cs="Times New Roman"/>
          <w:sz w:val="28"/>
          <w:szCs w:val="28"/>
        </w:rPr>
        <w:t>.</w:t>
      </w:r>
      <w:r w:rsidR="00B84639">
        <w:rPr>
          <w:rFonts w:ascii="Times New Roman" w:hAnsi="Times New Roman" w:cs="Times New Roman"/>
          <w:sz w:val="28"/>
          <w:szCs w:val="28"/>
        </w:rPr>
        <w:t>В</w:t>
      </w:r>
      <w:r w:rsidRPr="009816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1639">
        <w:rPr>
          <w:rFonts w:ascii="Times New Roman" w:hAnsi="Times New Roman" w:cs="Times New Roman"/>
          <w:sz w:val="28"/>
          <w:szCs w:val="28"/>
        </w:rPr>
        <w:t>Г</w:t>
      </w:r>
      <w:r w:rsidR="00B84639">
        <w:rPr>
          <w:rFonts w:ascii="Times New Roman" w:hAnsi="Times New Roman" w:cs="Times New Roman"/>
          <w:sz w:val="28"/>
          <w:szCs w:val="28"/>
        </w:rPr>
        <w:t>рибенюк</w:t>
      </w:r>
      <w:proofErr w:type="spellEnd"/>
    </w:p>
    <w:p w14:paraId="6E04D05D" w14:textId="77777777" w:rsidR="00A8386E" w:rsidRDefault="00A8386E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49BA7B7E" w14:textId="77777777" w:rsidR="00A8386E" w:rsidRDefault="00A8386E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1220666B" w14:textId="77777777" w:rsidR="00A8386E" w:rsidRDefault="00A8386E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6F48E645" w14:textId="77777777" w:rsidR="00B84639" w:rsidRDefault="00B84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3444684C" w14:textId="77777777" w:rsidR="00B84639" w:rsidRDefault="00B84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2F9FF121" w14:textId="77777777" w:rsidR="00B84639" w:rsidRDefault="00B84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5CD673BB" w14:textId="77777777" w:rsidR="00B84639" w:rsidRDefault="00B84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0005E1F4" w14:textId="25F255E8" w:rsidR="0036615B" w:rsidRPr="002736B3" w:rsidRDefault="00981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7CBA0143" w14:textId="77777777" w:rsidR="0036615B" w:rsidRPr="002736B3" w:rsidRDefault="00981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>Утверждено</w:t>
      </w:r>
    </w:p>
    <w:p w14:paraId="06CF6D51" w14:textId="77777777" w:rsidR="002736B3" w:rsidRPr="002736B3" w:rsidRDefault="00981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736B3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2736B3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</w:p>
    <w:p w14:paraId="5EA17525" w14:textId="2142A1E3" w:rsidR="00981639" w:rsidRPr="002736B3" w:rsidRDefault="002736B3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960E19">
        <w:rPr>
          <w:rFonts w:ascii="Times New Roman" w:hAnsi="Times New Roman" w:cs="Times New Roman"/>
          <w:sz w:val="28"/>
          <w:szCs w:val="28"/>
        </w:rPr>
        <w:t>25.04.2024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="00981639" w:rsidRPr="002736B3">
        <w:rPr>
          <w:rFonts w:ascii="Times New Roman" w:hAnsi="Times New Roman" w:cs="Times New Roman"/>
          <w:sz w:val="28"/>
          <w:szCs w:val="28"/>
        </w:rPr>
        <w:t>№_</w:t>
      </w:r>
      <w:r w:rsidR="00960E19">
        <w:rPr>
          <w:rFonts w:ascii="Times New Roman" w:hAnsi="Times New Roman" w:cs="Times New Roman"/>
          <w:sz w:val="28"/>
          <w:szCs w:val="28"/>
        </w:rPr>
        <w:t>267</w:t>
      </w:r>
      <w:r w:rsidR="00981639" w:rsidRPr="002736B3">
        <w:rPr>
          <w:rFonts w:ascii="Times New Roman" w:hAnsi="Times New Roman" w:cs="Times New Roman"/>
          <w:sz w:val="28"/>
          <w:szCs w:val="28"/>
        </w:rPr>
        <w:t>__</w:t>
      </w:r>
    </w:p>
    <w:p w14:paraId="7317F989" w14:textId="77777777" w:rsidR="0036615B" w:rsidRDefault="0036615B" w:rsidP="0036615B"/>
    <w:p w14:paraId="79CCE897" w14:textId="77777777" w:rsidR="0036615B" w:rsidRPr="002736B3" w:rsidRDefault="0036615B" w:rsidP="00273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>Источники финансирования дефицита</w:t>
      </w:r>
    </w:p>
    <w:p w14:paraId="4503D161" w14:textId="77777777" w:rsidR="0036615B" w:rsidRPr="002736B3" w:rsidRDefault="002736B3" w:rsidP="00273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</w:t>
      </w:r>
      <w:r w:rsidR="0036615B" w:rsidRPr="002736B3">
        <w:rPr>
          <w:rFonts w:ascii="Times New Roman" w:hAnsi="Times New Roman" w:cs="Times New Roman"/>
          <w:sz w:val="28"/>
          <w:szCs w:val="28"/>
        </w:rPr>
        <w:t xml:space="preserve"> Красногвард</w:t>
      </w:r>
      <w:r>
        <w:rPr>
          <w:rFonts w:ascii="Times New Roman" w:hAnsi="Times New Roman" w:cs="Times New Roman"/>
          <w:sz w:val="28"/>
          <w:szCs w:val="28"/>
        </w:rPr>
        <w:t xml:space="preserve">ейского сельского поселения за </w:t>
      </w:r>
      <w:r w:rsidR="0036615B" w:rsidRPr="002736B3">
        <w:rPr>
          <w:rFonts w:ascii="Times New Roman" w:hAnsi="Times New Roman" w:cs="Times New Roman"/>
          <w:sz w:val="28"/>
          <w:szCs w:val="28"/>
        </w:rPr>
        <w:t>202</w:t>
      </w:r>
      <w:r w:rsidR="00615AC4">
        <w:rPr>
          <w:rFonts w:ascii="Times New Roman" w:hAnsi="Times New Roman" w:cs="Times New Roman"/>
          <w:sz w:val="28"/>
          <w:szCs w:val="28"/>
        </w:rPr>
        <w:t>3</w:t>
      </w:r>
      <w:r w:rsidR="0036615B" w:rsidRPr="002736B3">
        <w:rPr>
          <w:rFonts w:ascii="Times New Roman" w:hAnsi="Times New Roman" w:cs="Times New Roman"/>
          <w:sz w:val="28"/>
          <w:szCs w:val="28"/>
        </w:rPr>
        <w:t xml:space="preserve"> года по кодам классифик</w:t>
      </w:r>
      <w:r>
        <w:rPr>
          <w:rFonts w:ascii="Times New Roman" w:hAnsi="Times New Roman" w:cs="Times New Roman"/>
          <w:sz w:val="28"/>
          <w:szCs w:val="28"/>
        </w:rPr>
        <w:t>ации источников финансирования</w:t>
      </w:r>
      <w:r w:rsidR="0036615B" w:rsidRPr="002736B3">
        <w:rPr>
          <w:rFonts w:ascii="Times New Roman" w:hAnsi="Times New Roman" w:cs="Times New Roman"/>
          <w:sz w:val="28"/>
          <w:szCs w:val="28"/>
        </w:rPr>
        <w:t xml:space="preserve"> дефицита бюджета</w:t>
      </w:r>
    </w:p>
    <w:p w14:paraId="3E845F10" w14:textId="77777777" w:rsidR="0036615B" w:rsidRPr="00EE2765" w:rsidRDefault="0036615B" w:rsidP="003661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тыс. рублей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992"/>
        <w:gridCol w:w="2693"/>
        <w:gridCol w:w="1276"/>
        <w:gridCol w:w="1134"/>
      </w:tblGrid>
      <w:tr w:rsidR="0036615B" w:rsidRPr="002736B3" w14:paraId="7DB5894A" w14:textId="77777777" w:rsidTr="002736B3">
        <w:trPr>
          <w:trHeight w:val="409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3FC712" w14:textId="77777777"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</w:t>
            </w:r>
            <w:r w:rsidRPr="002736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кодов экономической классификации</w:t>
            </w: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внутреннего финансирования дефицита бюджета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C4EAB5" w14:textId="77777777"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6D149E" w14:textId="77777777"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CDCB3" w14:textId="77777777" w:rsidR="002736B3" w:rsidRDefault="002736B3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B76B2" w14:textId="77777777" w:rsidR="0036615B" w:rsidRPr="002736B3" w:rsidRDefault="0036615B" w:rsidP="00615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202</w:t>
            </w:r>
            <w:r w:rsidR="0061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6615B" w:rsidRPr="002736B3" w14:paraId="16F0B3E4" w14:textId="77777777" w:rsidTr="002736B3">
        <w:trPr>
          <w:trHeight w:val="996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0E680" w14:textId="77777777"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7797D6" w14:textId="77777777"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Администратор источника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08D6B1" w14:textId="77777777"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1826" w14:textId="77777777"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2718" w14:textId="77777777"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15B" w:rsidRPr="002736B3" w14:paraId="7EC9493C" w14:textId="77777777" w:rsidTr="002736B3">
        <w:trPr>
          <w:trHeight w:val="30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31E215" w14:textId="77777777"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3BB1892" w14:textId="77777777"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2BAA63D2" w14:textId="77777777"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42D68" w14:textId="77777777"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B882" w14:textId="77777777"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15B" w:rsidRPr="002736B3" w14:paraId="0D6C9343" w14:textId="77777777" w:rsidTr="002736B3">
        <w:trPr>
          <w:trHeight w:val="58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0B864D" w14:textId="77777777"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2BE30E" w14:textId="77777777"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27AEF" w14:textId="77777777"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FD6B" w14:textId="77777777" w:rsidR="0036615B" w:rsidRPr="002736B3" w:rsidRDefault="00615AC4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9623" w14:textId="77777777" w:rsidR="0036615B" w:rsidRPr="002736B3" w:rsidRDefault="00615AC4" w:rsidP="00013EF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8116FF" w:rsidRPr="002736B3" w14:paraId="6DF61550" w14:textId="77777777" w:rsidTr="002736B3">
        <w:trPr>
          <w:trHeight w:val="58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5A1CF3" w14:textId="4067605F" w:rsidR="008116FF" w:rsidRPr="002736B3" w:rsidRDefault="0035266F" w:rsidP="00407F6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07F6B">
              <w:rPr>
                <w:rFonts w:ascii="Times New Roman" w:eastAsia="Times New Roman" w:hAnsi="Times New Roman" w:cs="Times New Roman"/>
                <w:sz w:val="24"/>
                <w:szCs w:val="24"/>
              </w:rPr>
              <w:t>сточники внутреннего ф</w:t>
            </w:r>
            <w:r w:rsidR="008116FF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инансировани</w:t>
            </w:r>
            <w:r w:rsidR="00407F6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1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5652E" w14:textId="77777777" w:rsidR="008116FF" w:rsidRPr="002736B3" w:rsidRDefault="008116FF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D75374" w14:textId="58E8E7F7" w:rsidR="008116FF" w:rsidRPr="002736B3" w:rsidRDefault="008116FF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 w:rsidR="0035266F" w:rsidRPr="003526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00 00 00 0000 000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5665" w14:textId="77777777" w:rsidR="008116FF" w:rsidRDefault="008116FF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1E94" w14:textId="77777777" w:rsidR="008116FF" w:rsidRDefault="008116FF" w:rsidP="00013EF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809,0</w:t>
            </w:r>
          </w:p>
        </w:tc>
      </w:tr>
      <w:tr w:rsidR="0036615B" w:rsidRPr="002736B3" w14:paraId="4F6BF864" w14:textId="77777777" w:rsidTr="002736B3">
        <w:trPr>
          <w:trHeight w:val="5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9CA084" w14:textId="77777777"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6A492" w14:textId="77777777"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44CDA" w14:textId="77777777"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01 03 00 00 00 0000 000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42E8" w14:textId="77777777" w:rsidR="0036615B" w:rsidRPr="002736B3" w:rsidRDefault="00615AC4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6D91" w14:textId="77777777" w:rsidR="0036615B" w:rsidRPr="002736B3" w:rsidRDefault="00615AC4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809,0</w:t>
            </w:r>
          </w:p>
        </w:tc>
      </w:tr>
      <w:tr w:rsidR="0036615B" w:rsidRPr="002736B3" w14:paraId="47804C71" w14:textId="77777777" w:rsidTr="002736B3">
        <w:trPr>
          <w:trHeight w:val="5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24EE50" w14:textId="77777777" w:rsidR="0036615B" w:rsidRPr="002736B3" w:rsidRDefault="0036615B" w:rsidP="00000A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</w:t>
            </w:r>
            <w:r w:rsidR="00000A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</w:t>
            </w:r>
            <w:r w:rsidR="00000A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77909" w14:textId="77777777"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B1F6A" w14:textId="77777777"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01 03 01 00 00 0000 000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AD8" w14:textId="77777777" w:rsidR="0036615B" w:rsidRPr="002736B3" w:rsidRDefault="00615AC4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BBB1" w14:textId="77777777" w:rsidR="0036615B" w:rsidRPr="002736B3" w:rsidRDefault="00615AC4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809,0</w:t>
            </w:r>
          </w:p>
        </w:tc>
      </w:tr>
      <w:tr w:rsidR="00615AC4" w:rsidRPr="002736B3" w14:paraId="6673DD12" w14:textId="77777777" w:rsidTr="002736B3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6E68" w14:textId="77777777" w:rsidR="00615AC4" w:rsidRPr="002736B3" w:rsidRDefault="00615AC4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6013" w14:textId="77777777" w:rsidR="00615AC4" w:rsidRPr="002736B3" w:rsidRDefault="00615AC4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A000" w14:textId="77777777" w:rsidR="00615AC4" w:rsidRPr="00615AC4" w:rsidRDefault="00615AC4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1DCF" w14:textId="77777777" w:rsidR="00615AC4" w:rsidRDefault="00615AC4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40C8" w14:textId="77777777" w:rsidR="00615AC4" w:rsidRDefault="00615AC4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</w:p>
        </w:tc>
      </w:tr>
      <w:tr w:rsidR="00514E89" w:rsidRPr="002736B3" w14:paraId="7F5FD897" w14:textId="77777777" w:rsidTr="002736B3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4E006" w14:textId="77777777" w:rsidR="00514E89" w:rsidRPr="002736B3" w:rsidRDefault="00514E89" w:rsidP="00514E8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E98C" w14:textId="77777777" w:rsidR="00514E89" w:rsidRPr="002736B3" w:rsidRDefault="00514E89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6F83" w14:textId="77777777" w:rsidR="00514E89" w:rsidRPr="00615AC4" w:rsidRDefault="00514E89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AB49" w14:textId="77777777" w:rsidR="00514E89" w:rsidRDefault="00514E89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004A" w14:textId="77777777" w:rsidR="00514E89" w:rsidRDefault="00514E89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</w:p>
        </w:tc>
      </w:tr>
      <w:tr w:rsidR="00514E89" w:rsidRPr="002736B3" w14:paraId="3BCB2894" w14:textId="77777777" w:rsidTr="002736B3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52486" w14:textId="77777777" w:rsidR="00514E89" w:rsidRPr="002736B3" w:rsidRDefault="00514E89" w:rsidP="00514E8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F256" w14:textId="77777777" w:rsidR="00514E89" w:rsidRPr="002736B3" w:rsidRDefault="00514E89" w:rsidP="00514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95EC" w14:textId="77777777" w:rsidR="00514E89" w:rsidRPr="002736B3" w:rsidRDefault="00514E89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5FEB" w14:textId="77777777" w:rsidR="00514E89" w:rsidRPr="002736B3" w:rsidRDefault="00514E89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-2891,0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8466" w14:textId="77777777" w:rsidR="00514E89" w:rsidRPr="002736B3" w:rsidRDefault="00514E89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-2791,0</w:t>
            </w:r>
          </w:p>
        </w:tc>
      </w:tr>
      <w:tr w:rsidR="00514E89" w:rsidRPr="002736B3" w14:paraId="4EEF3327" w14:textId="77777777" w:rsidTr="002736B3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08257" w14:textId="77777777" w:rsidR="00514E89" w:rsidRPr="002736B3" w:rsidRDefault="00514E89" w:rsidP="00514E8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бюджетами сельских поселений кредитов из других </w:t>
            </w: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бюджетами поселений в валюте 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35DE" w14:textId="77777777" w:rsidR="00514E89" w:rsidRPr="002736B3" w:rsidRDefault="00514E89" w:rsidP="00514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8600" w14:textId="77777777" w:rsidR="00514E89" w:rsidRPr="002736B3" w:rsidRDefault="00514E89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01 03 01 00 10 0000 810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8DB0" w14:textId="77777777" w:rsidR="00514E89" w:rsidRPr="002736B3" w:rsidRDefault="00514E89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-2891,0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4AB1" w14:textId="77777777" w:rsidR="00514E89" w:rsidRPr="002736B3" w:rsidRDefault="00514E89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2791,0</w:t>
            </w:r>
          </w:p>
        </w:tc>
      </w:tr>
      <w:tr w:rsidR="00514E89" w:rsidRPr="002736B3" w14:paraId="2B6E7EBE" w14:textId="77777777" w:rsidTr="002736B3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A4A9D" w14:textId="77777777" w:rsidR="00514E89" w:rsidRPr="002736B3" w:rsidRDefault="00514E89" w:rsidP="00514E8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 остатков средств на счетах по учету 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501" w14:textId="77777777" w:rsidR="00514E89" w:rsidRPr="002736B3" w:rsidRDefault="00514E89" w:rsidP="00514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FDBF" w14:textId="77777777" w:rsidR="00514E89" w:rsidRPr="002736B3" w:rsidRDefault="00514E89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884A" w14:textId="77777777" w:rsidR="00514E89" w:rsidRPr="002736B3" w:rsidRDefault="00514E89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5B1F" w14:textId="77777777" w:rsidR="00514E89" w:rsidRPr="002736B3" w:rsidRDefault="00514E89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-652,5</w:t>
            </w:r>
          </w:p>
        </w:tc>
      </w:tr>
      <w:tr w:rsidR="00514E89" w:rsidRPr="002736B3" w14:paraId="38F82920" w14:textId="77777777" w:rsidTr="002736B3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107A1" w14:textId="77777777" w:rsidR="00514E89" w:rsidRPr="002736B3" w:rsidRDefault="00514E89" w:rsidP="00514E8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Увеличение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остатков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85B4" w14:textId="77777777" w:rsidR="00514E89" w:rsidRPr="002736B3" w:rsidRDefault="00514E89" w:rsidP="00514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188B" w14:textId="77777777" w:rsidR="00514E89" w:rsidRPr="002736B3" w:rsidRDefault="00514E89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5149" w14:textId="77777777" w:rsidR="00514E89" w:rsidRPr="002736B3" w:rsidRDefault="00514E89" w:rsidP="00514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-20769,4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0740" w14:textId="77777777" w:rsidR="00514E89" w:rsidRPr="002736B3" w:rsidRDefault="00B610FD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-22237,6</w:t>
            </w:r>
          </w:p>
        </w:tc>
      </w:tr>
      <w:tr w:rsidR="00514E89" w:rsidRPr="002736B3" w14:paraId="138FF282" w14:textId="77777777" w:rsidTr="002736B3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7962" w14:textId="77777777" w:rsidR="00514E89" w:rsidRPr="002736B3" w:rsidRDefault="00514E89" w:rsidP="00514E8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6664" w14:textId="77777777" w:rsidR="00514E89" w:rsidRPr="002736B3" w:rsidRDefault="00514E89" w:rsidP="00514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D03C" w14:textId="77777777" w:rsidR="00514E89" w:rsidRPr="002736B3" w:rsidRDefault="00514E89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79B2" w14:textId="77777777" w:rsidR="00514E89" w:rsidRPr="002736B3" w:rsidRDefault="00514E89" w:rsidP="00B61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10FD">
              <w:rPr>
                <w:rFonts w:ascii="Times New Roman" w:hAnsi="Times New Roman" w:cs="Times New Roman"/>
                <w:sz w:val="24"/>
                <w:szCs w:val="24"/>
              </w:rPr>
              <w:t>20769,4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6AB8" w14:textId="77777777" w:rsidR="00514E89" w:rsidRPr="002736B3" w:rsidRDefault="00514E89" w:rsidP="00B61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10FD">
              <w:rPr>
                <w:rFonts w:ascii="Times New Roman" w:eastAsia="Times New Roman" w:hAnsi="Times New Roman" w:cs="Times New Roman"/>
                <w:sz w:val="24"/>
                <w:szCs w:val="24"/>
              </w:rPr>
              <w:t>22237,6</w:t>
            </w:r>
          </w:p>
        </w:tc>
      </w:tr>
      <w:tr w:rsidR="00514E89" w:rsidRPr="002736B3" w14:paraId="6F23391A" w14:textId="77777777" w:rsidTr="002736B3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4571AA7" w14:textId="77777777" w:rsidR="00514E89" w:rsidRPr="002736B3" w:rsidRDefault="00514E89" w:rsidP="00514E8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A63FB3" w14:textId="77777777" w:rsidR="00514E89" w:rsidRPr="002736B3" w:rsidRDefault="00514E89" w:rsidP="00514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E6975C" w14:textId="77777777" w:rsidR="00514E89" w:rsidRPr="002736B3" w:rsidRDefault="00514E89" w:rsidP="00514E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7C76" w14:textId="77777777" w:rsidR="00514E89" w:rsidRPr="002736B3" w:rsidRDefault="00B610FD" w:rsidP="00514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-20769,4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A51E" w14:textId="77777777" w:rsidR="00514E89" w:rsidRPr="002736B3" w:rsidRDefault="00B610FD" w:rsidP="00B61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-22237,6</w:t>
            </w:r>
          </w:p>
        </w:tc>
      </w:tr>
      <w:tr w:rsidR="00B610FD" w:rsidRPr="002736B3" w14:paraId="61612969" w14:textId="77777777" w:rsidTr="002736B3">
        <w:trPr>
          <w:trHeight w:val="5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52860B" w14:textId="77777777" w:rsidR="00B610FD" w:rsidRPr="002736B3" w:rsidRDefault="00B610FD" w:rsidP="00B610F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D278B" w14:textId="77777777" w:rsidR="00B610FD" w:rsidRPr="002736B3" w:rsidRDefault="00B610FD" w:rsidP="00B61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2C747" w14:textId="77777777" w:rsidR="00B610FD" w:rsidRPr="002736B3" w:rsidRDefault="00B610FD" w:rsidP="00B610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C916" w14:textId="77777777" w:rsidR="00B610FD" w:rsidRPr="002736B3" w:rsidRDefault="00B610FD" w:rsidP="00B61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-20769,4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FFBE" w14:textId="77777777" w:rsidR="00B610FD" w:rsidRPr="002736B3" w:rsidRDefault="00B610FD" w:rsidP="00B61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-22237,6</w:t>
            </w:r>
          </w:p>
        </w:tc>
      </w:tr>
      <w:tr w:rsidR="00B610FD" w:rsidRPr="002736B3" w14:paraId="4C50B1E4" w14:textId="77777777" w:rsidTr="002736B3">
        <w:trPr>
          <w:trHeight w:val="41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7E980E" w14:textId="77777777" w:rsidR="00B610FD" w:rsidRPr="002736B3" w:rsidRDefault="00B610FD" w:rsidP="00B610F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Уменьшение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остатков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C3509" w14:textId="77777777" w:rsidR="00B610FD" w:rsidRPr="002736B3" w:rsidRDefault="00B610FD" w:rsidP="00B61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ABA64F" w14:textId="77777777" w:rsidR="00B610FD" w:rsidRPr="002736B3" w:rsidRDefault="00B610FD" w:rsidP="00B610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01 05 00 00 00 0000 600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1145" w14:textId="77777777" w:rsidR="00B610FD" w:rsidRPr="002736B3" w:rsidRDefault="00B610FD" w:rsidP="00B61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657A" w14:textId="77777777" w:rsidR="00B610FD" w:rsidRPr="002736B3" w:rsidRDefault="00B610FD" w:rsidP="00B610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21585,1</w:t>
            </w:r>
          </w:p>
        </w:tc>
      </w:tr>
      <w:tr w:rsidR="00B610FD" w:rsidRPr="002736B3" w14:paraId="3398B2AC" w14:textId="77777777" w:rsidTr="008D24C5">
        <w:trPr>
          <w:trHeight w:val="4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556FD" w14:textId="77777777" w:rsidR="00B610FD" w:rsidRPr="002736B3" w:rsidRDefault="00B610FD" w:rsidP="00B610F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6F59D" w14:textId="77777777" w:rsidR="00B610FD" w:rsidRPr="002736B3" w:rsidRDefault="00B610FD" w:rsidP="00B61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94960" w14:textId="77777777" w:rsidR="00B610FD" w:rsidRPr="002736B3" w:rsidRDefault="00B610FD" w:rsidP="00B610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01 05 02 00 00 0000 600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AA56" w14:textId="77777777" w:rsidR="00B610FD" w:rsidRPr="002736B3" w:rsidRDefault="00B610FD" w:rsidP="00B61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8381" w14:textId="77777777" w:rsidR="00B610FD" w:rsidRPr="002736B3" w:rsidRDefault="00B610FD" w:rsidP="00B610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21585,1</w:t>
            </w:r>
          </w:p>
        </w:tc>
      </w:tr>
      <w:tr w:rsidR="00B610FD" w:rsidRPr="002736B3" w14:paraId="5E4DEF97" w14:textId="77777777" w:rsidTr="008D24C5">
        <w:trPr>
          <w:trHeight w:val="5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B3CEA" w14:textId="77777777" w:rsidR="00B610FD" w:rsidRPr="002736B3" w:rsidRDefault="00B610FD" w:rsidP="00B610F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C9AF9" w14:textId="77777777" w:rsidR="00B610FD" w:rsidRPr="002736B3" w:rsidRDefault="00B610FD" w:rsidP="00B61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2249D" w14:textId="77777777" w:rsidR="00B610FD" w:rsidRPr="002736B3" w:rsidRDefault="00B610FD" w:rsidP="00B610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01 05 02 01 00 0000 610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72EE" w14:textId="77777777" w:rsidR="00B610FD" w:rsidRPr="002736B3" w:rsidRDefault="00B610FD" w:rsidP="00B61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CA6A" w14:textId="77777777" w:rsidR="00B610FD" w:rsidRPr="002736B3" w:rsidRDefault="00B610FD" w:rsidP="00B610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21585,1</w:t>
            </w:r>
          </w:p>
        </w:tc>
      </w:tr>
      <w:tr w:rsidR="00B610FD" w:rsidRPr="002736B3" w14:paraId="0B113EC3" w14:textId="77777777" w:rsidTr="008D24C5">
        <w:trPr>
          <w:trHeight w:val="578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ED5EB3" w14:textId="77777777" w:rsidR="00B610FD" w:rsidRPr="002736B3" w:rsidRDefault="00B610FD" w:rsidP="00B610F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6F9FB" w14:textId="77777777" w:rsidR="00B610FD" w:rsidRPr="002736B3" w:rsidRDefault="00B610FD" w:rsidP="00B61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0DCE3" w14:textId="77777777" w:rsidR="00B610FD" w:rsidRPr="002736B3" w:rsidRDefault="00B610FD" w:rsidP="00B610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CDFA" w14:textId="77777777" w:rsidR="00B610FD" w:rsidRPr="002736B3" w:rsidRDefault="00B610FD" w:rsidP="00B61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BDAC" w14:textId="77777777" w:rsidR="00B610FD" w:rsidRPr="002736B3" w:rsidRDefault="00B610FD" w:rsidP="00B610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21585,1</w:t>
            </w:r>
          </w:p>
        </w:tc>
      </w:tr>
    </w:tbl>
    <w:p w14:paraId="2FA1790F" w14:textId="77777777" w:rsidR="0036615B" w:rsidRPr="002736B3" w:rsidRDefault="0036615B" w:rsidP="002736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</w:p>
    <w:p w14:paraId="60AE1375" w14:textId="77777777" w:rsidR="0036615B" w:rsidRPr="002736B3" w:rsidRDefault="0036615B" w:rsidP="002736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>администрации Красногвардейского сельского</w:t>
      </w:r>
    </w:p>
    <w:p w14:paraId="112D55A2" w14:textId="695F9F3C" w:rsidR="0036615B" w:rsidRPr="002736B3" w:rsidRDefault="0036615B" w:rsidP="002736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736B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736B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r w:rsidR="002736B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36B3">
        <w:rPr>
          <w:rFonts w:ascii="Times New Roman" w:hAnsi="Times New Roman" w:cs="Times New Roman"/>
          <w:sz w:val="28"/>
          <w:szCs w:val="28"/>
        </w:rPr>
        <w:t xml:space="preserve">       </w:t>
      </w:r>
      <w:r w:rsidR="00B84639">
        <w:rPr>
          <w:rFonts w:ascii="Times New Roman" w:hAnsi="Times New Roman" w:cs="Times New Roman"/>
          <w:sz w:val="28"/>
          <w:szCs w:val="28"/>
        </w:rPr>
        <w:t>Л</w:t>
      </w:r>
      <w:r w:rsidRPr="002736B3">
        <w:rPr>
          <w:rFonts w:ascii="Times New Roman" w:hAnsi="Times New Roman" w:cs="Times New Roman"/>
          <w:sz w:val="28"/>
          <w:szCs w:val="28"/>
        </w:rPr>
        <w:t>.</w:t>
      </w:r>
      <w:r w:rsidR="00B84639">
        <w:rPr>
          <w:rFonts w:ascii="Times New Roman" w:hAnsi="Times New Roman" w:cs="Times New Roman"/>
          <w:sz w:val="28"/>
          <w:szCs w:val="28"/>
        </w:rPr>
        <w:t>В</w:t>
      </w:r>
      <w:r w:rsidRPr="002736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6B3">
        <w:rPr>
          <w:rFonts w:ascii="Times New Roman" w:hAnsi="Times New Roman" w:cs="Times New Roman"/>
          <w:sz w:val="28"/>
          <w:szCs w:val="28"/>
        </w:rPr>
        <w:t>Г</w:t>
      </w:r>
      <w:r w:rsidR="00B84639">
        <w:rPr>
          <w:rFonts w:ascii="Times New Roman" w:hAnsi="Times New Roman" w:cs="Times New Roman"/>
          <w:sz w:val="28"/>
          <w:szCs w:val="28"/>
        </w:rPr>
        <w:t>рибенюк</w:t>
      </w:r>
      <w:proofErr w:type="spellEnd"/>
    </w:p>
    <w:p w14:paraId="133AF16F" w14:textId="77777777" w:rsidR="00401946" w:rsidRPr="002736B3" w:rsidRDefault="00401946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574CF109" w14:textId="77777777" w:rsidR="00401946" w:rsidRPr="002736B3" w:rsidRDefault="00401946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>Утверждено</w:t>
      </w:r>
    </w:p>
    <w:p w14:paraId="3DC7CB93" w14:textId="77777777" w:rsidR="00401946" w:rsidRPr="002736B3" w:rsidRDefault="00401946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2736B3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</w:p>
    <w:p w14:paraId="34D9900F" w14:textId="3F265344" w:rsidR="00401946" w:rsidRPr="002736B3" w:rsidRDefault="00401946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960E19">
        <w:rPr>
          <w:rFonts w:ascii="Times New Roman" w:hAnsi="Times New Roman" w:cs="Times New Roman"/>
          <w:sz w:val="28"/>
          <w:szCs w:val="28"/>
        </w:rPr>
        <w:t>25.04.2024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Pr="002736B3">
        <w:rPr>
          <w:rFonts w:ascii="Times New Roman" w:hAnsi="Times New Roman" w:cs="Times New Roman"/>
          <w:sz w:val="28"/>
          <w:szCs w:val="28"/>
        </w:rPr>
        <w:t>№_</w:t>
      </w:r>
      <w:r w:rsidR="00960E19">
        <w:rPr>
          <w:rFonts w:ascii="Times New Roman" w:hAnsi="Times New Roman" w:cs="Times New Roman"/>
          <w:sz w:val="28"/>
          <w:szCs w:val="28"/>
        </w:rPr>
        <w:t>267</w:t>
      </w:r>
      <w:bookmarkStart w:id="0" w:name="_GoBack"/>
      <w:bookmarkEnd w:id="0"/>
      <w:r w:rsidRPr="002736B3">
        <w:rPr>
          <w:rFonts w:ascii="Times New Roman" w:hAnsi="Times New Roman" w:cs="Times New Roman"/>
          <w:sz w:val="28"/>
          <w:szCs w:val="28"/>
        </w:rPr>
        <w:t>__</w:t>
      </w:r>
    </w:p>
    <w:p w14:paraId="19785822" w14:textId="77777777" w:rsidR="00401946" w:rsidRDefault="00401946" w:rsidP="00401946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color w:val="26282F"/>
          <w:sz w:val="28"/>
          <w:szCs w:val="28"/>
        </w:rPr>
      </w:pPr>
    </w:p>
    <w:p w14:paraId="38D9CB2C" w14:textId="77777777" w:rsidR="00401946" w:rsidRPr="00401946" w:rsidRDefault="00401946" w:rsidP="00401946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01946">
        <w:rPr>
          <w:rFonts w:ascii="Times New Roman" w:hAnsi="Times New Roman" w:cs="Times New Roman"/>
          <w:bCs/>
          <w:color w:val="26282F"/>
          <w:sz w:val="28"/>
          <w:szCs w:val="28"/>
        </w:rPr>
        <w:t>ОТЧЕТ</w:t>
      </w:r>
    </w:p>
    <w:p w14:paraId="16542104" w14:textId="77777777" w:rsidR="00401946" w:rsidRPr="00401946" w:rsidRDefault="00401946" w:rsidP="0040194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01946">
        <w:rPr>
          <w:rFonts w:ascii="Times New Roman" w:hAnsi="Times New Roman" w:cs="Times New Roman"/>
          <w:bCs/>
          <w:color w:val="26282F"/>
          <w:sz w:val="28"/>
          <w:szCs w:val="28"/>
        </w:rPr>
        <w:t>об использовании бюджетных ассигнований резервного фонда администрации</w:t>
      </w:r>
    </w:p>
    <w:p w14:paraId="34835B9D" w14:textId="77777777" w:rsidR="00401946" w:rsidRPr="004C4AE1" w:rsidRDefault="00401946" w:rsidP="0040194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401946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610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2E5E629D" w14:textId="77777777" w:rsidR="00401946" w:rsidRPr="004C4AE1" w:rsidRDefault="00401946" w:rsidP="00401946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4C4AE1">
        <w:rPr>
          <w:sz w:val="28"/>
          <w:szCs w:val="28"/>
        </w:rPr>
        <w:t xml:space="preserve">    (тыс. 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567"/>
        <w:gridCol w:w="851"/>
        <w:gridCol w:w="850"/>
        <w:gridCol w:w="1276"/>
        <w:gridCol w:w="1701"/>
        <w:gridCol w:w="992"/>
        <w:gridCol w:w="709"/>
        <w:gridCol w:w="993"/>
        <w:gridCol w:w="708"/>
      </w:tblGrid>
      <w:tr w:rsidR="00401946" w:rsidRPr="004C4AE1" w14:paraId="275FB48A" w14:textId="77777777" w:rsidTr="002B62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F9ECEF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38D1B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8F715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C4AE1">
              <w:rPr>
                <w:sz w:val="28"/>
                <w:szCs w:val="28"/>
              </w:rPr>
              <w:t>Рз</w:t>
            </w:r>
            <w:proofErr w:type="spellEnd"/>
            <w:r w:rsidRPr="004C4AE1">
              <w:rPr>
                <w:sz w:val="28"/>
                <w:szCs w:val="28"/>
              </w:rPr>
              <w:t>/</w:t>
            </w:r>
            <w:proofErr w:type="spellStart"/>
            <w:r w:rsidRPr="004C4AE1">
              <w:rPr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BDC43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7DC518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FED985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Направление расходования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BBF2D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 xml:space="preserve">Основание для выделения средств (№ и дата правового </w:t>
            </w:r>
            <w:r w:rsidRPr="004C4AE1">
              <w:rPr>
                <w:sz w:val="28"/>
                <w:szCs w:val="28"/>
              </w:rPr>
              <w:lastRenderedPageBreak/>
              <w:t>акта)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1EA1A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lastRenderedPageBreak/>
              <w:t>Сумма по правовому 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ECF99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Кассовые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EE6A4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Остаток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2F50D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Примечание*</w:t>
            </w:r>
          </w:p>
        </w:tc>
      </w:tr>
      <w:tr w:rsidR="00401946" w:rsidRPr="004C4AE1" w14:paraId="184325A0" w14:textId="77777777" w:rsidTr="002B62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9DCA2E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21B74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41BB0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671405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77B890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F067B8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7DDFB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B9B62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A4D719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DC7B0D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97890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11</w:t>
            </w:r>
          </w:p>
        </w:tc>
      </w:tr>
      <w:tr w:rsidR="00401946" w:rsidRPr="004C4AE1" w14:paraId="23A0C672" w14:textId="77777777" w:rsidTr="002B62CB">
        <w:tc>
          <w:tcPr>
            <w:tcW w:w="992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3072199" w14:textId="77777777" w:rsidR="00401946" w:rsidRPr="004C4AE1" w:rsidRDefault="00401946" w:rsidP="00401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 xml:space="preserve">1.Резервный фонд </w:t>
            </w:r>
            <w:r>
              <w:rPr>
                <w:sz w:val="28"/>
                <w:szCs w:val="28"/>
              </w:rPr>
              <w:t>Красногвардейского</w:t>
            </w:r>
            <w:r w:rsidRPr="004C4AE1">
              <w:rPr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401946" w:rsidRPr="004C4AE1" w14:paraId="51EC3D86" w14:textId="77777777" w:rsidTr="002B62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E9D16A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13ACB8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5E72E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0111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2D5D4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A22B9C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FFAC7" w14:textId="77777777" w:rsidR="00401946" w:rsidRPr="004C4AE1" w:rsidRDefault="00401946" w:rsidP="004019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 xml:space="preserve">Резервный фонд </w:t>
            </w:r>
            <w:r>
              <w:rPr>
                <w:sz w:val="28"/>
                <w:szCs w:val="28"/>
              </w:rPr>
              <w:t xml:space="preserve">Красногвардейского </w:t>
            </w:r>
            <w:r w:rsidRPr="004C4AE1">
              <w:rPr>
                <w:sz w:val="28"/>
                <w:szCs w:val="28"/>
              </w:rPr>
              <w:t>сельского поселения Каневского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48EEB" w14:textId="77777777" w:rsidR="00401946" w:rsidRPr="004C4AE1" w:rsidRDefault="00401946" w:rsidP="00B610FD">
            <w:pPr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 xml:space="preserve">Решение Совета </w:t>
            </w:r>
            <w:r>
              <w:rPr>
                <w:sz w:val="28"/>
                <w:szCs w:val="28"/>
              </w:rPr>
              <w:t xml:space="preserve">Красногвардейского </w:t>
            </w:r>
            <w:r w:rsidRPr="004C4AE1">
              <w:rPr>
                <w:sz w:val="28"/>
                <w:szCs w:val="28"/>
              </w:rPr>
              <w:t xml:space="preserve">сельского поселения Каневского района от </w:t>
            </w:r>
            <w:r>
              <w:rPr>
                <w:sz w:val="28"/>
                <w:szCs w:val="28"/>
              </w:rPr>
              <w:t>1</w:t>
            </w:r>
            <w:r w:rsidR="00B610FD">
              <w:rPr>
                <w:sz w:val="28"/>
                <w:szCs w:val="28"/>
              </w:rPr>
              <w:t>5</w:t>
            </w:r>
            <w:r w:rsidRPr="004C4AE1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2</w:t>
            </w:r>
            <w:r w:rsidRPr="004C4AE1">
              <w:rPr>
                <w:sz w:val="28"/>
                <w:szCs w:val="28"/>
              </w:rPr>
              <w:t xml:space="preserve">года № </w:t>
            </w:r>
            <w:r w:rsidR="00B610FD">
              <w:rPr>
                <w:sz w:val="28"/>
                <w:szCs w:val="28"/>
              </w:rPr>
              <w:t>187</w:t>
            </w:r>
            <w:r>
              <w:rPr>
                <w:sz w:val="28"/>
                <w:szCs w:val="28"/>
              </w:rPr>
              <w:t xml:space="preserve"> </w:t>
            </w:r>
            <w:r w:rsidRPr="004C4AE1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>Красногвардейского</w:t>
            </w:r>
            <w:r w:rsidRPr="004C4AE1">
              <w:rPr>
                <w:sz w:val="28"/>
                <w:szCs w:val="28"/>
              </w:rPr>
              <w:t xml:space="preserve"> сельского поселения Каневского района на 202</w:t>
            </w:r>
            <w:r w:rsidR="00B610FD">
              <w:rPr>
                <w:sz w:val="28"/>
                <w:szCs w:val="28"/>
              </w:rPr>
              <w:t>3</w:t>
            </w:r>
            <w:r w:rsidRPr="004C4AE1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B930E" w14:textId="77777777" w:rsidR="00401946" w:rsidRPr="004C4AE1" w:rsidRDefault="00B610FD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01946" w:rsidRPr="004C4AE1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E55715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4A6FB0" w14:textId="77777777" w:rsidR="00401946" w:rsidRPr="004C4AE1" w:rsidRDefault="00B610FD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01946" w:rsidRPr="004C4AE1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B691D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946" w:rsidRPr="004C4AE1" w14:paraId="0895078D" w14:textId="77777777" w:rsidTr="002B62CB"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011C29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A252F9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5DA86" w14:textId="77777777" w:rsidR="00401946" w:rsidRPr="004C4AE1" w:rsidRDefault="00401946" w:rsidP="002B62CB">
            <w:pPr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D05C5" w14:textId="77777777" w:rsidR="00401946" w:rsidRPr="004C4AE1" w:rsidRDefault="00B610FD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01946" w:rsidRPr="004C4AE1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32E28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E9B55" w14:textId="77777777" w:rsidR="00401946" w:rsidRPr="004C4AE1" w:rsidRDefault="00B610FD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01946" w:rsidRPr="004C4AE1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9EDCF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946" w:rsidRPr="004C4AE1" w14:paraId="7A504E17" w14:textId="77777777" w:rsidTr="002B62CB">
        <w:tc>
          <w:tcPr>
            <w:tcW w:w="992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84F6E88" w14:textId="77777777" w:rsidR="00401946" w:rsidRPr="004C4AE1" w:rsidRDefault="00401946" w:rsidP="00401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 xml:space="preserve">2.Администрация </w:t>
            </w:r>
            <w:r>
              <w:rPr>
                <w:sz w:val="28"/>
                <w:szCs w:val="28"/>
              </w:rPr>
              <w:t xml:space="preserve">Красногвардейского </w:t>
            </w:r>
            <w:r w:rsidRPr="004C4AE1">
              <w:rPr>
                <w:sz w:val="28"/>
                <w:szCs w:val="28"/>
              </w:rPr>
              <w:t>сельского поселения Каневского района</w:t>
            </w:r>
          </w:p>
        </w:tc>
      </w:tr>
      <w:tr w:rsidR="00401946" w:rsidRPr="004C4AE1" w14:paraId="74DCE4D0" w14:textId="77777777" w:rsidTr="002B62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D0BDC4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0CFA51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BE7D7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2A0AF5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F32967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82A70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0D23F" w14:textId="77777777" w:rsidR="00401946" w:rsidRPr="004C4AE1" w:rsidRDefault="00401946" w:rsidP="002B62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E8046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2BB88C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3B8C3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3EBE0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946" w:rsidRPr="004C4AE1" w14:paraId="74D71399" w14:textId="77777777" w:rsidTr="002B62CB"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42E3BE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7C451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A33E86" w14:textId="77777777" w:rsidR="00401946" w:rsidRPr="004C4AE1" w:rsidRDefault="00401946" w:rsidP="002B62CB">
            <w:pPr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2987D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0A5FE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CA5B1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D356B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946" w:rsidRPr="004C4AE1" w14:paraId="37D6A5C8" w14:textId="77777777" w:rsidTr="002B62CB"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17CA97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4065A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4A281" w14:textId="77777777" w:rsidR="00401946" w:rsidRPr="004C4AE1" w:rsidRDefault="00401946" w:rsidP="002B62CB">
            <w:pPr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4B19C9" w14:textId="77777777" w:rsidR="00401946" w:rsidRPr="004C4AE1" w:rsidRDefault="00B610FD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01946" w:rsidRPr="004C4AE1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91594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AE1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D9547" w14:textId="77777777" w:rsidR="00401946" w:rsidRPr="004C4AE1" w:rsidRDefault="00B610FD" w:rsidP="002B62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01946" w:rsidRPr="004C4AE1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47559" w14:textId="77777777" w:rsidR="00401946" w:rsidRPr="004C4AE1" w:rsidRDefault="00401946" w:rsidP="002B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40A2CA50" w14:textId="77777777" w:rsidR="00401946" w:rsidRPr="004C4AE1" w:rsidRDefault="00401946" w:rsidP="00401946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  <w:rPr>
          <w:sz w:val="28"/>
          <w:szCs w:val="28"/>
        </w:rPr>
      </w:pPr>
    </w:p>
    <w:p w14:paraId="4038450A" w14:textId="59772A0B" w:rsidR="00401946" w:rsidRPr="004C4AE1" w:rsidRDefault="00401946" w:rsidP="00401946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  <w:rPr>
          <w:sz w:val="28"/>
          <w:szCs w:val="28"/>
        </w:rPr>
      </w:pPr>
      <w:r w:rsidRPr="004C4AE1">
        <w:rPr>
          <w:sz w:val="28"/>
          <w:szCs w:val="28"/>
        </w:rPr>
        <w:t xml:space="preserve">Начальник отдела учета и отчетности                                                </w:t>
      </w:r>
      <w:r w:rsidR="00B84639">
        <w:rPr>
          <w:sz w:val="28"/>
          <w:szCs w:val="28"/>
        </w:rPr>
        <w:t>Л</w:t>
      </w:r>
      <w:r w:rsidR="004442B5">
        <w:rPr>
          <w:sz w:val="28"/>
          <w:szCs w:val="28"/>
        </w:rPr>
        <w:t>.</w:t>
      </w:r>
      <w:r w:rsidR="00B84639">
        <w:rPr>
          <w:sz w:val="28"/>
          <w:szCs w:val="28"/>
        </w:rPr>
        <w:t>В</w:t>
      </w:r>
      <w:r w:rsidR="004442B5">
        <w:rPr>
          <w:sz w:val="28"/>
          <w:szCs w:val="28"/>
        </w:rPr>
        <w:t xml:space="preserve">. </w:t>
      </w:r>
      <w:proofErr w:type="spellStart"/>
      <w:r w:rsidR="004442B5">
        <w:rPr>
          <w:sz w:val="28"/>
          <w:szCs w:val="28"/>
        </w:rPr>
        <w:t>Г</w:t>
      </w:r>
      <w:r w:rsidR="00B84639">
        <w:rPr>
          <w:sz w:val="28"/>
          <w:szCs w:val="28"/>
        </w:rPr>
        <w:t>рибенюк</w:t>
      </w:r>
      <w:proofErr w:type="spellEnd"/>
    </w:p>
    <w:p w14:paraId="49BD72A4" w14:textId="77777777" w:rsidR="00401946" w:rsidRPr="0036615B" w:rsidRDefault="00401946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01946" w:rsidRPr="0036615B" w:rsidSect="00981639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103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460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840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828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AE1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44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C89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A64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70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3929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AB858E3"/>
    <w:multiLevelType w:val="hybridMultilevel"/>
    <w:tmpl w:val="82A20570"/>
    <w:lvl w:ilvl="0" w:tplc="53985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8BF1811"/>
    <w:multiLevelType w:val="hybridMultilevel"/>
    <w:tmpl w:val="0E563468"/>
    <w:lvl w:ilvl="0" w:tplc="D9E60D22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32A7693A"/>
    <w:multiLevelType w:val="hybridMultilevel"/>
    <w:tmpl w:val="D804B8FC"/>
    <w:lvl w:ilvl="0" w:tplc="98347A3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5F822CF"/>
    <w:multiLevelType w:val="hybridMultilevel"/>
    <w:tmpl w:val="AC64F804"/>
    <w:lvl w:ilvl="0" w:tplc="508A475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AA606CE"/>
    <w:multiLevelType w:val="hybridMultilevel"/>
    <w:tmpl w:val="1B503DDE"/>
    <w:lvl w:ilvl="0" w:tplc="9E20BC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CCC7665"/>
    <w:multiLevelType w:val="hybridMultilevel"/>
    <w:tmpl w:val="868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5"/>
  </w:num>
  <w:num w:numId="17">
    <w:abstractNumId w:val="1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5B"/>
    <w:rsid w:val="00000A0A"/>
    <w:rsid w:val="00013EF6"/>
    <w:rsid w:val="00023B47"/>
    <w:rsid w:val="000A5C25"/>
    <w:rsid w:val="000C71B1"/>
    <w:rsid w:val="000D67B0"/>
    <w:rsid w:val="000E6074"/>
    <w:rsid w:val="001140E9"/>
    <w:rsid w:val="0013637C"/>
    <w:rsid w:val="001D1651"/>
    <w:rsid w:val="00222F8B"/>
    <w:rsid w:val="00224C77"/>
    <w:rsid w:val="002622AB"/>
    <w:rsid w:val="00262E0F"/>
    <w:rsid w:val="002721F6"/>
    <w:rsid w:val="002736B3"/>
    <w:rsid w:val="002B5281"/>
    <w:rsid w:val="002B62CB"/>
    <w:rsid w:val="002C4566"/>
    <w:rsid w:val="002F716A"/>
    <w:rsid w:val="002F71F2"/>
    <w:rsid w:val="00320939"/>
    <w:rsid w:val="00330CE8"/>
    <w:rsid w:val="0035266F"/>
    <w:rsid w:val="0035767C"/>
    <w:rsid w:val="0036615B"/>
    <w:rsid w:val="00385FE6"/>
    <w:rsid w:val="003B7120"/>
    <w:rsid w:val="003E5372"/>
    <w:rsid w:val="003F0BA1"/>
    <w:rsid w:val="00401946"/>
    <w:rsid w:val="00407F6B"/>
    <w:rsid w:val="0042717B"/>
    <w:rsid w:val="004442B5"/>
    <w:rsid w:val="004A7886"/>
    <w:rsid w:val="004D23D7"/>
    <w:rsid w:val="004E67A7"/>
    <w:rsid w:val="00514E89"/>
    <w:rsid w:val="00545102"/>
    <w:rsid w:val="005479D1"/>
    <w:rsid w:val="005B155A"/>
    <w:rsid w:val="00600ED6"/>
    <w:rsid w:val="00615AC4"/>
    <w:rsid w:val="006608E5"/>
    <w:rsid w:val="006639AC"/>
    <w:rsid w:val="006C6DBE"/>
    <w:rsid w:val="006F144D"/>
    <w:rsid w:val="007009B8"/>
    <w:rsid w:val="0071421C"/>
    <w:rsid w:val="007462FA"/>
    <w:rsid w:val="00756304"/>
    <w:rsid w:val="00780EFD"/>
    <w:rsid w:val="007954A0"/>
    <w:rsid w:val="007A054C"/>
    <w:rsid w:val="007B4214"/>
    <w:rsid w:val="007C5B33"/>
    <w:rsid w:val="008116FF"/>
    <w:rsid w:val="00811EB4"/>
    <w:rsid w:val="00872555"/>
    <w:rsid w:val="00881BB7"/>
    <w:rsid w:val="008975E4"/>
    <w:rsid w:val="008D24C5"/>
    <w:rsid w:val="00913CA8"/>
    <w:rsid w:val="00960CF2"/>
    <w:rsid w:val="00960E19"/>
    <w:rsid w:val="00981639"/>
    <w:rsid w:val="009B3F3D"/>
    <w:rsid w:val="009C53C9"/>
    <w:rsid w:val="009D5FCD"/>
    <w:rsid w:val="009E1DB3"/>
    <w:rsid w:val="009F1896"/>
    <w:rsid w:val="00A00694"/>
    <w:rsid w:val="00A272CF"/>
    <w:rsid w:val="00A6307C"/>
    <w:rsid w:val="00A67047"/>
    <w:rsid w:val="00A8386E"/>
    <w:rsid w:val="00A86693"/>
    <w:rsid w:val="00AA4E08"/>
    <w:rsid w:val="00AB4273"/>
    <w:rsid w:val="00AE15FE"/>
    <w:rsid w:val="00AF02CD"/>
    <w:rsid w:val="00B610FD"/>
    <w:rsid w:val="00B6690B"/>
    <w:rsid w:val="00B84639"/>
    <w:rsid w:val="00B927F5"/>
    <w:rsid w:val="00BA3575"/>
    <w:rsid w:val="00C26352"/>
    <w:rsid w:val="00C95C06"/>
    <w:rsid w:val="00CC1E39"/>
    <w:rsid w:val="00D6047E"/>
    <w:rsid w:val="00D948C4"/>
    <w:rsid w:val="00E057CB"/>
    <w:rsid w:val="00E11416"/>
    <w:rsid w:val="00E817D5"/>
    <w:rsid w:val="00E908F0"/>
    <w:rsid w:val="00ED5D45"/>
    <w:rsid w:val="00EE10F1"/>
    <w:rsid w:val="00F01E17"/>
    <w:rsid w:val="00F31658"/>
    <w:rsid w:val="00F3223B"/>
    <w:rsid w:val="00F949D6"/>
    <w:rsid w:val="00FA15E5"/>
    <w:rsid w:val="00FB74BD"/>
    <w:rsid w:val="00FC538F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9DB4"/>
  <w15:docId w15:val="{C098A4B5-5C3E-4229-BE2D-EA3B77EA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B0"/>
  </w:style>
  <w:style w:type="paragraph" w:styleId="1">
    <w:name w:val="heading 1"/>
    <w:basedOn w:val="a"/>
    <w:next w:val="a"/>
    <w:link w:val="10"/>
    <w:qFormat/>
    <w:rsid w:val="0036615B"/>
    <w:pPr>
      <w:keepNext/>
      <w:tabs>
        <w:tab w:val="num" w:pos="0"/>
      </w:tabs>
      <w:suppressAutoHyphens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36615B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36615B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36615B"/>
    <w:pPr>
      <w:keepNext/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15B"/>
    <w:pPr>
      <w:spacing w:after="0" w:line="240" w:lineRule="auto"/>
    </w:pPr>
  </w:style>
  <w:style w:type="paragraph" w:styleId="a4">
    <w:name w:val="Body Text"/>
    <w:basedOn w:val="a"/>
    <w:link w:val="a5"/>
    <w:rsid w:val="003661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6615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3661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Заголовок Знак"/>
    <w:basedOn w:val="a0"/>
    <w:link w:val="a6"/>
    <w:rsid w:val="0036615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Гипертекстовая ссылка"/>
    <w:basedOn w:val="a0"/>
    <w:rsid w:val="0036615B"/>
    <w:rPr>
      <w:color w:val="008000"/>
    </w:rPr>
  </w:style>
  <w:style w:type="paragraph" w:styleId="a9">
    <w:name w:val="Balloon Text"/>
    <w:basedOn w:val="a"/>
    <w:link w:val="aa"/>
    <w:unhideWhenUsed/>
    <w:rsid w:val="0036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61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615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6615B"/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6615B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36615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WW8Num1z0">
    <w:name w:val="WW8Num1z0"/>
    <w:rsid w:val="0036615B"/>
    <w:rPr>
      <w:rFonts w:cs="Times New Roman"/>
    </w:rPr>
  </w:style>
  <w:style w:type="character" w:customStyle="1" w:styleId="WW8Num2z0">
    <w:name w:val="WW8Num2z0"/>
    <w:rsid w:val="0036615B"/>
    <w:rPr>
      <w:rFonts w:cs="Times New Roman"/>
    </w:rPr>
  </w:style>
  <w:style w:type="character" w:customStyle="1" w:styleId="WW8Num3z0">
    <w:name w:val="WW8Num3z0"/>
    <w:rsid w:val="0036615B"/>
    <w:rPr>
      <w:rFonts w:cs="Times New Roman"/>
    </w:rPr>
  </w:style>
  <w:style w:type="character" w:customStyle="1" w:styleId="WW8Num4z0">
    <w:name w:val="WW8Num4z0"/>
    <w:rsid w:val="0036615B"/>
    <w:rPr>
      <w:rFonts w:cs="Times New Roman"/>
    </w:rPr>
  </w:style>
  <w:style w:type="character" w:customStyle="1" w:styleId="WW8Num5z0">
    <w:name w:val="WW8Num5z0"/>
    <w:rsid w:val="0036615B"/>
    <w:rPr>
      <w:rFonts w:ascii="Symbol" w:hAnsi="Symbol" w:cs="Symbol" w:hint="default"/>
    </w:rPr>
  </w:style>
  <w:style w:type="character" w:customStyle="1" w:styleId="WW8Num6z0">
    <w:name w:val="WW8Num6z0"/>
    <w:rsid w:val="0036615B"/>
    <w:rPr>
      <w:rFonts w:ascii="Symbol" w:hAnsi="Symbol" w:cs="Symbol" w:hint="default"/>
    </w:rPr>
  </w:style>
  <w:style w:type="character" w:customStyle="1" w:styleId="WW8Num7z0">
    <w:name w:val="WW8Num7z0"/>
    <w:rsid w:val="0036615B"/>
    <w:rPr>
      <w:rFonts w:ascii="Symbol" w:hAnsi="Symbol" w:cs="Symbol" w:hint="default"/>
    </w:rPr>
  </w:style>
  <w:style w:type="character" w:customStyle="1" w:styleId="WW8Num8z0">
    <w:name w:val="WW8Num8z0"/>
    <w:rsid w:val="0036615B"/>
    <w:rPr>
      <w:rFonts w:ascii="Symbol" w:hAnsi="Symbol" w:cs="Symbol" w:hint="default"/>
    </w:rPr>
  </w:style>
  <w:style w:type="character" w:customStyle="1" w:styleId="WW8Num9z0">
    <w:name w:val="WW8Num9z0"/>
    <w:rsid w:val="0036615B"/>
    <w:rPr>
      <w:rFonts w:cs="Times New Roman"/>
    </w:rPr>
  </w:style>
  <w:style w:type="character" w:customStyle="1" w:styleId="WW8Num10z0">
    <w:name w:val="WW8Num10z0"/>
    <w:rsid w:val="0036615B"/>
    <w:rPr>
      <w:rFonts w:ascii="Symbol" w:hAnsi="Symbol" w:cs="Symbol" w:hint="default"/>
    </w:rPr>
  </w:style>
  <w:style w:type="character" w:customStyle="1" w:styleId="WW8Num11z0">
    <w:name w:val="WW8Num11z0"/>
    <w:rsid w:val="0036615B"/>
    <w:rPr>
      <w:rFonts w:cs="Times New Roman"/>
    </w:rPr>
  </w:style>
  <w:style w:type="character" w:customStyle="1" w:styleId="WW8Num12z0">
    <w:name w:val="WW8Num12z0"/>
    <w:rsid w:val="0036615B"/>
  </w:style>
  <w:style w:type="character" w:customStyle="1" w:styleId="WW8Num12z1">
    <w:name w:val="WW8Num12z1"/>
    <w:rsid w:val="0036615B"/>
  </w:style>
  <w:style w:type="character" w:customStyle="1" w:styleId="WW8Num12z2">
    <w:name w:val="WW8Num12z2"/>
    <w:rsid w:val="0036615B"/>
  </w:style>
  <w:style w:type="character" w:customStyle="1" w:styleId="WW8Num12z3">
    <w:name w:val="WW8Num12z3"/>
    <w:rsid w:val="0036615B"/>
  </w:style>
  <w:style w:type="character" w:customStyle="1" w:styleId="WW8Num12z4">
    <w:name w:val="WW8Num12z4"/>
    <w:rsid w:val="0036615B"/>
  </w:style>
  <w:style w:type="character" w:customStyle="1" w:styleId="WW8Num12z5">
    <w:name w:val="WW8Num12z5"/>
    <w:rsid w:val="0036615B"/>
  </w:style>
  <w:style w:type="character" w:customStyle="1" w:styleId="WW8Num12z6">
    <w:name w:val="WW8Num12z6"/>
    <w:rsid w:val="0036615B"/>
  </w:style>
  <w:style w:type="character" w:customStyle="1" w:styleId="WW8Num12z7">
    <w:name w:val="WW8Num12z7"/>
    <w:rsid w:val="0036615B"/>
  </w:style>
  <w:style w:type="character" w:customStyle="1" w:styleId="WW8Num12z8">
    <w:name w:val="WW8Num12z8"/>
    <w:rsid w:val="0036615B"/>
  </w:style>
  <w:style w:type="character" w:customStyle="1" w:styleId="WW8Num13z0">
    <w:name w:val="WW8Num13z0"/>
    <w:rsid w:val="0036615B"/>
    <w:rPr>
      <w:rFonts w:cs="Times New Roman" w:hint="default"/>
    </w:rPr>
  </w:style>
  <w:style w:type="character" w:customStyle="1" w:styleId="WW8Num13z1">
    <w:name w:val="WW8Num13z1"/>
    <w:rsid w:val="0036615B"/>
    <w:rPr>
      <w:rFonts w:cs="Times New Roman"/>
    </w:rPr>
  </w:style>
  <w:style w:type="character" w:customStyle="1" w:styleId="WW8Num14z0">
    <w:name w:val="WW8Num14z0"/>
    <w:rsid w:val="0036615B"/>
    <w:rPr>
      <w:rFonts w:cs="Times New Roman" w:hint="default"/>
    </w:rPr>
  </w:style>
  <w:style w:type="character" w:customStyle="1" w:styleId="WW8Num14z1">
    <w:name w:val="WW8Num14z1"/>
    <w:rsid w:val="0036615B"/>
    <w:rPr>
      <w:rFonts w:cs="Times New Roman"/>
    </w:rPr>
  </w:style>
  <w:style w:type="character" w:customStyle="1" w:styleId="21">
    <w:name w:val="Основной шрифт абзаца2"/>
    <w:rsid w:val="0036615B"/>
  </w:style>
  <w:style w:type="character" w:customStyle="1" w:styleId="12">
    <w:name w:val="Знак Знак12"/>
    <w:basedOn w:val="21"/>
    <w:rsid w:val="0036615B"/>
    <w:rPr>
      <w:rFonts w:cs="Times New Roman"/>
      <w:sz w:val="28"/>
    </w:rPr>
  </w:style>
  <w:style w:type="character" w:customStyle="1" w:styleId="11">
    <w:name w:val="Знак Знак11"/>
    <w:basedOn w:val="21"/>
    <w:rsid w:val="0036615B"/>
    <w:rPr>
      <w:rFonts w:cs="Times New Roman"/>
      <w:b/>
      <w:sz w:val="28"/>
    </w:rPr>
  </w:style>
  <w:style w:type="character" w:customStyle="1" w:styleId="100">
    <w:name w:val="Знак Знак10"/>
    <w:basedOn w:val="21"/>
    <w:rsid w:val="0036615B"/>
    <w:rPr>
      <w:rFonts w:cs="Times New Roman"/>
      <w:b/>
      <w:sz w:val="28"/>
      <w:szCs w:val="28"/>
      <w:lang w:val="ru-RU" w:bidi="ar-SA"/>
    </w:rPr>
  </w:style>
  <w:style w:type="character" w:customStyle="1" w:styleId="9">
    <w:name w:val="Знак Знак9"/>
    <w:basedOn w:val="21"/>
    <w:rsid w:val="0036615B"/>
    <w:rPr>
      <w:rFonts w:cs="Times New Roman"/>
      <w:sz w:val="28"/>
      <w:szCs w:val="28"/>
      <w:lang w:val="ru-RU" w:bidi="ar-SA"/>
    </w:rPr>
  </w:style>
  <w:style w:type="character" w:styleId="ab">
    <w:name w:val="Hyperlink"/>
    <w:basedOn w:val="21"/>
    <w:uiPriority w:val="99"/>
    <w:rsid w:val="0036615B"/>
    <w:rPr>
      <w:rFonts w:cs="Times New Roman"/>
      <w:color w:val="0000FF"/>
      <w:u w:val="single"/>
    </w:rPr>
  </w:style>
  <w:style w:type="character" w:customStyle="1" w:styleId="8">
    <w:name w:val="Знак Знак8"/>
    <w:basedOn w:val="21"/>
    <w:rsid w:val="0036615B"/>
    <w:rPr>
      <w:rFonts w:ascii="Calibri" w:hAnsi="Calibri" w:cs="Times New Roman"/>
    </w:rPr>
  </w:style>
  <w:style w:type="character" w:customStyle="1" w:styleId="51">
    <w:name w:val="Знак Знак51"/>
    <w:rsid w:val="0036615B"/>
    <w:rPr>
      <w:sz w:val="28"/>
      <w:lang w:bidi="ar-SA"/>
    </w:rPr>
  </w:style>
  <w:style w:type="character" w:customStyle="1" w:styleId="7">
    <w:name w:val="Знак Знак7"/>
    <w:basedOn w:val="21"/>
    <w:rsid w:val="0036615B"/>
    <w:rPr>
      <w:rFonts w:ascii="Calibri" w:hAnsi="Calibri" w:cs="Times New Roman"/>
      <w:sz w:val="22"/>
      <w:lang w:bidi="ar-SA"/>
    </w:rPr>
  </w:style>
  <w:style w:type="character" w:customStyle="1" w:styleId="6">
    <w:name w:val="Знак Знак6"/>
    <w:basedOn w:val="21"/>
    <w:rsid w:val="0036615B"/>
    <w:rPr>
      <w:rFonts w:ascii="Calibri" w:hAnsi="Calibri" w:cs="Times New Roman"/>
      <w:sz w:val="22"/>
    </w:rPr>
  </w:style>
  <w:style w:type="character" w:customStyle="1" w:styleId="5">
    <w:name w:val="Знак Знак5"/>
    <w:basedOn w:val="21"/>
    <w:rsid w:val="0036615B"/>
    <w:rPr>
      <w:rFonts w:ascii="Courier New" w:hAnsi="Courier New" w:cs="Times New Roman"/>
    </w:rPr>
  </w:style>
  <w:style w:type="character" w:customStyle="1" w:styleId="41">
    <w:name w:val="Знак Знак4"/>
    <w:basedOn w:val="21"/>
    <w:rsid w:val="0036615B"/>
    <w:rPr>
      <w:rFonts w:ascii="Tahoma" w:hAnsi="Tahoma" w:cs="Times New Roman"/>
      <w:sz w:val="16"/>
    </w:rPr>
  </w:style>
  <w:style w:type="character" w:customStyle="1" w:styleId="blk">
    <w:name w:val="blk"/>
    <w:basedOn w:val="21"/>
    <w:rsid w:val="0036615B"/>
    <w:rPr>
      <w:rFonts w:cs="Times New Roman"/>
    </w:rPr>
  </w:style>
  <w:style w:type="character" w:styleId="ac">
    <w:name w:val="page number"/>
    <w:basedOn w:val="21"/>
    <w:rsid w:val="0036615B"/>
    <w:rPr>
      <w:rFonts w:cs="Times New Roman"/>
    </w:rPr>
  </w:style>
  <w:style w:type="character" w:customStyle="1" w:styleId="31">
    <w:name w:val="Знак Знак3"/>
    <w:basedOn w:val="21"/>
    <w:rsid w:val="0036615B"/>
    <w:rPr>
      <w:rFonts w:ascii="Calibri" w:hAnsi="Calibri" w:cs="Times New Roman"/>
      <w:sz w:val="22"/>
      <w:szCs w:val="22"/>
      <w:lang w:val="ru-RU" w:bidi="ar-SA"/>
    </w:rPr>
  </w:style>
  <w:style w:type="character" w:customStyle="1" w:styleId="22">
    <w:name w:val="Знак Знак2"/>
    <w:basedOn w:val="21"/>
    <w:rsid w:val="0036615B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13">
    <w:name w:val="Знак Знак1"/>
    <w:basedOn w:val="21"/>
    <w:rsid w:val="0036615B"/>
    <w:rPr>
      <w:rFonts w:cs="Times New Roman"/>
      <w:sz w:val="24"/>
      <w:szCs w:val="24"/>
      <w:lang w:val="ru-RU" w:bidi="ar-SA"/>
    </w:rPr>
  </w:style>
  <w:style w:type="character" w:customStyle="1" w:styleId="ad">
    <w:name w:val="Знак Знак"/>
    <w:basedOn w:val="21"/>
    <w:rsid w:val="0036615B"/>
    <w:rPr>
      <w:rFonts w:cs="Times New Roman"/>
      <w:sz w:val="28"/>
      <w:szCs w:val="28"/>
      <w:lang w:val="ru-RU" w:bidi="ar-SA"/>
    </w:rPr>
  </w:style>
  <w:style w:type="character" w:customStyle="1" w:styleId="50">
    <w:name w:val="Знак Знак5"/>
    <w:rsid w:val="0036615B"/>
    <w:rPr>
      <w:sz w:val="28"/>
      <w:lang w:val="ru-RU" w:bidi="ar-SA"/>
    </w:rPr>
  </w:style>
  <w:style w:type="character" w:customStyle="1" w:styleId="42">
    <w:name w:val="Знак Знак4"/>
    <w:rsid w:val="0036615B"/>
    <w:rPr>
      <w:b/>
      <w:bCs/>
      <w:iCs/>
      <w:sz w:val="28"/>
      <w:szCs w:val="28"/>
      <w:lang w:val="ru-RU" w:bidi="ar-SA"/>
    </w:rPr>
  </w:style>
  <w:style w:type="character" w:customStyle="1" w:styleId="BodyTextChar">
    <w:name w:val="Body Text Char"/>
    <w:basedOn w:val="21"/>
    <w:rsid w:val="0036615B"/>
    <w:rPr>
      <w:sz w:val="28"/>
      <w:lang w:val="ru-RU" w:bidi="ar-SA"/>
    </w:rPr>
  </w:style>
  <w:style w:type="character" w:customStyle="1" w:styleId="WW8Num1z1">
    <w:name w:val="WW8Num1z1"/>
    <w:rsid w:val="0036615B"/>
  </w:style>
  <w:style w:type="character" w:customStyle="1" w:styleId="WW8Num1z2">
    <w:name w:val="WW8Num1z2"/>
    <w:rsid w:val="0036615B"/>
  </w:style>
  <w:style w:type="character" w:customStyle="1" w:styleId="WW8Num1z3">
    <w:name w:val="WW8Num1z3"/>
    <w:rsid w:val="0036615B"/>
  </w:style>
  <w:style w:type="character" w:customStyle="1" w:styleId="WW8Num1z4">
    <w:name w:val="WW8Num1z4"/>
    <w:rsid w:val="0036615B"/>
  </w:style>
  <w:style w:type="character" w:customStyle="1" w:styleId="WW8Num1z5">
    <w:name w:val="WW8Num1z5"/>
    <w:rsid w:val="0036615B"/>
  </w:style>
  <w:style w:type="character" w:customStyle="1" w:styleId="WW8Num1z6">
    <w:name w:val="WW8Num1z6"/>
    <w:rsid w:val="0036615B"/>
  </w:style>
  <w:style w:type="character" w:customStyle="1" w:styleId="WW8Num1z7">
    <w:name w:val="WW8Num1z7"/>
    <w:rsid w:val="0036615B"/>
  </w:style>
  <w:style w:type="character" w:customStyle="1" w:styleId="WW8Num1z8">
    <w:name w:val="WW8Num1z8"/>
    <w:rsid w:val="0036615B"/>
  </w:style>
  <w:style w:type="character" w:customStyle="1" w:styleId="Absatz-Standardschriftart">
    <w:name w:val="Absatz-Standardschriftart"/>
    <w:rsid w:val="0036615B"/>
  </w:style>
  <w:style w:type="character" w:customStyle="1" w:styleId="WW-Absatz-Standardschriftart">
    <w:name w:val="WW-Absatz-Standardschriftart"/>
    <w:rsid w:val="0036615B"/>
  </w:style>
  <w:style w:type="character" w:customStyle="1" w:styleId="WW-Absatz-Standardschriftart1">
    <w:name w:val="WW-Absatz-Standardschriftart1"/>
    <w:rsid w:val="0036615B"/>
  </w:style>
  <w:style w:type="character" w:customStyle="1" w:styleId="WW-Absatz-Standardschriftart11">
    <w:name w:val="WW-Absatz-Standardschriftart11"/>
    <w:rsid w:val="0036615B"/>
  </w:style>
  <w:style w:type="character" w:customStyle="1" w:styleId="WW-Absatz-Standardschriftart111">
    <w:name w:val="WW-Absatz-Standardschriftart111"/>
    <w:rsid w:val="0036615B"/>
  </w:style>
  <w:style w:type="character" w:customStyle="1" w:styleId="14">
    <w:name w:val="Основной шрифт абзаца1"/>
    <w:rsid w:val="0036615B"/>
  </w:style>
  <w:style w:type="character" w:customStyle="1" w:styleId="WW-Absatz-Standardschriftart1111">
    <w:name w:val="WW-Absatz-Standardschriftart1111"/>
    <w:rsid w:val="0036615B"/>
  </w:style>
  <w:style w:type="character" w:customStyle="1" w:styleId="WW-Absatz-Standardschriftart11111">
    <w:name w:val="WW-Absatz-Standardschriftart11111"/>
    <w:rsid w:val="0036615B"/>
  </w:style>
  <w:style w:type="character" w:customStyle="1" w:styleId="WW-Absatz-Standardschriftart111111">
    <w:name w:val="WW-Absatz-Standardschriftart111111"/>
    <w:rsid w:val="0036615B"/>
  </w:style>
  <w:style w:type="character" w:customStyle="1" w:styleId="WW-Absatz-Standardschriftart1111111">
    <w:name w:val="WW-Absatz-Standardschriftart1111111"/>
    <w:rsid w:val="0036615B"/>
  </w:style>
  <w:style w:type="character" w:customStyle="1" w:styleId="WW-Absatz-Standardschriftart11111111">
    <w:name w:val="WW-Absatz-Standardschriftart11111111"/>
    <w:rsid w:val="0036615B"/>
  </w:style>
  <w:style w:type="character" w:customStyle="1" w:styleId="WW-Absatz-Standardschriftart111111111">
    <w:name w:val="WW-Absatz-Standardschriftart111111111"/>
    <w:rsid w:val="0036615B"/>
  </w:style>
  <w:style w:type="character" w:customStyle="1" w:styleId="WW-Absatz-Standardschriftart1111111111">
    <w:name w:val="WW-Absatz-Standardschriftart1111111111"/>
    <w:rsid w:val="0036615B"/>
  </w:style>
  <w:style w:type="character" w:customStyle="1" w:styleId="WW-Absatz-Standardschriftart11111111111">
    <w:name w:val="WW-Absatz-Standardschriftart11111111111"/>
    <w:rsid w:val="0036615B"/>
  </w:style>
  <w:style w:type="character" w:customStyle="1" w:styleId="WW-Absatz-Standardschriftart111111111111">
    <w:name w:val="WW-Absatz-Standardschriftart111111111111"/>
    <w:rsid w:val="0036615B"/>
  </w:style>
  <w:style w:type="character" w:customStyle="1" w:styleId="WW-Absatz-Standardschriftart1111111111111">
    <w:name w:val="WW-Absatz-Standardschriftart1111111111111"/>
    <w:rsid w:val="0036615B"/>
  </w:style>
  <w:style w:type="character" w:customStyle="1" w:styleId="WW-Absatz-Standardschriftart11111111111111">
    <w:name w:val="WW-Absatz-Standardschriftart11111111111111"/>
    <w:rsid w:val="0036615B"/>
  </w:style>
  <w:style w:type="character" w:customStyle="1" w:styleId="WW-Absatz-Standardschriftart111111111111111">
    <w:name w:val="WW-Absatz-Standardschriftart111111111111111"/>
    <w:rsid w:val="0036615B"/>
  </w:style>
  <w:style w:type="character" w:customStyle="1" w:styleId="WW-Absatz-Standardschriftart1111111111111111">
    <w:name w:val="WW-Absatz-Standardschriftart1111111111111111"/>
    <w:rsid w:val="0036615B"/>
  </w:style>
  <w:style w:type="character" w:customStyle="1" w:styleId="WW-Absatz-Standardschriftart11111111111111111">
    <w:name w:val="WW-Absatz-Standardschriftart11111111111111111"/>
    <w:rsid w:val="0036615B"/>
  </w:style>
  <w:style w:type="character" w:customStyle="1" w:styleId="WW-Absatz-Standardschriftart111111111111111111">
    <w:name w:val="WW-Absatz-Standardschriftart111111111111111111"/>
    <w:rsid w:val="0036615B"/>
  </w:style>
  <w:style w:type="character" w:customStyle="1" w:styleId="WW-Absatz-Standardschriftart1111111111111111111">
    <w:name w:val="WW-Absatz-Standardschriftart1111111111111111111"/>
    <w:rsid w:val="0036615B"/>
  </w:style>
  <w:style w:type="character" w:customStyle="1" w:styleId="WW-Absatz-Standardschriftart11111111111111111111">
    <w:name w:val="WW-Absatz-Standardschriftart11111111111111111111"/>
    <w:rsid w:val="0036615B"/>
  </w:style>
  <w:style w:type="character" w:customStyle="1" w:styleId="WW-Absatz-Standardschriftart111111111111111111111">
    <w:name w:val="WW-Absatz-Standardschriftart111111111111111111111"/>
    <w:rsid w:val="0036615B"/>
  </w:style>
  <w:style w:type="character" w:customStyle="1" w:styleId="WW-Absatz-Standardschriftart1111111111111111111111">
    <w:name w:val="WW-Absatz-Standardschriftart1111111111111111111111"/>
    <w:rsid w:val="0036615B"/>
  </w:style>
  <w:style w:type="character" w:customStyle="1" w:styleId="WW-Absatz-Standardschriftart11111111111111111111111">
    <w:name w:val="WW-Absatz-Standardschriftart11111111111111111111111"/>
    <w:rsid w:val="0036615B"/>
  </w:style>
  <w:style w:type="character" w:customStyle="1" w:styleId="WW-Absatz-Standardschriftart111111111111111111111111">
    <w:name w:val="WW-Absatz-Standardschriftart111111111111111111111111"/>
    <w:rsid w:val="0036615B"/>
  </w:style>
  <w:style w:type="character" w:customStyle="1" w:styleId="WW-Absatz-Standardschriftart1111111111111111111111111">
    <w:name w:val="WW-Absatz-Standardschriftart1111111111111111111111111"/>
    <w:rsid w:val="0036615B"/>
  </w:style>
  <w:style w:type="character" w:customStyle="1" w:styleId="WW-Absatz-Standardschriftart11111111111111111111111111">
    <w:name w:val="WW-Absatz-Standardschriftart11111111111111111111111111"/>
    <w:rsid w:val="0036615B"/>
  </w:style>
  <w:style w:type="character" w:customStyle="1" w:styleId="WW-Absatz-Standardschriftart111111111111111111111111111">
    <w:name w:val="WW-Absatz-Standardschriftart111111111111111111111111111"/>
    <w:rsid w:val="0036615B"/>
  </w:style>
  <w:style w:type="character" w:customStyle="1" w:styleId="WW-Absatz-Standardschriftart1111111111111111111111111111">
    <w:name w:val="WW-Absatz-Standardschriftart1111111111111111111111111111"/>
    <w:rsid w:val="0036615B"/>
  </w:style>
  <w:style w:type="character" w:customStyle="1" w:styleId="WW-Absatz-Standardschriftart11111111111111111111111111111">
    <w:name w:val="WW-Absatz-Standardschriftart11111111111111111111111111111"/>
    <w:rsid w:val="0036615B"/>
  </w:style>
  <w:style w:type="character" w:customStyle="1" w:styleId="WW-Absatz-Standardschriftart111111111111111111111111111111">
    <w:name w:val="WW-Absatz-Standardschriftart111111111111111111111111111111"/>
    <w:rsid w:val="0036615B"/>
  </w:style>
  <w:style w:type="character" w:customStyle="1" w:styleId="WW-Absatz-Standardschriftart1111111111111111111111111111111">
    <w:name w:val="WW-Absatz-Standardschriftart1111111111111111111111111111111"/>
    <w:rsid w:val="0036615B"/>
  </w:style>
  <w:style w:type="character" w:customStyle="1" w:styleId="WW-Absatz-Standardschriftart11111111111111111111111111111111">
    <w:name w:val="WW-Absatz-Standardschriftart11111111111111111111111111111111"/>
    <w:rsid w:val="0036615B"/>
  </w:style>
  <w:style w:type="character" w:customStyle="1" w:styleId="WW-Absatz-Standardschriftart111111111111111111111111111111111">
    <w:name w:val="WW-Absatz-Standardschriftart111111111111111111111111111111111"/>
    <w:rsid w:val="0036615B"/>
  </w:style>
  <w:style w:type="character" w:customStyle="1" w:styleId="WW-Absatz-Standardschriftart1111111111111111111111111111111111">
    <w:name w:val="WW-Absatz-Standardschriftart1111111111111111111111111111111111"/>
    <w:rsid w:val="0036615B"/>
  </w:style>
  <w:style w:type="character" w:customStyle="1" w:styleId="WW-Absatz-Standardschriftart11111111111111111111111111111111111">
    <w:name w:val="WW-Absatz-Standardschriftart11111111111111111111111111111111111"/>
    <w:rsid w:val="0036615B"/>
  </w:style>
  <w:style w:type="character" w:customStyle="1" w:styleId="WW-Absatz-Standardschriftart111111111111111111111111111111111111">
    <w:name w:val="WW-Absatz-Standardschriftart111111111111111111111111111111111111"/>
    <w:rsid w:val="0036615B"/>
  </w:style>
  <w:style w:type="character" w:customStyle="1" w:styleId="WW-Absatz-Standardschriftart1111111111111111111111111111111111111">
    <w:name w:val="WW-Absatz-Standardschriftart1111111111111111111111111111111111111"/>
    <w:rsid w:val="0036615B"/>
  </w:style>
  <w:style w:type="character" w:customStyle="1" w:styleId="WW-Absatz-Standardschriftart11111111111111111111111111111111111111">
    <w:name w:val="WW-Absatz-Standardschriftart11111111111111111111111111111111111111"/>
    <w:rsid w:val="0036615B"/>
  </w:style>
  <w:style w:type="character" w:customStyle="1" w:styleId="WW-Absatz-Standardschriftart111111111111111111111111111111111111111">
    <w:name w:val="WW-Absatz-Standardschriftart111111111111111111111111111111111111111"/>
    <w:rsid w:val="0036615B"/>
  </w:style>
  <w:style w:type="character" w:customStyle="1" w:styleId="WW-Absatz-Standardschriftart1111111111111111111111111111111111111111">
    <w:name w:val="WW-Absatz-Standardschriftart1111111111111111111111111111111111111111"/>
    <w:rsid w:val="0036615B"/>
  </w:style>
  <w:style w:type="character" w:customStyle="1" w:styleId="WW-Absatz-Standardschriftart11111111111111111111111111111111111111111">
    <w:name w:val="WW-Absatz-Standardschriftart11111111111111111111111111111111111111111"/>
    <w:rsid w:val="0036615B"/>
  </w:style>
  <w:style w:type="character" w:customStyle="1" w:styleId="RTFNum21">
    <w:name w:val="RTF_Num 2 1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32">
    <w:name w:val="Основной шрифт абзаца3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DefaultParagraphFont">
    <w:name w:val="WW-Default Paragraph Font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5">
    <w:name w:val="Номер страницы1"/>
    <w:basedOn w:val="WW-DefaultParagraphFont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e">
    <w:name w:val="Знак Знак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">
    <w:name w:val="Верхний колонтитул Знак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6">
    <w:name w:val="Текст Знак1"/>
    <w:link w:val="af0"/>
    <w:uiPriority w:val="99"/>
    <w:rsid w:val="0036615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16"/>
    <w:uiPriority w:val="99"/>
    <w:rsid w:val="0036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Знак"/>
    <w:basedOn w:val="a0"/>
    <w:rsid w:val="0036615B"/>
    <w:rPr>
      <w:rFonts w:ascii="Consolas" w:hAnsi="Consolas" w:cs="Consolas"/>
      <w:sz w:val="21"/>
      <w:szCs w:val="21"/>
    </w:rPr>
  </w:style>
  <w:style w:type="character" w:customStyle="1" w:styleId="af2">
    <w:name w:val="Основной текст с отступом Знак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23">
    <w:name w:val="Основной текст с отступом 2 Знак"/>
    <w:link w:val="24"/>
    <w:rsid w:val="0036615B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rsid w:val="003661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615B"/>
  </w:style>
  <w:style w:type="character" w:customStyle="1" w:styleId="25">
    <w:name w:val="Основной текст 2 Знак"/>
    <w:link w:val="26"/>
    <w:rsid w:val="0036615B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2"/>
    <w:basedOn w:val="a"/>
    <w:link w:val="25"/>
    <w:rsid w:val="003661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36615B"/>
  </w:style>
  <w:style w:type="character" w:customStyle="1" w:styleId="af3">
    <w:name w:val="Нижний колонтитул Знак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36615B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af4">
    <w:name w:val="Символ нумерации"/>
    <w:rsid w:val="0036615B"/>
  </w:style>
  <w:style w:type="character" w:customStyle="1" w:styleId="af5">
    <w:name w:val="Маркеры списка"/>
    <w:rsid w:val="0036615B"/>
    <w:rPr>
      <w:rFonts w:ascii="StarSymbol" w:eastAsia="StarSymbol" w:hAnsi="StarSymbol" w:cs="StarSymbol"/>
      <w:sz w:val="18"/>
      <w:szCs w:val="18"/>
    </w:rPr>
  </w:style>
  <w:style w:type="paragraph" w:customStyle="1" w:styleId="17">
    <w:name w:val="Заголовок1"/>
    <w:basedOn w:val="a"/>
    <w:next w:val="a4"/>
    <w:rsid w:val="003661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6">
    <w:name w:val="List"/>
    <w:basedOn w:val="a4"/>
    <w:rsid w:val="0036615B"/>
    <w:pPr>
      <w:widowControl w:val="0"/>
      <w:suppressAutoHyphens/>
      <w:spacing w:after="120"/>
      <w:jc w:val="left"/>
    </w:pPr>
    <w:rPr>
      <w:rFonts w:cs="Tahoma"/>
      <w:sz w:val="24"/>
      <w:szCs w:val="24"/>
      <w:lang w:eastAsia="zh-CN"/>
    </w:rPr>
  </w:style>
  <w:style w:type="paragraph" w:styleId="af7">
    <w:name w:val="caption"/>
    <w:basedOn w:val="a"/>
    <w:qFormat/>
    <w:rsid w:val="0036615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Arial Unicode MS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36615B"/>
    <w:pPr>
      <w:suppressLineNumbers/>
      <w:suppressAutoHyphens/>
      <w:spacing w:after="0" w:line="240" w:lineRule="auto"/>
      <w:jc w:val="both"/>
    </w:pPr>
    <w:rPr>
      <w:rFonts w:ascii="Calibri" w:eastAsia="Times New Roman" w:hAnsi="Calibri" w:cs="Arial Unicode MS"/>
      <w:lang w:eastAsia="zh-CN"/>
    </w:rPr>
  </w:style>
  <w:style w:type="paragraph" w:customStyle="1" w:styleId="212">
    <w:name w:val="Список 21"/>
    <w:basedOn w:val="a"/>
    <w:rsid w:val="0036615B"/>
    <w:pPr>
      <w:suppressAutoHyphens/>
      <w:spacing w:after="0" w:line="360" w:lineRule="auto"/>
      <w:ind w:firstLine="709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basedOn w:val="a"/>
    <w:link w:val="ConsPlusNormal1"/>
    <w:uiPriority w:val="99"/>
    <w:rsid w:val="003661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zh-CN"/>
    </w:rPr>
  </w:style>
  <w:style w:type="paragraph" w:styleId="af8">
    <w:name w:val="header"/>
    <w:basedOn w:val="a"/>
    <w:link w:val="18"/>
    <w:rsid w:val="0036615B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Calibri" w:eastAsia="Times New Roman" w:hAnsi="Calibri" w:cs="Calibri"/>
      <w:lang w:eastAsia="zh-CN"/>
    </w:rPr>
  </w:style>
  <w:style w:type="character" w:customStyle="1" w:styleId="18">
    <w:name w:val="Верхний колонтитул Знак1"/>
    <w:basedOn w:val="a0"/>
    <w:link w:val="af8"/>
    <w:rsid w:val="0036615B"/>
    <w:rPr>
      <w:rFonts w:ascii="Calibri" w:eastAsia="Times New Roman" w:hAnsi="Calibri" w:cs="Calibri"/>
      <w:lang w:eastAsia="zh-CN"/>
    </w:rPr>
  </w:style>
  <w:style w:type="paragraph" w:styleId="af9">
    <w:name w:val="footer"/>
    <w:basedOn w:val="a"/>
    <w:link w:val="19"/>
    <w:rsid w:val="0036615B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Calibri" w:eastAsia="Times New Roman" w:hAnsi="Calibri" w:cs="Calibri"/>
      <w:lang w:eastAsia="zh-CN"/>
    </w:rPr>
  </w:style>
  <w:style w:type="character" w:customStyle="1" w:styleId="19">
    <w:name w:val="Нижний колонтитул Знак1"/>
    <w:basedOn w:val="a0"/>
    <w:link w:val="af9"/>
    <w:rsid w:val="0036615B"/>
    <w:rPr>
      <w:rFonts w:ascii="Calibri" w:eastAsia="Times New Roman" w:hAnsi="Calibri" w:cs="Calibri"/>
      <w:lang w:eastAsia="zh-CN"/>
    </w:rPr>
  </w:style>
  <w:style w:type="paragraph" w:customStyle="1" w:styleId="1a">
    <w:name w:val="Текст1"/>
    <w:basedOn w:val="a"/>
    <w:rsid w:val="0036615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a">
    <w:name w:val="Нормальный (таблица)"/>
    <w:basedOn w:val="a"/>
    <w:next w:val="a"/>
    <w:rsid w:val="0036615B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b">
    <w:name w:val="Прижатый влево"/>
    <w:basedOn w:val="a"/>
    <w:next w:val="a"/>
    <w:rsid w:val="0036615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fc">
    <w:name w:val="Body Text Indent"/>
    <w:basedOn w:val="a"/>
    <w:link w:val="1b"/>
    <w:rsid w:val="0036615B"/>
    <w:pPr>
      <w:suppressAutoHyphens/>
      <w:spacing w:after="120" w:line="240" w:lineRule="auto"/>
      <w:ind w:left="283"/>
      <w:jc w:val="both"/>
    </w:pPr>
    <w:rPr>
      <w:rFonts w:ascii="Calibri" w:eastAsia="Times New Roman" w:hAnsi="Calibri" w:cs="Calibri"/>
      <w:lang w:eastAsia="zh-CN"/>
    </w:rPr>
  </w:style>
  <w:style w:type="character" w:customStyle="1" w:styleId="1b">
    <w:name w:val="Основной текст с отступом Знак1"/>
    <w:basedOn w:val="a0"/>
    <w:link w:val="afc"/>
    <w:rsid w:val="0036615B"/>
    <w:rPr>
      <w:rFonts w:ascii="Calibri" w:eastAsia="Times New Roman" w:hAnsi="Calibri" w:cs="Calibri"/>
      <w:lang w:eastAsia="zh-CN"/>
    </w:rPr>
  </w:style>
  <w:style w:type="paragraph" w:customStyle="1" w:styleId="afd">
    <w:name w:val="Знак"/>
    <w:basedOn w:val="a"/>
    <w:rsid w:val="0036615B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e">
    <w:name w:val="Знак Знак Знак Знак"/>
    <w:basedOn w:val="a"/>
    <w:rsid w:val="0036615B"/>
    <w:pPr>
      <w:suppressAutoHyphens/>
      <w:autoSpaceDE w:val="0"/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">
    <w:name w:val="обычный_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customStyle="1" w:styleId="1c">
    <w:name w:val="Знак Знак Знак Знак1"/>
    <w:basedOn w:val="a"/>
    <w:rsid w:val="0036615B"/>
    <w:pPr>
      <w:suppressAutoHyphens/>
      <w:autoSpaceDE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zh-CN"/>
    </w:rPr>
  </w:style>
  <w:style w:type="paragraph" w:customStyle="1" w:styleId="213">
    <w:name w:val="Основной текст с отступом 21"/>
    <w:basedOn w:val="a"/>
    <w:rsid w:val="0036615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4">
    <w:name w:val="Основной текст 21"/>
    <w:basedOn w:val="a"/>
    <w:rsid w:val="0036615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WW-">
    <w:name w:val="WW-Заголовок"/>
    <w:basedOn w:val="a"/>
    <w:next w:val="a4"/>
    <w:rsid w:val="0036615B"/>
    <w:pPr>
      <w:keepNext/>
      <w:widowControl w:val="0"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1d">
    <w:name w:val="Название объекта1"/>
    <w:basedOn w:val="a"/>
    <w:rsid w:val="0036615B"/>
    <w:pPr>
      <w:widowControl w:val="0"/>
      <w:suppressLineNumbers/>
      <w:suppressAutoHyphens/>
      <w:spacing w:before="120" w:after="120" w:line="240" w:lineRule="auto"/>
      <w:jc w:val="both"/>
    </w:pPr>
    <w:rPr>
      <w:rFonts w:ascii="Calibri" w:eastAsia="Calibri" w:hAnsi="Calibri" w:cs="Tahoma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36615B"/>
    <w:pPr>
      <w:widowControl w:val="0"/>
      <w:suppressLineNumbers/>
      <w:suppressAutoHyphens/>
      <w:spacing w:after="0" w:line="240" w:lineRule="auto"/>
      <w:jc w:val="both"/>
    </w:pPr>
    <w:rPr>
      <w:rFonts w:ascii="Calibri" w:eastAsia="Calibri" w:hAnsi="Calibri" w:cs="Tahoma"/>
      <w:lang w:eastAsia="zh-CN"/>
    </w:rPr>
  </w:style>
  <w:style w:type="paragraph" w:customStyle="1" w:styleId="27">
    <w:name w:val="Название2"/>
    <w:basedOn w:val="a"/>
    <w:rsid w:val="0036615B"/>
    <w:pPr>
      <w:widowControl w:val="0"/>
      <w:suppressLineNumbers/>
      <w:suppressAutoHyphens/>
      <w:spacing w:before="120" w:after="120" w:line="240" w:lineRule="auto"/>
      <w:jc w:val="both"/>
    </w:pPr>
    <w:rPr>
      <w:rFonts w:ascii="Calibri" w:eastAsia="Calibri" w:hAnsi="Calibri" w:cs="Tahoma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36615B"/>
    <w:pPr>
      <w:widowControl w:val="0"/>
      <w:suppressLineNumbers/>
      <w:suppressAutoHyphens/>
      <w:spacing w:after="0" w:line="240" w:lineRule="auto"/>
      <w:jc w:val="both"/>
    </w:pPr>
    <w:rPr>
      <w:rFonts w:ascii="Calibri" w:eastAsia="Calibri" w:hAnsi="Calibri" w:cs="Tahoma"/>
      <w:lang w:eastAsia="zh-CN"/>
    </w:rPr>
  </w:style>
  <w:style w:type="paragraph" w:customStyle="1" w:styleId="WW-1">
    <w:name w:val="WW-Заголовок1"/>
    <w:basedOn w:val="a"/>
    <w:next w:val="a4"/>
    <w:rsid w:val="0036615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0">
    <w:name w:val="Subtitle"/>
    <w:basedOn w:val="WW-"/>
    <w:next w:val="a4"/>
    <w:link w:val="aff1"/>
    <w:qFormat/>
    <w:rsid w:val="0036615B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rsid w:val="0036615B"/>
    <w:rPr>
      <w:rFonts w:ascii="Arial" w:eastAsia="MS Mincho" w:hAnsi="Arial" w:cs="Tahoma"/>
      <w:i/>
      <w:iCs/>
      <w:sz w:val="28"/>
      <w:szCs w:val="28"/>
      <w:lang w:eastAsia="zh-CN"/>
    </w:rPr>
  </w:style>
  <w:style w:type="paragraph" w:customStyle="1" w:styleId="29">
    <w:name w:val="Название объекта2"/>
    <w:basedOn w:val="a"/>
    <w:rsid w:val="0036615B"/>
    <w:pPr>
      <w:widowControl w:val="0"/>
      <w:suppressAutoHyphens/>
      <w:spacing w:before="120" w:after="120" w:line="240" w:lineRule="auto"/>
      <w:jc w:val="both"/>
    </w:pPr>
    <w:rPr>
      <w:rFonts w:ascii="Calibri" w:eastAsia="Calibri" w:hAnsi="Calibri" w:cs="Tahoma"/>
      <w:i/>
      <w:iCs/>
      <w:sz w:val="24"/>
      <w:szCs w:val="24"/>
      <w:lang w:eastAsia="zh-CN"/>
    </w:rPr>
  </w:style>
  <w:style w:type="paragraph" w:customStyle="1" w:styleId="Index">
    <w:name w:val="Index"/>
    <w:basedOn w:val="a"/>
    <w:rsid w:val="0036615B"/>
    <w:pPr>
      <w:widowControl w:val="0"/>
      <w:suppressAutoHyphens/>
      <w:spacing w:after="0" w:line="240" w:lineRule="auto"/>
      <w:jc w:val="both"/>
    </w:pPr>
    <w:rPr>
      <w:rFonts w:ascii="Calibri" w:eastAsia="Calibri" w:hAnsi="Calibri" w:cs="Tahoma"/>
      <w:lang w:eastAsia="zh-CN"/>
    </w:rPr>
  </w:style>
  <w:style w:type="paragraph" w:customStyle="1" w:styleId="110">
    <w:name w:val="Заголовок 11"/>
    <w:basedOn w:val="a"/>
    <w:next w:val="a"/>
    <w:rsid w:val="0036615B"/>
    <w:pPr>
      <w:keepNext/>
      <w:widowControl w:val="0"/>
      <w:tabs>
        <w:tab w:val="num" w:pos="0"/>
      </w:tabs>
      <w:suppressAutoHyphens/>
      <w:spacing w:after="0" w:line="348" w:lineRule="auto"/>
      <w:ind w:left="432" w:hanging="432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5">
    <w:name w:val="Заголовок 21"/>
    <w:basedOn w:val="a"/>
    <w:next w:val="a4"/>
    <w:rsid w:val="0036615B"/>
    <w:pPr>
      <w:keepNext/>
      <w:widowControl w:val="0"/>
      <w:tabs>
        <w:tab w:val="num" w:pos="0"/>
        <w:tab w:val="left" w:pos="576"/>
      </w:tabs>
      <w:suppressAutoHyphens/>
      <w:spacing w:before="240" w:after="60" w:line="240" w:lineRule="auto"/>
      <w:ind w:left="432" w:hanging="432"/>
    </w:pPr>
    <w:rPr>
      <w:rFonts w:ascii="Arial" w:eastAsia="Arial" w:hAnsi="Arial" w:cs="Arial"/>
      <w:b/>
      <w:bCs/>
      <w:i/>
      <w:iCs/>
      <w:sz w:val="28"/>
      <w:szCs w:val="28"/>
      <w:lang w:eastAsia="zh-CN"/>
    </w:rPr>
  </w:style>
  <w:style w:type="paragraph" w:customStyle="1" w:styleId="310">
    <w:name w:val="Заголовок 31"/>
    <w:basedOn w:val="a"/>
    <w:next w:val="a4"/>
    <w:rsid w:val="0036615B"/>
    <w:pPr>
      <w:keepNext/>
      <w:widowControl w:val="0"/>
      <w:tabs>
        <w:tab w:val="num" w:pos="0"/>
        <w:tab w:val="left" w:pos="720"/>
      </w:tabs>
      <w:suppressAutoHyphens/>
      <w:spacing w:after="0" w:line="240" w:lineRule="auto"/>
      <w:ind w:left="432" w:hanging="4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410">
    <w:name w:val="Заголовок 41"/>
    <w:basedOn w:val="a"/>
    <w:next w:val="a4"/>
    <w:rsid w:val="0036615B"/>
    <w:pPr>
      <w:keepNext/>
      <w:widowControl w:val="0"/>
      <w:tabs>
        <w:tab w:val="num" w:pos="0"/>
        <w:tab w:val="left" w:pos="864"/>
      </w:tabs>
      <w:suppressAutoHyphens/>
      <w:spacing w:after="0" w:line="240" w:lineRule="auto"/>
      <w:ind w:left="432" w:hanging="432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e">
    <w:name w:val="Название1"/>
    <w:basedOn w:val="a"/>
    <w:rsid w:val="0036615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f">
    <w:name w:val="Указатель1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1f0">
    <w:name w:val="Верхний колонтитул1"/>
    <w:basedOn w:val="a"/>
    <w:rsid w:val="0036615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">
    <w:name w:val="Текст2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2">
    <w:name w:val="обычный_1 Знак Знак Знак Знак Знак Знак Знак Знак Знак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0">
    <w:name w:val="Основной текст с отступом 22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1">
    <w:name w:val="Основной текст 22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Нижний колонтитул1"/>
    <w:basedOn w:val="a"/>
    <w:rsid w:val="0036615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Знак Знак1 Знак Знак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5">
    <w:name w:val="Знак Знак1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Ñîäåðæèìîå âðåçêè"/>
    <w:basedOn w:val="a4"/>
    <w:rsid w:val="0036615B"/>
    <w:pPr>
      <w:widowControl w:val="0"/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311">
    <w:name w:val="Основной текст 31"/>
    <w:basedOn w:val="a"/>
    <w:rsid w:val="0036615B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a"/>
    <w:rsid w:val="0036615B"/>
    <w:pPr>
      <w:widowControl w:val="0"/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customStyle="1" w:styleId="TableHeading">
    <w:name w:val="Table Heading"/>
    <w:basedOn w:val="TableContents"/>
    <w:rsid w:val="0036615B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rsid w:val="0036615B"/>
    <w:pPr>
      <w:widowControl w:val="0"/>
      <w:suppressLineNumbers/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customStyle="1" w:styleId="aff4">
    <w:name w:val="Заголовок таблицы"/>
    <w:basedOn w:val="aff3"/>
    <w:rsid w:val="0036615B"/>
    <w:pPr>
      <w:jc w:val="center"/>
    </w:pPr>
    <w:rPr>
      <w:b/>
      <w:bCs/>
    </w:rPr>
  </w:style>
  <w:style w:type="paragraph" w:customStyle="1" w:styleId="aff5">
    <w:name w:val="Содержимое врезки"/>
    <w:basedOn w:val="a4"/>
    <w:rsid w:val="0036615B"/>
    <w:pPr>
      <w:widowControl w:val="0"/>
      <w:suppressAutoHyphens/>
      <w:ind w:firstLine="709"/>
    </w:pPr>
    <w:rPr>
      <w:szCs w:val="28"/>
      <w:lang w:eastAsia="zh-CN"/>
    </w:rPr>
  </w:style>
  <w:style w:type="paragraph" w:customStyle="1" w:styleId="2b">
    <w:name w:val="Текст2"/>
    <w:basedOn w:val="a"/>
    <w:rsid w:val="0036615B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2c">
    <w:name w:val="List 2"/>
    <w:basedOn w:val="a"/>
    <w:rsid w:val="0036615B"/>
    <w:pPr>
      <w:spacing w:after="0" w:line="360" w:lineRule="auto"/>
      <w:ind w:firstLine="709"/>
    </w:pPr>
    <w:rPr>
      <w:rFonts w:ascii="Calibri" w:eastAsia="Times New Roman" w:hAnsi="Calibri" w:cs="Times New Roman"/>
      <w:lang w:eastAsia="en-US"/>
    </w:rPr>
  </w:style>
  <w:style w:type="character" w:customStyle="1" w:styleId="1f6">
    <w:name w:val="Название Знак1"/>
    <w:basedOn w:val="a0"/>
    <w:locked/>
    <w:rsid w:val="0036615B"/>
    <w:rPr>
      <w:sz w:val="28"/>
      <w:lang w:val="ru-RU" w:eastAsia="ru-RU" w:bidi="ar-SA"/>
    </w:rPr>
  </w:style>
  <w:style w:type="paragraph" w:customStyle="1" w:styleId="1f7">
    <w:name w:val="Без интервала1"/>
    <w:rsid w:val="00366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rsid w:val="0036615B"/>
    <w:pPr>
      <w:widowControl w:val="0"/>
      <w:suppressAutoHyphens/>
    </w:pPr>
    <w:rPr>
      <w:rFonts w:ascii="Calibri" w:eastAsia="SimSun" w:hAnsi="Calibri" w:cs="Calibri"/>
      <w:kern w:val="1"/>
      <w:lang w:eastAsia="zh-CN"/>
    </w:rPr>
  </w:style>
  <w:style w:type="character" w:styleId="aff6">
    <w:name w:val="Strong"/>
    <w:basedOn w:val="a0"/>
    <w:qFormat/>
    <w:rsid w:val="0036615B"/>
    <w:rPr>
      <w:rFonts w:cs="Times New Roman"/>
      <w:b/>
      <w:bCs/>
    </w:rPr>
  </w:style>
  <w:style w:type="character" w:customStyle="1" w:styleId="RTFNum31">
    <w:name w:val="RTF_Num 3 1"/>
    <w:rsid w:val="0036615B"/>
    <w:rPr>
      <w:rFonts w:eastAsia="Times New Roman"/>
    </w:rPr>
  </w:style>
  <w:style w:type="character" w:customStyle="1" w:styleId="RTFNum32">
    <w:name w:val="RTF_Num 3 2"/>
    <w:rsid w:val="0036615B"/>
  </w:style>
  <w:style w:type="character" w:customStyle="1" w:styleId="RTFNum33">
    <w:name w:val="RTF_Num 3 3"/>
    <w:rsid w:val="0036615B"/>
  </w:style>
  <w:style w:type="character" w:customStyle="1" w:styleId="RTFNum34">
    <w:name w:val="RTF_Num 3 4"/>
    <w:rsid w:val="0036615B"/>
  </w:style>
  <w:style w:type="character" w:customStyle="1" w:styleId="RTFNum35">
    <w:name w:val="RTF_Num 3 5"/>
    <w:rsid w:val="0036615B"/>
  </w:style>
  <w:style w:type="character" w:customStyle="1" w:styleId="RTFNum36">
    <w:name w:val="RTF_Num 3 6"/>
    <w:rsid w:val="0036615B"/>
  </w:style>
  <w:style w:type="character" w:customStyle="1" w:styleId="RTFNum37">
    <w:name w:val="RTF_Num 3 7"/>
    <w:rsid w:val="0036615B"/>
  </w:style>
  <w:style w:type="character" w:customStyle="1" w:styleId="RTFNum38">
    <w:name w:val="RTF_Num 3 8"/>
    <w:rsid w:val="0036615B"/>
  </w:style>
  <w:style w:type="character" w:customStyle="1" w:styleId="RTFNum39">
    <w:name w:val="RTF_Num 3 9"/>
    <w:rsid w:val="0036615B"/>
  </w:style>
  <w:style w:type="character" w:customStyle="1" w:styleId="RTFNum41">
    <w:name w:val="RTF_Num 4 1"/>
    <w:rsid w:val="0036615B"/>
    <w:rPr>
      <w:rFonts w:eastAsia="Times New Roman"/>
    </w:rPr>
  </w:style>
  <w:style w:type="character" w:customStyle="1" w:styleId="RTFNum42">
    <w:name w:val="RTF_Num 4 2"/>
    <w:rsid w:val="0036615B"/>
  </w:style>
  <w:style w:type="character" w:customStyle="1" w:styleId="RTFNum43">
    <w:name w:val="RTF_Num 4 3"/>
    <w:rsid w:val="0036615B"/>
  </w:style>
  <w:style w:type="character" w:customStyle="1" w:styleId="RTFNum44">
    <w:name w:val="RTF_Num 4 4"/>
    <w:rsid w:val="0036615B"/>
  </w:style>
  <w:style w:type="character" w:customStyle="1" w:styleId="RTFNum45">
    <w:name w:val="RTF_Num 4 5"/>
    <w:rsid w:val="0036615B"/>
  </w:style>
  <w:style w:type="character" w:customStyle="1" w:styleId="RTFNum46">
    <w:name w:val="RTF_Num 4 6"/>
    <w:rsid w:val="0036615B"/>
  </w:style>
  <w:style w:type="character" w:customStyle="1" w:styleId="RTFNum47">
    <w:name w:val="RTF_Num 4 7"/>
    <w:rsid w:val="0036615B"/>
  </w:style>
  <w:style w:type="character" w:customStyle="1" w:styleId="RTFNum48">
    <w:name w:val="RTF_Num 4 8"/>
    <w:rsid w:val="0036615B"/>
  </w:style>
  <w:style w:type="character" w:customStyle="1" w:styleId="RTFNum49">
    <w:name w:val="RTF_Num 4 9"/>
    <w:rsid w:val="0036615B"/>
  </w:style>
  <w:style w:type="character" w:customStyle="1" w:styleId="RTFNum51">
    <w:name w:val="RTF_Num 5 1"/>
    <w:rsid w:val="0036615B"/>
    <w:rPr>
      <w:rFonts w:eastAsia="Times New Roman"/>
    </w:rPr>
  </w:style>
  <w:style w:type="character" w:customStyle="1" w:styleId="RTFNum61">
    <w:name w:val="RTF_Num 6 1"/>
    <w:rsid w:val="0036615B"/>
    <w:rPr>
      <w:rFonts w:ascii="Symbol" w:eastAsia="Symbol" w:hAnsi="Symbol" w:cs="Symbol"/>
    </w:rPr>
  </w:style>
  <w:style w:type="character" w:customStyle="1" w:styleId="RTFNum71">
    <w:name w:val="RTF_Num 7 1"/>
    <w:rsid w:val="0036615B"/>
    <w:rPr>
      <w:rFonts w:ascii="Symbol" w:eastAsia="Symbol" w:hAnsi="Symbol" w:cs="Symbol"/>
    </w:rPr>
  </w:style>
  <w:style w:type="character" w:customStyle="1" w:styleId="RTFNum81">
    <w:name w:val="RTF_Num 8 1"/>
    <w:rsid w:val="0036615B"/>
    <w:rPr>
      <w:rFonts w:ascii="Symbol" w:eastAsia="Symbol" w:hAnsi="Symbol" w:cs="Symbol"/>
    </w:rPr>
  </w:style>
  <w:style w:type="character" w:customStyle="1" w:styleId="RTFNum91">
    <w:name w:val="RTF_Num 9 1"/>
    <w:rsid w:val="0036615B"/>
    <w:rPr>
      <w:rFonts w:ascii="Symbol" w:eastAsia="Symbol" w:hAnsi="Symbol" w:cs="Symbol"/>
    </w:rPr>
  </w:style>
  <w:style w:type="character" w:customStyle="1" w:styleId="RTFNum101">
    <w:name w:val="RTF_Num 10 1"/>
    <w:rsid w:val="0036615B"/>
    <w:rPr>
      <w:rFonts w:eastAsia="Times New Roman"/>
    </w:rPr>
  </w:style>
  <w:style w:type="character" w:customStyle="1" w:styleId="RTFNum111">
    <w:name w:val="RTF_Num 11 1"/>
    <w:rsid w:val="0036615B"/>
    <w:rPr>
      <w:rFonts w:ascii="Symbol" w:eastAsia="Symbol" w:hAnsi="Symbol" w:cs="Symbol"/>
    </w:rPr>
  </w:style>
  <w:style w:type="character" w:customStyle="1" w:styleId="RTFNum121">
    <w:name w:val="RTF_Num 12 1"/>
    <w:rsid w:val="0036615B"/>
    <w:rPr>
      <w:rFonts w:eastAsia="Times New Roman"/>
    </w:rPr>
  </w:style>
  <w:style w:type="character" w:customStyle="1" w:styleId="RTFNum122">
    <w:name w:val="RTF_Num 12 2"/>
    <w:rsid w:val="0036615B"/>
    <w:rPr>
      <w:rFonts w:eastAsia="Times New Roman"/>
    </w:rPr>
  </w:style>
  <w:style w:type="character" w:customStyle="1" w:styleId="RTFNum123">
    <w:name w:val="RTF_Num 12 3"/>
    <w:rsid w:val="0036615B"/>
    <w:rPr>
      <w:rFonts w:eastAsia="Times New Roman"/>
    </w:rPr>
  </w:style>
  <w:style w:type="character" w:customStyle="1" w:styleId="RTFNum124">
    <w:name w:val="RTF_Num 12 4"/>
    <w:rsid w:val="0036615B"/>
    <w:rPr>
      <w:rFonts w:eastAsia="Times New Roman"/>
    </w:rPr>
  </w:style>
  <w:style w:type="character" w:customStyle="1" w:styleId="RTFNum125">
    <w:name w:val="RTF_Num 12 5"/>
    <w:rsid w:val="0036615B"/>
    <w:rPr>
      <w:rFonts w:eastAsia="Times New Roman"/>
    </w:rPr>
  </w:style>
  <w:style w:type="character" w:customStyle="1" w:styleId="RTFNum126">
    <w:name w:val="RTF_Num 12 6"/>
    <w:rsid w:val="0036615B"/>
    <w:rPr>
      <w:rFonts w:eastAsia="Times New Roman"/>
    </w:rPr>
  </w:style>
  <w:style w:type="character" w:customStyle="1" w:styleId="RTFNum127">
    <w:name w:val="RTF_Num 12 7"/>
    <w:rsid w:val="0036615B"/>
    <w:rPr>
      <w:rFonts w:eastAsia="Times New Roman"/>
    </w:rPr>
  </w:style>
  <w:style w:type="character" w:customStyle="1" w:styleId="RTFNum128">
    <w:name w:val="RTF_Num 12 8"/>
    <w:rsid w:val="0036615B"/>
    <w:rPr>
      <w:rFonts w:eastAsia="Times New Roman"/>
    </w:rPr>
  </w:style>
  <w:style w:type="character" w:customStyle="1" w:styleId="RTFNum129">
    <w:name w:val="RTF_Num 12 9"/>
    <w:rsid w:val="0036615B"/>
    <w:rPr>
      <w:rFonts w:eastAsia="Times New Roman"/>
    </w:rPr>
  </w:style>
  <w:style w:type="character" w:customStyle="1" w:styleId="RTFNum131">
    <w:name w:val="RTF_Num 13 1"/>
    <w:rsid w:val="0036615B"/>
    <w:rPr>
      <w:rFonts w:eastAsia="Times New Roman"/>
    </w:rPr>
  </w:style>
  <w:style w:type="character" w:customStyle="1" w:styleId="RTFNum132">
    <w:name w:val="RTF_Num 13 2"/>
    <w:rsid w:val="0036615B"/>
    <w:rPr>
      <w:rFonts w:eastAsia="Times New Roman"/>
    </w:rPr>
  </w:style>
  <w:style w:type="character" w:customStyle="1" w:styleId="RTFNum133">
    <w:name w:val="RTF_Num 13 3"/>
    <w:rsid w:val="0036615B"/>
    <w:rPr>
      <w:rFonts w:eastAsia="Times New Roman"/>
    </w:rPr>
  </w:style>
  <w:style w:type="character" w:customStyle="1" w:styleId="RTFNum134">
    <w:name w:val="RTF_Num 13 4"/>
    <w:rsid w:val="0036615B"/>
    <w:rPr>
      <w:rFonts w:eastAsia="Times New Roman"/>
    </w:rPr>
  </w:style>
  <w:style w:type="character" w:customStyle="1" w:styleId="RTFNum135">
    <w:name w:val="RTF_Num 13 5"/>
    <w:rsid w:val="0036615B"/>
    <w:rPr>
      <w:rFonts w:eastAsia="Times New Roman"/>
    </w:rPr>
  </w:style>
  <w:style w:type="character" w:customStyle="1" w:styleId="RTFNum136">
    <w:name w:val="RTF_Num 13 6"/>
    <w:rsid w:val="0036615B"/>
    <w:rPr>
      <w:rFonts w:eastAsia="Times New Roman"/>
    </w:rPr>
  </w:style>
  <w:style w:type="character" w:customStyle="1" w:styleId="RTFNum137">
    <w:name w:val="RTF_Num 13 7"/>
    <w:rsid w:val="0036615B"/>
    <w:rPr>
      <w:rFonts w:eastAsia="Times New Roman"/>
    </w:rPr>
  </w:style>
  <w:style w:type="character" w:customStyle="1" w:styleId="RTFNum138">
    <w:name w:val="RTF_Num 13 8"/>
    <w:rsid w:val="0036615B"/>
    <w:rPr>
      <w:rFonts w:eastAsia="Times New Roman"/>
    </w:rPr>
  </w:style>
  <w:style w:type="character" w:customStyle="1" w:styleId="RTFNum139">
    <w:name w:val="RTF_Num 13 9"/>
    <w:rsid w:val="0036615B"/>
    <w:rPr>
      <w:rFonts w:eastAsia="Times New Roman"/>
    </w:rPr>
  </w:style>
  <w:style w:type="character" w:customStyle="1" w:styleId="RTFNum141">
    <w:name w:val="RTF_Num 14 1"/>
    <w:rsid w:val="0036615B"/>
    <w:rPr>
      <w:rFonts w:eastAsia="Times New Roman"/>
    </w:rPr>
  </w:style>
  <w:style w:type="character" w:customStyle="1" w:styleId="RTFNum142">
    <w:name w:val="RTF_Num 14 2"/>
    <w:rsid w:val="0036615B"/>
    <w:rPr>
      <w:rFonts w:eastAsia="Times New Roman"/>
    </w:rPr>
  </w:style>
  <w:style w:type="character" w:customStyle="1" w:styleId="RTFNum143">
    <w:name w:val="RTF_Num 14 3"/>
    <w:rsid w:val="0036615B"/>
    <w:rPr>
      <w:rFonts w:eastAsia="Times New Roman"/>
    </w:rPr>
  </w:style>
  <w:style w:type="character" w:customStyle="1" w:styleId="RTFNum144">
    <w:name w:val="RTF_Num 14 4"/>
    <w:rsid w:val="0036615B"/>
    <w:rPr>
      <w:rFonts w:eastAsia="Times New Roman"/>
    </w:rPr>
  </w:style>
  <w:style w:type="character" w:customStyle="1" w:styleId="RTFNum145">
    <w:name w:val="RTF_Num 14 5"/>
    <w:rsid w:val="0036615B"/>
    <w:rPr>
      <w:rFonts w:eastAsia="Times New Roman"/>
    </w:rPr>
  </w:style>
  <w:style w:type="character" w:customStyle="1" w:styleId="RTFNum146">
    <w:name w:val="RTF_Num 14 6"/>
    <w:rsid w:val="0036615B"/>
    <w:rPr>
      <w:rFonts w:eastAsia="Times New Roman"/>
    </w:rPr>
  </w:style>
  <w:style w:type="character" w:customStyle="1" w:styleId="RTFNum147">
    <w:name w:val="RTF_Num 14 7"/>
    <w:rsid w:val="0036615B"/>
    <w:rPr>
      <w:rFonts w:eastAsia="Times New Roman"/>
    </w:rPr>
  </w:style>
  <w:style w:type="character" w:customStyle="1" w:styleId="RTFNum148">
    <w:name w:val="RTF_Num 14 8"/>
    <w:rsid w:val="0036615B"/>
    <w:rPr>
      <w:rFonts w:eastAsia="Times New Roman"/>
    </w:rPr>
  </w:style>
  <w:style w:type="character" w:customStyle="1" w:styleId="RTFNum149">
    <w:name w:val="RTF_Num 14 9"/>
    <w:rsid w:val="0036615B"/>
    <w:rPr>
      <w:rFonts w:eastAsia="Times New Roman"/>
    </w:rPr>
  </w:style>
  <w:style w:type="character" w:customStyle="1" w:styleId="1f8">
    <w:name w:val="Çàãîëîâîê 1 Çíàê"/>
    <w:basedOn w:val="32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2d">
    <w:name w:val="Çàãîëîâîê 2 Çíàê"/>
    <w:basedOn w:val="32"/>
    <w:rsid w:val="0036615B"/>
    <w:rPr>
      <w:rFonts w:ascii="Times New Roman" w:eastAsia="Times New Roman" w:hAnsi="Times New Roman" w:cs="Times New Roman"/>
      <w:b/>
      <w:bCs/>
      <w:color w:val="auto"/>
      <w:sz w:val="24"/>
      <w:szCs w:val="24"/>
      <w:lang w:val="ru-RU"/>
    </w:rPr>
  </w:style>
  <w:style w:type="character" w:customStyle="1" w:styleId="34">
    <w:name w:val="Çàãîëîâîê 3 Çíàê"/>
    <w:basedOn w:val="32"/>
    <w:rsid w:val="0036615B"/>
    <w:rPr>
      <w:rFonts w:ascii="Times New Roman" w:eastAsia="Times New Roman" w:hAnsi="Times New Roman" w:cs="Times New Roman"/>
      <w:b/>
      <w:bCs/>
      <w:color w:val="auto"/>
      <w:sz w:val="24"/>
      <w:szCs w:val="24"/>
      <w:lang w:val="ru-RU"/>
    </w:rPr>
  </w:style>
  <w:style w:type="character" w:customStyle="1" w:styleId="44">
    <w:name w:val="Çàãîëîâîê 4 Çíàê"/>
    <w:basedOn w:val="32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-">
    <w:name w:val="????????-??????"/>
    <w:basedOn w:val="32"/>
    <w:rsid w:val="0036615B"/>
    <w:rPr>
      <w:rFonts w:ascii="Times New Roman" w:eastAsia="Times New Roman" w:hAnsi="Times New Roman" w:cs="Times New Roman"/>
      <w:color w:val="0000FF"/>
      <w:sz w:val="24"/>
      <w:szCs w:val="24"/>
      <w:u w:val="single"/>
      <w:lang w:val="ru-RU"/>
    </w:rPr>
  </w:style>
  <w:style w:type="character" w:customStyle="1" w:styleId="510">
    <w:name w:val="???? ????51"/>
    <w:rsid w:val="0036615B"/>
    <w:rPr>
      <w:sz w:val="28"/>
      <w:szCs w:val="28"/>
    </w:rPr>
  </w:style>
  <w:style w:type="character" w:customStyle="1" w:styleId="aff7">
    <w:name w:val="?????????????? ??????"/>
    <w:basedOn w:val="32"/>
    <w:rsid w:val="0036615B"/>
    <w:rPr>
      <w:rFonts w:ascii="Times New Roman" w:eastAsia="Times New Roman" w:hAnsi="Times New Roman" w:cs="Times New Roman"/>
      <w:color w:val="106BBE"/>
      <w:sz w:val="24"/>
      <w:szCs w:val="24"/>
      <w:lang w:val="ru-RU"/>
    </w:rPr>
  </w:style>
  <w:style w:type="character" w:customStyle="1" w:styleId="2e">
    <w:name w:val="???????? ????? ? ???????? 2 ????"/>
    <w:basedOn w:val="32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2f">
    <w:name w:val="???????? ????? 2 ????"/>
    <w:basedOn w:val="32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-">
    <w:name w:val="WW-????????-??????"/>
    <w:rsid w:val="0036615B"/>
    <w:rPr>
      <w:color w:val="000080"/>
      <w:u w:val="single"/>
    </w:rPr>
  </w:style>
  <w:style w:type="character" w:customStyle="1" w:styleId="WW--1">
    <w:name w:val="WW-????????-??????1"/>
    <w:rsid w:val="0036615B"/>
    <w:rPr>
      <w:color w:val="000080"/>
      <w:u w:val="single"/>
    </w:rPr>
  </w:style>
  <w:style w:type="character" w:customStyle="1" w:styleId="WW--12">
    <w:name w:val="WW-????????-??????12"/>
    <w:rsid w:val="0036615B"/>
    <w:rPr>
      <w:color w:val="000080"/>
      <w:u w:val="single"/>
    </w:rPr>
  </w:style>
  <w:style w:type="character" w:customStyle="1" w:styleId="WW--123">
    <w:name w:val="WW-????????-??????123"/>
    <w:rsid w:val="0036615B"/>
    <w:rPr>
      <w:color w:val="000080"/>
      <w:u w:val="single"/>
    </w:rPr>
  </w:style>
  <w:style w:type="character" w:customStyle="1" w:styleId="WW--1234">
    <w:name w:val="WW-????????-??????1234"/>
    <w:rsid w:val="0036615B"/>
    <w:rPr>
      <w:color w:val="000080"/>
      <w:u w:val="single"/>
    </w:rPr>
  </w:style>
  <w:style w:type="character" w:customStyle="1" w:styleId="WW--12345">
    <w:name w:val="WW-????????-??????12345"/>
    <w:rsid w:val="0036615B"/>
    <w:rPr>
      <w:color w:val="000080"/>
      <w:u w:val="single"/>
    </w:rPr>
  </w:style>
  <w:style w:type="character" w:customStyle="1" w:styleId="aff8">
    <w:name w:val="?????? ?????????"/>
    <w:rsid w:val="0036615B"/>
  </w:style>
  <w:style w:type="character" w:customStyle="1" w:styleId="WW--123456">
    <w:name w:val="WW-????????-??????123456"/>
    <w:rsid w:val="0036615B"/>
    <w:rPr>
      <w:color w:val="000080"/>
      <w:u w:val="single"/>
    </w:rPr>
  </w:style>
  <w:style w:type="character" w:customStyle="1" w:styleId="-0">
    <w:name w:val="Èíòåðíåò-ññûëêà"/>
    <w:rsid w:val="0036615B"/>
    <w:rPr>
      <w:color w:val="000080"/>
      <w:u w:val="single"/>
    </w:rPr>
  </w:style>
  <w:style w:type="character" w:customStyle="1" w:styleId="aff9">
    <w:name w:val="Ñèìâîë íóìåðàöèè"/>
    <w:rsid w:val="0036615B"/>
  </w:style>
  <w:style w:type="paragraph" w:customStyle="1" w:styleId="222">
    <w:name w:val="Список 22"/>
    <w:basedOn w:val="a"/>
    <w:rsid w:val="0036615B"/>
    <w:pPr>
      <w:widowControl w:val="0"/>
      <w:suppressAutoHyphens/>
      <w:spacing w:after="0" w:line="360" w:lineRule="auto"/>
      <w:ind w:firstLine="709"/>
    </w:pPr>
    <w:rPr>
      <w:rFonts w:ascii="Calibri" w:eastAsia="Calibri" w:hAnsi="Calibri" w:cs="Calibri"/>
      <w:szCs w:val="24"/>
      <w:lang w:eastAsia="hi-IN" w:bidi="hi-IN"/>
    </w:rPr>
  </w:style>
  <w:style w:type="paragraph" w:customStyle="1" w:styleId="affa">
    <w:name w:val="???? ???? ???? ????"/>
    <w:basedOn w:val="a"/>
    <w:rsid w:val="0036615B"/>
    <w:pPr>
      <w:widowControl w:val="0"/>
      <w:suppressAutoHyphens/>
      <w:autoSpaceDE w:val="0"/>
      <w:spacing w:after="160" w:line="240" w:lineRule="exact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paragraph" w:customStyle="1" w:styleId="affb">
    <w:name w:val="???/???_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1f9">
    <w:name w:val="Номер страницы1"/>
    <w:basedOn w:val="14"/>
    <w:rsid w:val="0036615B"/>
    <w:rPr>
      <w:rFonts w:eastAsia="Times New Roman" w:cs="Times New Roman"/>
    </w:rPr>
  </w:style>
  <w:style w:type="paragraph" w:customStyle="1" w:styleId="111">
    <w:name w:val="Заголовок 11"/>
    <w:basedOn w:val="a"/>
    <w:next w:val="a"/>
    <w:rsid w:val="0036615B"/>
    <w:pPr>
      <w:keepNext/>
      <w:widowControl w:val="0"/>
      <w:tabs>
        <w:tab w:val="num" w:pos="432"/>
      </w:tabs>
      <w:suppressAutoHyphens/>
      <w:spacing w:after="0" w:line="348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paragraph" w:customStyle="1" w:styleId="216">
    <w:name w:val="Заголовок 21"/>
    <w:basedOn w:val="a"/>
    <w:next w:val="a"/>
    <w:rsid w:val="0036615B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hi-IN" w:bidi="hi-IN"/>
    </w:rPr>
  </w:style>
  <w:style w:type="paragraph" w:customStyle="1" w:styleId="312">
    <w:name w:val="Заголовок 31"/>
    <w:basedOn w:val="a"/>
    <w:next w:val="a"/>
    <w:rsid w:val="0036615B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hi-IN" w:bidi="hi-IN"/>
    </w:rPr>
  </w:style>
  <w:style w:type="paragraph" w:customStyle="1" w:styleId="411">
    <w:name w:val="Заголовок 41"/>
    <w:basedOn w:val="a"/>
    <w:next w:val="a"/>
    <w:rsid w:val="0036615B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paragraph" w:customStyle="1" w:styleId="1fa">
    <w:name w:val="Верхний колонтитул1"/>
    <w:basedOn w:val="a"/>
    <w:rsid w:val="0036615B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eastAsia="hi-IN" w:bidi="hi-IN"/>
    </w:rPr>
  </w:style>
  <w:style w:type="paragraph" w:customStyle="1" w:styleId="1fb">
    <w:name w:val="Нижний колонтитул1"/>
    <w:basedOn w:val="a"/>
    <w:rsid w:val="0036615B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eastAsia="hi-IN" w:bidi="hi-IN"/>
    </w:rPr>
  </w:style>
  <w:style w:type="paragraph" w:customStyle="1" w:styleId="1fc">
    <w:name w:val="Текст выноски1"/>
    <w:basedOn w:val="a"/>
    <w:rsid w:val="0036615B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24"/>
      <w:lang w:eastAsia="hi-IN" w:bidi="hi-IN"/>
    </w:rPr>
  </w:style>
  <w:style w:type="character" w:customStyle="1" w:styleId="TitleChar">
    <w:name w:val="Title Char"/>
    <w:basedOn w:val="a0"/>
    <w:locked/>
    <w:rsid w:val="0036615B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paragraph" w:customStyle="1" w:styleId="1fd">
    <w:name w:val="Без интервала1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affc">
    <w:name w:val="Другое_"/>
    <w:basedOn w:val="a0"/>
    <w:link w:val="affd"/>
    <w:locked/>
    <w:rsid w:val="0036615B"/>
    <w:rPr>
      <w:color w:val="3F4347"/>
      <w:sz w:val="26"/>
      <w:szCs w:val="26"/>
    </w:rPr>
  </w:style>
  <w:style w:type="paragraph" w:customStyle="1" w:styleId="affd">
    <w:name w:val="Другое"/>
    <w:basedOn w:val="a"/>
    <w:link w:val="affc"/>
    <w:rsid w:val="0036615B"/>
    <w:pPr>
      <w:widowControl w:val="0"/>
      <w:spacing w:after="0" w:line="252" w:lineRule="auto"/>
    </w:pPr>
    <w:rPr>
      <w:color w:val="3F4347"/>
      <w:sz w:val="26"/>
      <w:szCs w:val="26"/>
    </w:rPr>
  </w:style>
  <w:style w:type="paragraph" w:customStyle="1" w:styleId="2110">
    <w:name w:val="Список 211"/>
    <w:basedOn w:val="a"/>
    <w:rsid w:val="0036615B"/>
    <w:pPr>
      <w:widowControl w:val="0"/>
      <w:suppressAutoHyphens/>
      <w:spacing w:after="0" w:line="360" w:lineRule="auto"/>
      <w:ind w:firstLine="709"/>
    </w:pPr>
    <w:rPr>
      <w:rFonts w:ascii="Calibri" w:eastAsia="Times New Roman" w:hAnsi="Calibri" w:cs="Calibri"/>
      <w:szCs w:val="24"/>
      <w:lang w:eastAsia="hi-IN" w:bidi="hi-IN"/>
    </w:rPr>
  </w:style>
  <w:style w:type="character" w:customStyle="1" w:styleId="1fe">
    <w:name w:val="Текст выноски Знак1"/>
    <w:basedOn w:val="a0"/>
    <w:locked/>
    <w:rsid w:val="0036615B"/>
    <w:rPr>
      <w:rFonts w:ascii="Tahoma" w:hAnsi="Tahoma" w:cs="Tahoma"/>
      <w:sz w:val="16"/>
      <w:szCs w:val="16"/>
      <w:lang w:val="ru-RU" w:eastAsia="zh-CN" w:bidi="ar-SA"/>
    </w:rPr>
  </w:style>
  <w:style w:type="character" w:customStyle="1" w:styleId="2f0">
    <w:name w:val="Основной текст (2)_"/>
    <w:link w:val="2f1"/>
    <w:rsid w:val="0036615B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"/>
    <w:link w:val="2f0"/>
    <w:rsid w:val="0036615B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ConsPlusTitle">
    <w:name w:val="ConsPlusTitle"/>
    <w:uiPriority w:val="99"/>
    <w:rsid w:val="00366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f2">
    <w:name w:val="Без интервала2"/>
    <w:uiPriority w:val="1"/>
    <w:qFormat/>
    <w:rsid w:val="003661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e">
    <w:name w:val="Цветовое выделение"/>
    <w:uiPriority w:val="99"/>
    <w:rsid w:val="0036615B"/>
    <w:rPr>
      <w:b/>
      <w:color w:val="000080"/>
    </w:rPr>
  </w:style>
  <w:style w:type="paragraph" w:customStyle="1" w:styleId="afff">
    <w:name w:val="Заголовок статьи"/>
    <w:basedOn w:val="a"/>
    <w:next w:val="a"/>
    <w:uiPriority w:val="99"/>
    <w:rsid w:val="0036615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36615B"/>
    <w:rPr>
      <w:rFonts w:ascii="Arial" w:eastAsia="Times New Roman" w:hAnsi="Arial" w:cs="Times New Roman"/>
      <w:sz w:val="20"/>
      <w:szCs w:val="20"/>
      <w:lang w:eastAsia="zh-CN"/>
    </w:rPr>
  </w:style>
  <w:style w:type="paragraph" w:styleId="afff0">
    <w:name w:val="List Paragraph"/>
    <w:basedOn w:val="a"/>
    <w:link w:val="afff1"/>
    <w:uiPriority w:val="34"/>
    <w:rsid w:val="0036615B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fff1">
    <w:name w:val="Абзац списка Знак"/>
    <w:link w:val="afff0"/>
    <w:uiPriority w:val="34"/>
    <w:locked/>
    <w:rsid w:val="0036615B"/>
    <w:rPr>
      <w:rFonts w:ascii="Arial" w:eastAsia="Times New Roman" w:hAnsi="Arial" w:cs="Times New Roman"/>
      <w:sz w:val="20"/>
      <w:szCs w:val="20"/>
    </w:rPr>
  </w:style>
  <w:style w:type="paragraph" w:styleId="afff2">
    <w:name w:val="Normal (Web)"/>
    <w:basedOn w:val="a"/>
    <w:uiPriority w:val="99"/>
    <w:rsid w:val="0036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66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615B"/>
    <w:rPr>
      <w:rFonts w:ascii="Courier New" w:eastAsia="Times New Roman" w:hAnsi="Courier New" w:cs="Times New Roman"/>
      <w:sz w:val="20"/>
      <w:szCs w:val="20"/>
    </w:rPr>
  </w:style>
  <w:style w:type="character" w:customStyle="1" w:styleId="120">
    <w:name w:val="???? ????12"/>
    <w:rsid w:val="0036615B"/>
    <w:rPr>
      <w:rFonts w:eastAsia="Times New Roman"/>
      <w:lang w:val="ru-RU"/>
    </w:rPr>
  </w:style>
  <w:style w:type="character" w:customStyle="1" w:styleId="1ff">
    <w:name w:val="Основной текст Знак1"/>
    <w:locked/>
    <w:rsid w:val="0036615B"/>
    <w:rPr>
      <w:sz w:val="28"/>
      <w:lang w:eastAsia="zh-CN"/>
    </w:rPr>
  </w:style>
  <w:style w:type="table" w:styleId="afff3">
    <w:name w:val="Table Grid"/>
    <w:basedOn w:val="a1"/>
    <w:uiPriority w:val="39"/>
    <w:rsid w:val="00B846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4851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Yrist</cp:lastModifiedBy>
  <cp:revision>4</cp:revision>
  <cp:lastPrinted>2022-05-23T05:31:00Z</cp:lastPrinted>
  <dcterms:created xsi:type="dcterms:W3CDTF">2024-04-17T11:36:00Z</dcterms:created>
  <dcterms:modified xsi:type="dcterms:W3CDTF">2024-07-05T08:09:00Z</dcterms:modified>
</cp:coreProperties>
</file>