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280A" w14:textId="607C0E13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61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3C789" wp14:editId="546A90F6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3F256" w14:textId="77777777" w:rsidR="00434F1A" w:rsidRPr="00434F1A" w:rsidRDefault="00434F1A" w:rsidP="0043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1A">
        <w:rPr>
          <w:rFonts w:ascii="Times New Roman" w:hAnsi="Times New Roman" w:cs="Times New Roman"/>
          <w:b/>
          <w:sz w:val="28"/>
          <w:szCs w:val="28"/>
        </w:rPr>
        <w:t xml:space="preserve">СОВЕТ      </w:t>
      </w:r>
    </w:p>
    <w:p w14:paraId="43B4A4D5" w14:textId="77777777" w:rsidR="00434F1A" w:rsidRPr="00434F1A" w:rsidRDefault="00434F1A" w:rsidP="0043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1A">
        <w:rPr>
          <w:rFonts w:ascii="Times New Roman" w:hAnsi="Times New Roman" w:cs="Times New Roman"/>
          <w:b/>
          <w:sz w:val="28"/>
          <w:szCs w:val="28"/>
        </w:rPr>
        <w:t xml:space="preserve">                 КРАСНОГВАРДЕЙСКОГО СЕЛЬСКОГО ПОСЕЛЕНИЯ </w:t>
      </w:r>
    </w:p>
    <w:p w14:paraId="0424662F" w14:textId="77777777" w:rsidR="00434F1A" w:rsidRPr="00434F1A" w:rsidRDefault="00434F1A" w:rsidP="0043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1A">
        <w:rPr>
          <w:rFonts w:ascii="Times New Roman" w:hAnsi="Times New Roman" w:cs="Times New Roman"/>
          <w:b/>
          <w:sz w:val="28"/>
          <w:szCs w:val="28"/>
        </w:rPr>
        <w:t>КАНЕВСКОГО МУНИЦИПАЛЬНОГО РАЙОНА</w:t>
      </w:r>
    </w:p>
    <w:p w14:paraId="62AAC829" w14:textId="0370D4A5" w:rsidR="0036615B" w:rsidRPr="0036615B" w:rsidRDefault="00434F1A" w:rsidP="0043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1A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CCDBF89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C39C12A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14:paraId="1EB42C4C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1141064" w14:textId="65BC191A" w:rsidR="0036615B" w:rsidRPr="0036615B" w:rsidRDefault="00434F1A" w:rsidP="0036615B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</w:t>
      </w:r>
      <w:r w:rsidR="00990B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24.04.2025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</w:t>
      </w:r>
      <w:r w:rsid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36615B"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№</w:t>
      </w:r>
      <w:r w:rsidR="00960E1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</w:t>
      </w:r>
      <w:r w:rsidR="00990B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</w:t>
      </w:r>
    </w:p>
    <w:p w14:paraId="79C58951" w14:textId="77777777"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поселок Красногвардеец</w:t>
      </w:r>
    </w:p>
    <w:p w14:paraId="2A31E316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E18F58" w14:textId="77777777"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Об исполнении бюджета Красногвардейского сельского поселения</w:t>
      </w:r>
    </w:p>
    <w:p w14:paraId="26450055" w14:textId="67F991F5" w:rsidR="0036615B" w:rsidRPr="0036615B" w:rsidRDefault="00600ED6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Каневского района</w:t>
      </w:r>
      <w:r w:rsidR="0036615B" w:rsidRPr="0036615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C4E9F">
        <w:rPr>
          <w:rFonts w:ascii="Times New Roman" w:hAnsi="Times New Roman" w:cs="Times New Roman"/>
          <w:b/>
          <w:sz w:val="28"/>
          <w:szCs w:val="28"/>
        </w:rPr>
        <w:t>4</w:t>
      </w:r>
      <w:r w:rsidR="0036615B" w:rsidRPr="003661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2A7CCB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A79D2D" w14:textId="319ECC94" w:rsidR="00BA3575" w:rsidRDefault="0036615B" w:rsidP="00D202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Руководствуясь Уставом Красногвардейского сельского поселения Каневского района, утвержденным решением Совета </w:t>
      </w:r>
      <w:r w:rsidR="00600ED6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 от 04 мая</w:t>
      </w:r>
      <w:r w:rsidRPr="0036615B">
        <w:rPr>
          <w:rFonts w:ascii="Times New Roman" w:hAnsi="Times New Roman" w:cs="Times New Roman"/>
          <w:sz w:val="28"/>
          <w:szCs w:val="28"/>
        </w:rPr>
        <w:t xml:space="preserve"> 2017 года № 116, Совет Красногвардейского сельско</w:t>
      </w:r>
      <w:r w:rsidR="00600ED6">
        <w:rPr>
          <w:rFonts w:ascii="Times New Roman" w:hAnsi="Times New Roman" w:cs="Times New Roman"/>
          <w:sz w:val="28"/>
          <w:szCs w:val="28"/>
        </w:rPr>
        <w:t xml:space="preserve">го поселения Каневского района </w:t>
      </w:r>
      <w:r w:rsidRPr="0036615B">
        <w:rPr>
          <w:rFonts w:ascii="Times New Roman" w:hAnsi="Times New Roman" w:cs="Times New Roman"/>
          <w:sz w:val="28"/>
          <w:szCs w:val="28"/>
        </w:rPr>
        <w:t>р е ш и л:</w:t>
      </w:r>
    </w:p>
    <w:p w14:paraId="235A4D3F" w14:textId="10C45C63" w:rsidR="00BA3575" w:rsidRDefault="0036615B" w:rsidP="00D202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Красногвардейского сельского поселения Каневского района за 202</w:t>
      </w:r>
      <w:r w:rsidR="001C4E9F">
        <w:rPr>
          <w:rFonts w:ascii="Times New Roman" w:hAnsi="Times New Roman" w:cs="Times New Roman"/>
          <w:sz w:val="28"/>
          <w:szCs w:val="28"/>
        </w:rPr>
        <w:t>4</w:t>
      </w:r>
      <w:r w:rsidRPr="0036615B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1C4E9F">
        <w:rPr>
          <w:rFonts w:ascii="Times New Roman" w:hAnsi="Times New Roman" w:cs="Times New Roman"/>
          <w:sz w:val="28"/>
          <w:szCs w:val="28"/>
        </w:rPr>
        <w:t>31457,8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</w:t>
      </w:r>
      <w:r w:rsidR="00600ED6">
        <w:rPr>
          <w:rFonts w:ascii="Times New Roman" w:hAnsi="Times New Roman" w:cs="Times New Roman"/>
          <w:sz w:val="28"/>
          <w:szCs w:val="28"/>
        </w:rPr>
        <w:t xml:space="preserve">с. рублей, по расходам в сумме </w:t>
      </w:r>
      <w:r w:rsidR="001C4E9F">
        <w:rPr>
          <w:rFonts w:ascii="Times New Roman" w:hAnsi="Times New Roman" w:cs="Times New Roman"/>
          <w:sz w:val="28"/>
          <w:szCs w:val="28"/>
        </w:rPr>
        <w:t>32958,8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</w:t>
      </w:r>
      <w:r w:rsidR="00600ED6">
        <w:rPr>
          <w:rFonts w:ascii="Times New Roman" w:hAnsi="Times New Roman" w:cs="Times New Roman"/>
          <w:sz w:val="28"/>
          <w:szCs w:val="28"/>
        </w:rPr>
        <w:t xml:space="preserve">ами (дефицит бюджета) в сумме </w:t>
      </w:r>
      <w:r w:rsidR="001C4E9F">
        <w:rPr>
          <w:rFonts w:ascii="Times New Roman" w:hAnsi="Times New Roman" w:cs="Times New Roman"/>
          <w:sz w:val="28"/>
          <w:szCs w:val="28"/>
        </w:rPr>
        <w:t>1501,0</w:t>
      </w:r>
      <w:r w:rsidRPr="003661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A522FB8" w14:textId="7777777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14:paraId="1DFD8AC6" w14:textId="2B9A0A97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2.1. Доходов бюджета Красногвардейского сельского поселения Каневского района за </w:t>
      </w:r>
      <w:r w:rsidR="001C4E9F">
        <w:rPr>
          <w:rFonts w:ascii="Times New Roman" w:hAnsi="Times New Roman" w:cs="Times New Roman"/>
          <w:sz w:val="28"/>
          <w:szCs w:val="28"/>
        </w:rPr>
        <w:t>2024</w:t>
      </w:r>
      <w:r w:rsidRPr="0036615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</w:t>
      </w:r>
      <w:hyperlink w:anchor="sub_1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 1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2C19B1C" w14:textId="259D544C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2.2. Расходов бюджета Красногвардейского сельского поселения Каневского района за </w:t>
      </w:r>
      <w:r w:rsidR="001C4E9F">
        <w:rPr>
          <w:rFonts w:ascii="Times New Roman" w:hAnsi="Times New Roman" w:cs="Times New Roman"/>
          <w:sz w:val="28"/>
          <w:szCs w:val="28"/>
        </w:rPr>
        <w:t>2024</w:t>
      </w:r>
      <w:r w:rsidR="00600ED6">
        <w:rPr>
          <w:rFonts w:ascii="Times New Roman" w:hAnsi="Times New Roman" w:cs="Times New Roman"/>
          <w:sz w:val="28"/>
          <w:szCs w:val="28"/>
        </w:rPr>
        <w:t xml:space="preserve"> </w:t>
      </w:r>
      <w:r w:rsidRPr="0036615B">
        <w:rPr>
          <w:rFonts w:ascii="Times New Roman" w:hAnsi="Times New Roman" w:cs="Times New Roman"/>
          <w:sz w:val="28"/>
          <w:szCs w:val="28"/>
        </w:rPr>
        <w:t xml:space="preserve">год по ведомственной структуре расходов бюджета Красногвардейского сельского поселения Каневского района согласно </w:t>
      </w:r>
      <w:hyperlink w:anchor="sub_3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14:paraId="78683817" w14:textId="6343BB76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2.3. Расходов бюджета Красногвардейского сельского поселения Каневского района за </w:t>
      </w:r>
      <w:r w:rsidR="001C4E9F">
        <w:rPr>
          <w:rFonts w:ascii="Times New Roman" w:hAnsi="Times New Roman" w:cs="Times New Roman"/>
          <w:sz w:val="28"/>
          <w:szCs w:val="28"/>
        </w:rPr>
        <w:t>2024</w:t>
      </w:r>
      <w:r w:rsidR="00013EF6">
        <w:rPr>
          <w:rFonts w:ascii="Times New Roman" w:hAnsi="Times New Roman" w:cs="Times New Roman"/>
          <w:sz w:val="28"/>
          <w:szCs w:val="28"/>
        </w:rPr>
        <w:t xml:space="preserve"> год по разделам и подразделам </w:t>
      </w:r>
      <w:r w:rsidRPr="0036615B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согласно </w:t>
      </w:r>
      <w:hyperlink w:anchor="sub_4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Pr="0036615B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6615B">
        <w:rPr>
          <w:rFonts w:ascii="Times New Roman" w:hAnsi="Times New Roman" w:cs="Times New Roman"/>
          <w:sz w:val="28"/>
          <w:szCs w:val="28"/>
        </w:rPr>
        <w:t>3 к настоящему решению.</w:t>
      </w:r>
    </w:p>
    <w:p w14:paraId="513CD007" w14:textId="77B41DFF"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2.4. Источников финансирования дефицита бюджета Красногвардейского сельского поселения Каневского района за </w:t>
      </w:r>
      <w:r w:rsidR="001C4E9F">
        <w:rPr>
          <w:rFonts w:ascii="Times New Roman" w:hAnsi="Times New Roman" w:cs="Times New Roman"/>
          <w:sz w:val="28"/>
          <w:szCs w:val="28"/>
        </w:rPr>
        <w:t>2024</w:t>
      </w:r>
      <w:r w:rsidRPr="0036615B">
        <w:rPr>
          <w:rFonts w:ascii="Times New Roman" w:hAnsi="Times New Roman" w:cs="Times New Roman"/>
          <w:sz w:val="28"/>
          <w:szCs w:val="28"/>
        </w:rPr>
        <w:t xml:space="preserve"> год по кодам классификации источников финансирования дефицита бюджета согласно </w:t>
      </w:r>
      <w:hyperlink w:anchor="sub_6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Pr="0036615B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6615B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14:paraId="2505782F" w14:textId="66F70C4B" w:rsidR="00BA3575" w:rsidRDefault="002E2D74" w:rsidP="00600E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E5372">
        <w:rPr>
          <w:rFonts w:ascii="Times New Roman" w:hAnsi="Times New Roman" w:cs="Times New Roman"/>
          <w:sz w:val="28"/>
          <w:szCs w:val="28"/>
        </w:rPr>
        <w:t>.</w:t>
      </w:r>
      <w:r w:rsidR="0085103B">
        <w:rPr>
          <w:rFonts w:ascii="Times New Roman" w:hAnsi="Times New Roman" w:cs="Times New Roman"/>
          <w:sz w:val="28"/>
          <w:szCs w:val="28"/>
        </w:rPr>
        <w:t xml:space="preserve"> </w:t>
      </w:r>
      <w:r w:rsidR="003E537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исполнение бюджетных ассигнований резервного фонда администрации Красногвардейского сельского поселения Каневского района за </w:t>
      </w:r>
      <w:r w:rsidR="001C4E9F">
        <w:rPr>
          <w:rFonts w:ascii="Times New Roman" w:hAnsi="Times New Roman" w:cs="Times New Roman"/>
          <w:sz w:val="28"/>
          <w:szCs w:val="28"/>
        </w:rPr>
        <w:t>2024</w:t>
      </w:r>
      <w:r w:rsidR="003E5372">
        <w:rPr>
          <w:rFonts w:ascii="Times New Roman" w:hAnsi="Times New Roman" w:cs="Times New Roman"/>
          <w:sz w:val="28"/>
          <w:szCs w:val="28"/>
        </w:rPr>
        <w:t xml:space="preserve"> год согласно Приложения № 5.</w:t>
      </w:r>
    </w:p>
    <w:p w14:paraId="5DE05C2B" w14:textId="61468E34" w:rsidR="00600ED6" w:rsidRPr="00600ED6" w:rsidRDefault="002E2D74" w:rsidP="00600ED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615B" w:rsidRPr="00600ED6">
        <w:rPr>
          <w:rFonts w:ascii="Times New Roman" w:hAnsi="Times New Roman" w:cs="Times New Roman"/>
          <w:sz w:val="28"/>
          <w:szCs w:val="28"/>
        </w:rPr>
        <w:t xml:space="preserve">. </w:t>
      </w:r>
      <w:r w:rsidR="00434F1A" w:rsidRPr="00434F1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Красногвардейского сельского поселения обеспечить опубликование настоящего решения в сетевом издании «Каневская телестудия» (kanevskaya.tv), разместить на официальном сайте </w:t>
      </w:r>
      <w:r w:rsidR="00434F1A" w:rsidRPr="00434F1A">
        <w:rPr>
          <w:rFonts w:ascii="Times New Roman" w:hAnsi="Times New Roman" w:cs="Times New Roman"/>
          <w:sz w:val="28"/>
          <w:szCs w:val="28"/>
        </w:rPr>
        <w:lastRenderedPageBreak/>
        <w:t>администрации Красногвардейского сельского поселения в информационно-телекоммуникацио</w:t>
      </w:r>
      <w:r w:rsidR="00434F1A">
        <w:rPr>
          <w:rFonts w:ascii="Times New Roman" w:hAnsi="Times New Roman" w:cs="Times New Roman"/>
          <w:sz w:val="28"/>
          <w:szCs w:val="28"/>
        </w:rPr>
        <w:t>нной сети «Интернет»</w:t>
      </w:r>
      <w:r w:rsidR="00600ED6" w:rsidRPr="00600ED6">
        <w:rPr>
          <w:rFonts w:ascii="Times New Roman" w:hAnsi="Times New Roman" w:cs="Times New Roman"/>
          <w:sz w:val="28"/>
          <w:szCs w:val="28"/>
        </w:rPr>
        <w:t>.</w:t>
      </w:r>
    </w:p>
    <w:p w14:paraId="033CC733" w14:textId="22FCE60E" w:rsidR="00600ED6" w:rsidRPr="00600ED6" w:rsidRDefault="002E2D74" w:rsidP="00600ED6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4C5">
        <w:rPr>
          <w:rFonts w:ascii="Times New Roman" w:hAnsi="Times New Roman" w:cs="Times New Roman"/>
          <w:sz w:val="28"/>
          <w:szCs w:val="28"/>
        </w:rPr>
        <w:t xml:space="preserve">. </w:t>
      </w:r>
      <w:r w:rsidR="00600ED6" w:rsidRPr="00600ED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Красногвардейского сельского поселения Каневского района по </w:t>
      </w:r>
      <w:r w:rsidR="00600ED6" w:rsidRPr="00600ED6">
        <w:rPr>
          <w:rFonts w:ascii="Times New Roman" w:eastAsia="Calibri" w:hAnsi="Times New Roman" w:cs="Times New Roman"/>
          <w:sz w:val="28"/>
          <w:szCs w:val="28"/>
        </w:rPr>
        <w:t>вопросам бюджета, налогов и сборов, имущества и землепользования.</w:t>
      </w:r>
    </w:p>
    <w:p w14:paraId="58BF9390" w14:textId="40C346F4" w:rsidR="0036615B" w:rsidRPr="00600ED6" w:rsidRDefault="002E2D74" w:rsidP="00600E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4C5">
        <w:rPr>
          <w:rFonts w:ascii="Times New Roman" w:hAnsi="Times New Roman" w:cs="Times New Roman"/>
          <w:sz w:val="28"/>
          <w:szCs w:val="28"/>
        </w:rPr>
        <w:t xml:space="preserve">. </w:t>
      </w:r>
      <w:r w:rsidR="00434F1A" w:rsidRPr="00434F1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36615B" w:rsidRPr="00600E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CE27D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9B3D1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45409" w14:textId="77777777"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A8A175" w14:textId="77777777" w:rsidR="0036615B" w:rsidRDefault="0036615B" w:rsidP="0036615B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Pr="00844E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Красногвардейского</w:t>
      </w:r>
      <w:r w:rsidRPr="00844EE6">
        <w:rPr>
          <w:b w:val="0"/>
          <w:sz w:val="28"/>
          <w:szCs w:val="28"/>
        </w:rPr>
        <w:t xml:space="preserve"> сельского </w:t>
      </w:r>
    </w:p>
    <w:p w14:paraId="1B166423" w14:textId="77777777" w:rsidR="00434F1A" w:rsidRDefault="0036615B" w:rsidP="0036615B">
      <w:pPr>
        <w:pStyle w:val="a6"/>
        <w:jc w:val="left"/>
        <w:rPr>
          <w:b w:val="0"/>
          <w:sz w:val="28"/>
          <w:szCs w:val="28"/>
        </w:rPr>
      </w:pPr>
      <w:r w:rsidRPr="00844EE6">
        <w:rPr>
          <w:b w:val="0"/>
          <w:sz w:val="28"/>
          <w:szCs w:val="28"/>
        </w:rPr>
        <w:t>поселения Каневского</w:t>
      </w:r>
      <w:r w:rsidR="00434F1A">
        <w:rPr>
          <w:b w:val="0"/>
          <w:sz w:val="28"/>
          <w:szCs w:val="28"/>
        </w:rPr>
        <w:t xml:space="preserve"> муниципального</w:t>
      </w:r>
      <w:r w:rsidRPr="00844EE6">
        <w:rPr>
          <w:b w:val="0"/>
          <w:sz w:val="28"/>
          <w:szCs w:val="28"/>
        </w:rPr>
        <w:t xml:space="preserve"> </w:t>
      </w:r>
    </w:p>
    <w:p w14:paraId="0146C439" w14:textId="501C18E7" w:rsidR="0036615B" w:rsidRDefault="0036615B" w:rsidP="0036615B">
      <w:pPr>
        <w:pStyle w:val="a6"/>
        <w:jc w:val="left"/>
        <w:rPr>
          <w:sz w:val="28"/>
          <w:szCs w:val="28"/>
        </w:rPr>
      </w:pPr>
      <w:r w:rsidRPr="00844EE6">
        <w:rPr>
          <w:b w:val="0"/>
          <w:sz w:val="28"/>
          <w:szCs w:val="28"/>
        </w:rPr>
        <w:t xml:space="preserve">района </w:t>
      </w:r>
      <w:r w:rsidR="00434F1A">
        <w:rPr>
          <w:b w:val="0"/>
          <w:sz w:val="28"/>
          <w:szCs w:val="28"/>
        </w:rPr>
        <w:t xml:space="preserve">Краснодарского края     </w:t>
      </w:r>
      <w:r w:rsidR="00240363">
        <w:rPr>
          <w:b w:val="0"/>
          <w:sz w:val="28"/>
          <w:szCs w:val="28"/>
        </w:rPr>
        <w:t xml:space="preserve">                       </w:t>
      </w:r>
      <w:r w:rsidRPr="00844EE6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               </w:t>
      </w:r>
      <w:r w:rsidRPr="00844EE6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Ю.В. </w:t>
      </w:r>
      <w:proofErr w:type="spellStart"/>
      <w:r>
        <w:rPr>
          <w:b w:val="0"/>
          <w:sz w:val="28"/>
          <w:szCs w:val="28"/>
        </w:rPr>
        <w:t>Гринь</w:t>
      </w:r>
      <w:proofErr w:type="spellEnd"/>
    </w:p>
    <w:p w14:paraId="12E27376" w14:textId="77777777" w:rsidR="0036615B" w:rsidRDefault="0036615B" w:rsidP="0036615B">
      <w:pPr>
        <w:pStyle w:val="a6"/>
        <w:rPr>
          <w:sz w:val="28"/>
          <w:szCs w:val="28"/>
        </w:rPr>
      </w:pPr>
    </w:p>
    <w:p w14:paraId="1474248D" w14:textId="77777777" w:rsidR="0036615B" w:rsidRDefault="0036615B" w:rsidP="0036615B">
      <w:pPr>
        <w:pStyle w:val="a6"/>
        <w:rPr>
          <w:sz w:val="28"/>
          <w:szCs w:val="28"/>
        </w:rPr>
      </w:pPr>
    </w:p>
    <w:p w14:paraId="46AAFA6B" w14:textId="77777777" w:rsidR="0036615B" w:rsidRDefault="0036615B" w:rsidP="0036615B">
      <w:pPr>
        <w:pStyle w:val="a6"/>
        <w:rPr>
          <w:sz w:val="28"/>
          <w:szCs w:val="28"/>
        </w:rPr>
      </w:pPr>
    </w:p>
    <w:p w14:paraId="2855BE1E" w14:textId="77777777" w:rsidR="0036615B" w:rsidRDefault="0036615B" w:rsidP="0036615B">
      <w:pPr>
        <w:pStyle w:val="a6"/>
        <w:rPr>
          <w:sz w:val="28"/>
          <w:szCs w:val="28"/>
        </w:rPr>
      </w:pPr>
    </w:p>
    <w:p w14:paraId="7C6B3B98" w14:textId="77777777" w:rsidR="0036615B" w:rsidRDefault="0036615B" w:rsidP="0036615B">
      <w:pPr>
        <w:pStyle w:val="a6"/>
        <w:rPr>
          <w:sz w:val="28"/>
          <w:szCs w:val="28"/>
        </w:rPr>
      </w:pPr>
    </w:p>
    <w:p w14:paraId="38DA26FD" w14:textId="77777777" w:rsidR="0036615B" w:rsidRDefault="0036615B" w:rsidP="0036615B">
      <w:pPr>
        <w:pStyle w:val="a6"/>
        <w:rPr>
          <w:sz w:val="28"/>
          <w:szCs w:val="28"/>
        </w:rPr>
      </w:pPr>
    </w:p>
    <w:p w14:paraId="241679A0" w14:textId="77777777" w:rsidR="0036615B" w:rsidRDefault="0036615B" w:rsidP="0036615B">
      <w:pPr>
        <w:pStyle w:val="a6"/>
        <w:rPr>
          <w:sz w:val="28"/>
          <w:szCs w:val="28"/>
        </w:rPr>
      </w:pPr>
    </w:p>
    <w:p w14:paraId="0D44AE11" w14:textId="77777777" w:rsidR="0036615B" w:rsidRDefault="0036615B" w:rsidP="0036615B">
      <w:pPr>
        <w:pStyle w:val="a6"/>
        <w:rPr>
          <w:sz w:val="28"/>
          <w:szCs w:val="28"/>
        </w:rPr>
      </w:pPr>
    </w:p>
    <w:p w14:paraId="1ED68BD5" w14:textId="77777777" w:rsidR="0036615B" w:rsidRDefault="0036615B" w:rsidP="0036615B">
      <w:pPr>
        <w:pStyle w:val="a6"/>
        <w:rPr>
          <w:sz w:val="28"/>
          <w:szCs w:val="28"/>
        </w:rPr>
      </w:pPr>
    </w:p>
    <w:p w14:paraId="27BF3310" w14:textId="77777777" w:rsidR="0036615B" w:rsidRDefault="0036615B" w:rsidP="0036615B">
      <w:pPr>
        <w:pStyle w:val="a6"/>
        <w:rPr>
          <w:sz w:val="28"/>
          <w:szCs w:val="28"/>
        </w:rPr>
      </w:pPr>
    </w:p>
    <w:p w14:paraId="6D16A7A1" w14:textId="77777777" w:rsidR="0036615B" w:rsidRDefault="0036615B" w:rsidP="0036615B">
      <w:pPr>
        <w:pStyle w:val="a6"/>
        <w:rPr>
          <w:sz w:val="28"/>
          <w:szCs w:val="28"/>
        </w:rPr>
      </w:pPr>
    </w:p>
    <w:p w14:paraId="1929BBE2" w14:textId="77777777" w:rsidR="0036615B" w:rsidRDefault="0036615B" w:rsidP="0036615B">
      <w:pPr>
        <w:pStyle w:val="a6"/>
        <w:rPr>
          <w:sz w:val="28"/>
          <w:szCs w:val="28"/>
        </w:rPr>
      </w:pPr>
    </w:p>
    <w:p w14:paraId="71199242" w14:textId="77777777" w:rsidR="0036615B" w:rsidRDefault="0036615B" w:rsidP="0036615B">
      <w:pPr>
        <w:pStyle w:val="a6"/>
        <w:rPr>
          <w:sz w:val="28"/>
          <w:szCs w:val="28"/>
        </w:rPr>
      </w:pPr>
    </w:p>
    <w:p w14:paraId="7D0CE0EA" w14:textId="77777777" w:rsidR="0036615B" w:rsidRDefault="0036615B" w:rsidP="0036615B">
      <w:pPr>
        <w:pStyle w:val="a6"/>
        <w:rPr>
          <w:sz w:val="28"/>
          <w:szCs w:val="28"/>
        </w:rPr>
      </w:pPr>
    </w:p>
    <w:p w14:paraId="721D636C" w14:textId="77777777" w:rsidR="0036615B" w:rsidRDefault="0036615B" w:rsidP="0036615B">
      <w:pPr>
        <w:pStyle w:val="a6"/>
        <w:rPr>
          <w:sz w:val="28"/>
          <w:szCs w:val="28"/>
        </w:rPr>
      </w:pPr>
    </w:p>
    <w:p w14:paraId="6C7C0E28" w14:textId="77777777" w:rsidR="0036615B" w:rsidRDefault="0036615B" w:rsidP="0036615B">
      <w:pPr>
        <w:pStyle w:val="a6"/>
        <w:rPr>
          <w:sz w:val="28"/>
          <w:szCs w:val="28"/>
        </w:rPr>
      </w:pPr>
    </w:p>
    <w:p w14:paraId="6E381255" w14:textId="77777777" w:rsidR="0036615B" w:rsidRDefault="0036615B" w:rsidP="0036615B">
      <w:pPr>
        <w:pStyle w:val="a6"/>
        <w:rPr>
          <w:sz w:val="28"/>
          <w:szCs w:val="28"/>
        </w:rPr>
      </w:pPr>
    </w:p>
    <w:p w14:paraId="7824462E" w14:textId="77777777" w:rsidR="0036615B" w:rsidRDefault="0036615B" w:rsidP="0036615B">
      <w:pPr>
        <w:pStyle w:val="a6"/>
        <w:rPr>
          <w:sz w:val="28"/>
          <w:szCs w:val="28"/>
        </w:rPr>
      </w:pPr>
    </w:p>
    <w:p w14:paraId="22A543EE" w14:textId="77777777" w:rsidR="0036615B" w:rsidRDefault="0036615B" w:rsidP="0036615B">
      <w:pPr>
        <w:pStyle w:val="a6"/>
        <w:rPr>
          <w:sz w:val="28"/>
          <w:szCs w:val="28"/>
        </w:rPr>
      </w:pPr>
    </w:p>
    <w:p w14:paraId="392BC69F" w14:textId="77777777" w:rsidR="0036615B" w:rsidRDefault="0036615B" w:rsidP="0036615B">
      <w:pPr>
        <w:pStyle w:val="a6"/>
        <w:jc w:val="left"/>
        <w:rPr>
          <w:sz w:val="28"/>
          <w:szCs w:val="28"/>
        </w:rPr>
      </w:pPr>
    </w:p>
    <w:p w14:paraId="5F6F8E56" w14:textId="77777777" w:rsidR="000D67B0" w:rsidRDefault="000D67B0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B46B82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8D3425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1621B9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18651E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EBD822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CF7EF3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45E7A7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D4AE10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265EB9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51A573" w14:textId="60F43FF1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4521D0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2F1E46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  <w:sectPr w:rsidR="0036615B" w:rsidSect="00240363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69A94AFA" w14:textId="77777777" w:rsidR="0036615B" w:rsidRPr="00600ED6" w:rsidRDefault="00600ED6" w:rsidP="00434F1A">
      <w:pPr>
        <w:pStyle w:val="a3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1EAE5A13" w14:textId="77777777" w:rsidR="00600ED6" w:rsidRPr="00600ED6" w:rsidRDefault="00600ED6" w:rsidP="00434F1A">
      <w:pPr>
        <w:pStyle w:val="a3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21C24B0B" w14:textId="1410D63A" w:rsidR="00600ED6" w:rsidRPr="00600ED6" w:rsidRDefault="00434F1A" w:rsidP="00434F1A">
      <w:pPr>
        <w:pStyle w:val="a3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="00600ED6" w:rsidRPr="00600ED6">
        <w:rPr>
          <w:rFonts w:ascii="Times New Roman" w:eastAsia="Times New Roman" w:hAnsi="Times New Roman" w:cs="Times New Roman"/>
          <w:sz w:val="28"/>
          <w:szCs w:val="28"/>
        </w:rPr>
        <w:t>овета Красногвардейского</w:t>
      </w:r>
    </w:p>
    <w:p w14:paraId="35C5AB0E" w14:textId="5BB6D2D9" w:rsidR="00600ED6" w:rsidRPr="00600ED6" w:rsidRDefault="00600ED6" w:rsidP="00434F1A">
      <w:pPr>
        <w:pStyle w:val="a3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</w:t>
      </w:r>
      <w:r w:rsidR="00434F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34F1A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</w:p>
    <w:p w14:paraId="7B400B8E" w14:textId="572F40FA" w:rsidR="00600ED6" w:rsidRDefault="00600ED6" w:rsidP="00434F1A">
      <w:pPr>
        <w:pStyle w:val="a3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90B91">
        <w:rPr>
          <w:rFonts w:ascii="Times New Roman" w:eastAsia="Times New Roman" w:hAnsi="Times New Roman" w:cs="Times New Roman"/>
          <w:sz w:val="28"/>
          <w:szCs w:val="28"/>
        </w:rPr>
        <w:t xml:space="preserve"> 24.04.2025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 w:rsidR="00990B91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63082DC3" w14:textId="77777777" w:rsidR="00600ED6" w:rsidRDefault="00600ED6" w:rsidP="00366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BD07053" w14:textId="541B4D8A" w:rsidR="00600ED6" w:rsidRP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бюджета Красногвардейского сельского </w:t>
      </w:r>
      <w:r w:rsidR="00434F1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Каневского района за </w:t>
      </w:r>
      <w:r w:rsidR="001C4E9F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1671FBDE" w14:textId="77777777" w:rsid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>по кодам классификации доходов бюджета</w:t>
      </w:r>
    </w:p>
    <w:p w14:paraId="2DD833B7" w14:textId="77777777" w:rsidR="00600ED6" w:rsidRPr="00600ED6" w:rsidRDefault="00600ED6" w:rsidP="00600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1276"/>
        <w:gridCol w:w="2693"/>
        <w:gridCol w:w="1843"/>
      </w:tblGrid>
      <w:tr w:rsidR="0036615B" w:rsidRPr="0036615B" w14:paraId="460F95E9" w14:textId="77777777" w:rsidTr="00600ED6">
        <w:trPr>
          <w:trHeight w:val="135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292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2A2" w14:textId="631BD6C7" w:rsidR="0036615B" w:rsidRPr="0036615B" w:rsidRDefault="00B84639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14B" w14:textId="133BCEE0" w:rsidR="0036615B" w:rsidRPr="008D24C5" w:rsidRDefault="00B84639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6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вида доходов бюджетов,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5D0" w14:textId="30803985" w:rsidR="0036615B" w:rsidRPr="00B84639" w:rsidRDefault="00B84639" w:rsidP="00B8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за </w:t>
            </w:r>
            <w:r w:rsidR="001C4E9F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</w:tr>
      <w:tr w:rsidR="0036615B" w:rsidRPr="0036615B" w14:paraId="2C211FFF" w14:textId="77777777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451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BE1D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2D96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F2C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615B" w:rsidRPr="0036615B" w14:paraId="7642286D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3848" w14:textId="77777777" w:rsidR="0036615B" w:rsidRPr="0036615B" w:rsidRDefault="0036615B" w:rsidP="0043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по доходам - Всего: 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FF0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359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362" w14:textId="3CAF952C" w:rsidR="0036615B" w:rsidRPr="00240363" w:rsidRDefault="00CC4148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31457,8</w:t>
            </w:r>
          </w:p>
        </w:tc>
      </w:tr>
      <w:tr w:rsidR="00434F1A" w:rsidRPr="00434F1A" w14:paraId="6451D994" w14:textId="77777777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D5C8" w14:textId="10837CF1" w:rsidR="0036615B" w:rsidRPr="00434F1A" w:rsidRDefault="00B82539" w:rsidP="0043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1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0FB" w14:textId="77777777" w:rsidR="0036615B" w:rsidRPr="00434F1A" w:rsidRDefault="002B62C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1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988" w14:textId="77777777" w:rsidR="0036615B" w:rsidRPr="00434F1A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32E8" w14:textId="1AA714DD" w:rsidR="0036615B" w:rsidRPr="00434F1A" w:rsidRDefault="00965077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1A">
              <w:rPr>
                <w:rFonts w:ascii="Times New Roman" w:eastAsia="Times New Roman" w:hAnsi="Times New Roman" w:cs="Times New Roman"/>
                <w:sz w:val="28"/>
                <w:szCs w:val="28"/>
              </w:rPr>
              <w:t>8575,1</w:t>
            </w:r>
          </w:p>
        </w:tc>
      </w:tr>
      <w:tr w:rsidR="002B62CB" w:rsidRPr="0036615B" w14:paraId="152DE2E8" w14:textId="77777777" w:rsidTr="00434F1A">
        <w:trPr>
          <w:trHeight w:val="189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E0CD" w14:textId="1545DB38" w:rsidR="002B62CB" w:rsidRPr="00434F1A" w:rsidRDefault="009167AE" w:rsidP="00240363">
            <w:pPr>
              <w:tabs>
                <w:tab w:val="left" w:pos="1134"/>
              </w:tabs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240363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физическим лицом - налоговым резидентом Российской Федерации</w:t>
            </w:r>
            <w:r w:rsidRPr="00240363">
              <w:rPr>
                <w:rFonts w:ascii="Times New Roman" w:hAnsi="Times New Roman" w:cs="Times New Roman"/>
                <w:sz w:val="24"/>
                <w:szCs w:val="24"/>
              </w:rPr>
              <w:t xml:space="preserve"> в виде дивидендов»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F0BD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B74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DFB" w14:textId="1BBD3DA0" w:rsidR="002B62CB" w:rsidRPr="0036615B" w:rsidRDefault="00613DFE" w:rsidP="002B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3167,0</w:t>
            </w:r>
          </w:p>
        </w:tc>
      </w:tr>
      <w:tr w:rsidR="002B62CB" w:rsidRPr="0036615B" w14:paraId="177B90B1" w14:textId="77777777" w:rsidTr="002B62CB">
        <w:trPr>
          <w:trHeight w:val="67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A2BC" w14:textId="5C6D2EDB" w:rsidR="002B62CB" w:rsidRPr="00434F1A" w:rsidRDefault="00613DFE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08C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411" w14:textId="77777777" w:rsidR="002B62CB" w:rsidRPr="0036615B" w:rsidRDefault="002B62CB" w:rsidP="002B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F568" w14:textId="3AD30F7A" w:rsidR="002B62CB" w:rsidRPr="0036615B" w:rsidRDefault="00613DFE" w:rsidP="002B6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2B62CB" w:rsidRPr="0036615B" w14:paraId="1A8F8377" w14:textId="77777777" w:rsidTr="00434F1A">
        <w:trPr>
          <w:trHeight w:val="127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9E27" w14:textId="77777777" w:rsidR="002B62CB" w:rsidRPr="00434F1A" w:rsidRDefault="002B62C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виде </w:t>
            </w:r>
            <w:r w:rsidR="0071421C"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45C9" w14:textId="77777777" w:rsidR="002B62CB" w:rsidRPr="0036615B" w:rsidRDefault="0071421C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2787" w14:textId="77777777" w:rsidR="002B62CB" w:rsidRPr="0036615B" w:rsidRDefault="0071421C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5B61" w14:textId="2539D915" w:rsidR="002B62CB" w:rsidRDefault="00613DFE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36615B" w:rsidRPr="0036615B" w14:paraId="0633E3D2" w14:textId="77777777" w:rsidTr="00600ED6">
        <w:trPr>
          <w:trHeight w:val="15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1CF0" w14:textId="33F79E94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937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508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AA2" w14:textId="37D0C9D6" w:rsidR="0036615B" w:rsidRPr="0036615B" w:rsidRDefault="00475502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1128,1</w:t>
            </w:r>
          </w:p>
        </w:tc>
      </w:tr>
      <w:tr w:rsidR="0036615B" w:rsidRPr="0036615B" w14:paraId="792ABA76" w14:textId="77777777" w:rsidTr="00600ED6">
        <w:trPr>
          <w:trHeight w:val="155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9009" w14:textId="77777777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B36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419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6BD" w14:textId="0320B209" w:rsidR="0036615B" w:rsidRPr="0036615B" w:rsidRDefault="00475502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36615B" w:rsidRPr="0036615B" w14:paraId="027CC94B" w14:textId="77777777" w:rsidTr="00600ED6">
        <w:trPr>
          <w:trHeight w:val="13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3DD8" w14:textId="77777777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86C5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4C8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82E" w14:textId="4A4E8F9C" w:rsidR="0036615B" w:rsidRPr="0036615B" w:rsidRDefault="00475502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1171,8</w:t>
            </w:r>
          </w:p>
        </w:tc>
      </w:tr>
      <w:tr w:rsidR="0036615B" w:rsidRPr="0036615B" w14:paraId="1B480E4F" w14:textId="77777777" w:rsidTr="00600ED6">
        <w:trPr>
          <w:trHeight w:val="15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E7CA" w14:textId="77777777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3F1" w14:textId="77777777" w:rsidR="0036615B" w:rsidRPr="0036615B" w:rsidRDefault="00F949D6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776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6D0" w14:textId="20EDF307" w:rsidR="0036615B" w:rsidRPr="0036615B" w:rsidRDefault="0071421C" w:rsidP="0047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36615B" w:rsidRPr="0036615B" w14:paraId="292DC9B9" w14:textId="77777777" w:rsidTr="00600ED6">
        <w:trPr>
          <w:trHeight w:val="4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B0E3" w14:textId="77777777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32E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6D3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1B2" w14:textId="531D0A0E" w:rsidR="0036615B" w:rsidRPr="0036615B" w:rsidRDefault="00475502" w:rsidP="0095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</w:t>
            </w:r>
            <w:r w:rsidR="0095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615B" w:rsidRPr="0036615B" w14:paraId="41640F68" w14:textId="77777777" w:rsidTr="00600ED6">
        <w:trPr>
          <w:trHeight w:val="5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92F3" w14:textId="77777777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ED4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A9BC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60C" w14:textId="22353EAC" w:rsidR="0036615B" w:rsidRPr="0036615B" w:rsidRDefault="00475502" w:rsidP="005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386,3</w:t>
            </w:r>
          </w:p>
        </w:tc>
      </w:tr>
      <w:tr w:rsidR="0036615B" w:rsidRPr="0036615B" w14:paraId="6CD3A87D" w14:textId="77777777" w:rsidTr="00600ED6">
        <w:trPr>
          <w:trHeight w:val="54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D97B" w14:textId="77777777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0F37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80E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7F7" w14:textId="48D82F95" w:rsidR="0036615B" w:rsidRPr="0036615B" w:rsidRDefault="00475502" w:rsidP="0047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1508,0</w:t>
            </w:r>
          </w:p>
        </w:tc>
      </w:tr>
      <w:tr w:rsidR="0036615B" w:rsidRPr="0036615B" w14:paraId="5ED119E2" w14:textId="77777777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A3B2" w14:textId="77777777" w:rsidR="0036615B" w:rsidRPr="00434F1A" w:rsidRDefault="0036615B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6E0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698" w14:textId="77777777"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A92E" w14:textId="190BC85F" w:rsidR="0036615B" w:rsidRPr="0036615B" w:rsidRDefault="00475502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1194,4</w:t>
            </w:r>
          </w:p>
        </w:tc>
      </w:tr>
      <w:tr w:rsidR="005026D9" w:rsidRPr="0036615B" w14:paraId="12E73A52" w14:textId="77777777" w:rsidTr="00B64C78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55B29" w14:textId="5354A93C" w:rsidR="005026D9" w:rsidRPr="00434F1A" w:rsidRDefault="005026D9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D61F2D"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муниципального образования Каневской район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734EB" w14:textId="5D76AA37" w:rsidR="005026D9" w:rsidRPr="00434F1A" w:rsidRDefault="005026D9" w:rsidP="0050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61355" w14:textId="2BE1130D" w:rsidR="005026D9" w:rsidRPr="00434F1A" w:rsidRDefault="005026D9" w:rsidP="0050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0764C" w14:textId="2C965F0E" w:rsidR="005026D9" w:rsidRPr="00434F1A" w:rsidRDefault="00C25C25" w:rsidP="00502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026D9" w:rsidRPr="0036615B" w14:paraId="24778197" w14:textId="77777777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7FEC" w14:textId="17460E34" w:rsidR="005026D9" w:rsidRPr="00434F1A" w:rsidRDefault="00FA63A6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661D" w14:textId="46BE48F9" w:rsidR="005026D9" w:rsidRPr="0036615B" w:rsidRDefault="007C6741" w:rsidP="0050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373C" w14:textId="4EB70059" w:rsidR="005026D9" w:rsidRPr="0036615B" w:rsidRDefault="00284C83" w:rsidP="0050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11601053010000140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C452" w14:textId="564CC73E" w:rsidR="005026D9" w:rsidRDefault="007C6741" w:rsidP="00502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7C6741" w:rsidRPr="0036615B" w14:paraId="3742E651" w14:textId="77777777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8409" w14:textId="53799C6A" w:rsidR="003722DA" w:rsidRPr="00434F1A" w:rsidRDefault="002E3600" w:rsidP="00434F1A">
            <w:pPr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«Административные штрафы, установленные </w:t>
            </w:r>
            <w:hyperlink r:id="rId7" w:anchor="/document/12125267/entry/60" w:history="1">
              <w:r w:rsidRPr="00434F1A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434F1A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</w:t>
            </w:r>
            <w:r w:rsidRPr="00434F1A">
              <w:rPr>
                <w:rFonts w:ascii="Times New Roman" w:hAnsi="Times New Roman" w:cs="Times New Roman"/>
                <w:iCs/>
                <w:sz w:val="24"/>
                <w:szCs w:val="24"/>
              </w:rPr>
              <w:t>делам несовершеннолетних и защите их прав</w:t>
            </w:r>
            <w:r w:rsidRPr="00434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0060" w14:textId="4C2C4859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11B4" w14:textId="6356BA22" w:rsidR="007C6741" w:rsidRPr="0036615B" w:rsidRDefault="0099551F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11601063010000140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1463" w14:textId="0F2A7B95" w:rsidR="007C6741" w:rsidRDefault="007C6741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0,075</w:t>
            </w:r>
          </w:p>
        </w:tc>
      </w:tr>
      <w:tr w:rsidR="007C6741" w:rsidRPr="0036615B" w14:paraId="5A7F18F2" w14:textId="77777777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4B71" w14:textId="77951EF9" w:rsidR="007C6741" w:rsidRPr="00240363" w:rsidRDefault="003D1F29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8" w:anchor="/document/12125267/entry/200" w:history="1">
              <w:r w:rsidRPr="00240363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24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</w:t>
            </w:r>
            <w:r w:rsidRPr="002403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EECA" w14:textId="28FB5054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A133" w14:textId="43636EDC" w:rsidR="007C6741" w:rsidRPr="0036615B" w:rsidRDefault="00791D1D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11601123010000140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0CAD" w14:textId="14521A3D" w:rsidR="007C6741" w:rsidRDefault="007C6741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7C6741" w:rsidRPr="0036615B" w14:paraId="5A2F671B" w14:textId="77777777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581C" w14:textId="4BACC75D" w:rsidR="007C6741" w:rsidRPr="00434F1A" w:rsidRDefault="00A42BCD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D75B" w14:textId="06FABCF0" w:rsidR="007C6741" w:rsidRPr="0036615B" w:rsidRDefault="00E9530F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85D7" w14:textId="27336C51" w:rsidR="007C6741" w:rsidRPr="0036615B" w:rsidRDefault="00A42BCD" w:rsidP="00E9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11601203010000140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7A66" w14:textId="42056EA0" w:rsidR="007C6741" w:rsidRDefault="00E9530F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0,085</w:t>
            </w:r>
          </w:p>
        </w:tc>
      </w:tr>
      <w:tr w:rsidR="007C6741" w:rsidRPr="0036615B" w14:paraId="3663B39C" w14:textId="77777777" w:rsidTr="00600ED6">
        <w:trPr>
          <w:trHeight w:val="507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DA95" w14:textId="77777777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муниципального образования Каневской район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033AF" w14:textId="77777777" w:rsidR="007C6741" w:rsidRPr="00434F1A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AB32" w14:textId="77777777" w:rsidR="007C6741" w:rsidRPr="00434F1A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8936" w14:textId="09B9367C" w:rsidR="007C6741" w:rsidRPr="00434F1A" w:rsidRDefault="007C6741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6741" w:rsidRPr="0036615B" w14:paraId="6B01DCE0" w14:textId="77777777" w:rsidTr="00600ED6">
        <w:trPr>
          <w:trHeight w:val="174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3D18" w14:textId="492C3BCB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77E5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4C2E" w14:textId="1F7CBCF5" w:rsidR="007C6741" w:rsidRPr="0036615B" w:rsidRDefault="00AD268E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11601154010000140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55F32" w14:textId="58234051" w:rsidR="007C6741" w:rsidRPr="0036615B" w:rsidRDefault="007C6741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6741" w:rsidRPr="0036615B" w14:paraId="7BDF49CA" w14:textId="77777777" w:rsidTr="00600ED6">
        <w:trPr>
          <w:trHeight w:val="57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363CD" w14:textId="58248F1B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Красногвардейского сельского поселения</w:t>
            </w:r>
            <w:r w:rsidR="00434F1A"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Каневского района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89500" w14:textId="77777777" w:rsidR="007C6741" w:rsidRPr="00434F1A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8FF8F" w14:textId="77777777" w:rsidR="007C6741" w:rsidRPr="00434F1A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0F3A1" w14:textId="593EF609" w:rsidR="007C6741" w:rsidRPr="00434F1A" w:rsidRDefault="007C6741" w:rsidP="00014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515,</w:t>
            </w:r>
            <w:r w:rsidR="00014002"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C6741" w:rsidRPr="0036615B" w14:paraId="484B61F6" w14:textId="77777777" w:rsidTr="00600ED6">
        <w:trPr>
          <w:trHeight w:val="661"/>
        </w:trPr>
        <w:tc>
          <w:tcPr>
            <w:tcW w:w="9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F260E" w14:textId="77777777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CEB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84C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11109080100000120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F39" w14:textId="3C4936DD" w:rsidR="007C6741" w:rsidRPr="0036615B" w:rsidRDefault="007C6741" w:rsidP="00014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C6741" w:rsidRPr="0036615B" w14:paraId="5FAB2ADA" w14:textId="77777777" w:rsidTr="00600ED6">
        <w:trPr>
          <w:trHeight w:val="3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AA63" w14:textId="5B3248BE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7433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B95F" w14:textId="4707881E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114020531000004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3A44" w14:textId="766A5577" w:rsidR="007C6741" w:rsidRPr="007B4214" w:rsidRDefault="007C6741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405,0</w:t>
            </w:r>
          </w:p>
        </w:tc>
      </w:tr>
      <w:tr w:rsidR="007C6741" w:rsidRPr="0036615B" w14:paraId="3AC52A54" w14:textId="77777777" w:rsidTr="00600ED6">
        <w:trPr>
          <w:trHeight w:val="3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42DA" w14:textId="2AF4DE53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B79" w14:textId="3090C84A" w:rsidR="007C6741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788C" w14:textId="050A1AE9" w:rsidR="007C6741" w:rsidRPr="00F949D6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79A9" w14:textId="1B6B3968" w:rsidR="007C6741" w:rsidRDefault="007C6741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7C6741" w:rsidRPr="0036615B" w14:paraId="4D8160D1" w14:textId="77777777" w:rsidTr="00600ED6">
        <w:trPr>
          <w:trHeight w:val="3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D977" w14:textId="5CE99ABD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</w:t>
            </w:r>
            <w:r w:rsidR="005026FA"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</w:t>
            </w:r>
            <w:r w:rsidRPr="00434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621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390B" w14:textId="0821511C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20000000000000000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8A8" w14:textId="76AB7133" w:rsidR="007C6741" w:rsidRPr="0036615B" w:rsidRDefault="00CC69BC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22365,3</w:t>
            </w:r>
          </w:p>
        </w:tc>
      </w:tr>
      <w:tr w:rsidR="007C6741" w:rsidRPr="0036615B" w14:paraId="0307C2EB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1F51" w14:textId="77777777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E20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34D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3B38" w14:textId="2F337DC7" w:rsidR="007C6741" w:rsidRPr="0036615B" w:rsidRDefault="00CC69BC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4802,9</w:t>
            </w:r>
          </w:p>
        </w:tc>
      </w:tr>
      <w:tr w:rsidR="007C6741" w:rsidRPr="0036615B" w14:paraId="35E374B0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503D" w14:textId="77777777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E11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754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C73" w14:textId="68CC9328" w:rsidR="007C6741" w:rsidRPr="0036615B" w:rsidRDefault="00CC69BC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4006,5</w:t>
            </w:r>
          </w:p>
        </w:tc>
      </w:tr>
      <w:tr w:rsidR="007C6741" w:rsidRPr="0036615B" w14:paraId="14ADB73A" w14:textId="77777777" w:rsidTr="00600ED6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66C4" w14:textId="05C62EAC" w:rsidR="007C6741" w:rsidRPr="00434F1A" w:rsidRDefault="00CC69BC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5D73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C27" w14:textId="55774528" w:rsidR="007C6741" w:rsidRPr="0036615B" w:rsidRDefault="00CC69BC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20215002100000150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E090" w14:textId="42399618" w:rsidR="007C6741" w:rsidRDefault="00CC69BC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530,4</w:t>
            </w:r>
          </w:p>
        </w:tc>
      </w:tr>
      <w:tr w:rsidR="009552A1" w:rsidRPr="0036615B" w14:paraId="23980559" w14:textId="77777777" w:rsidTr="00B64C78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AD89" w14:textId="7DB9B2A8" w:rsidR="009552A1" w:rsidRPr="00434F1A" w:rsidRDefault="009552A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B0722" w14:textId="5EDB2B38" w:rsidR="009552A1" w:rsidRDefault="009552A1" w:rsidP="0095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7D31" w14:textId="6C6D1208" w:rsidR="009552A1" w:rsidRDefault="009552A1" w:rsidP="0095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2022999910 0000150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9279" w14:textId="3D70E611" w:rsidR="009552A1" w:rsidRDefault="009552A1" w:rsidP="00955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9040,0</w:t>
            </w:r>
          </w:p>
        </w:tc>
      </w:tr>
      <w:tr w:rsidR="007C6741" w:rsidRPr="0036615B" w14:paraId="20EE79BE" w14:textId="77777777" w:rsidTr="00600ED6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E769" w14:textId="013165D5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A1F4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C51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EA1" w14:textId="46FFD6F5" w:rsidR="007C6741" w:rsidRPr="0036615B" w:rsidRDefault="00CC69BC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3563,6</w:t>
            </w:r>
          </w:p>
        </w:tc>
      </w:tr>
      <w:tr w:rsidR="007C6741" w:rsidRPr="0036615B" w14:paraId="1BF04DBD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2ACA" w14:textId="77777777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D23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4F7" w14:textId="443D2274" w:rsidR="007C6741" w:rsidRPr="0036615B" w:rsidRDefault="007C6741" w:rsidP="00A3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</w:t>
            </w:r>
            <w:r w:rsidR="00A3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BFC" w14:textId="77777777" w:rsidR="007C6741" w:rsidRPr="0036615B" w:rsidRDefault="007C6741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7C6741" w:rsidRPr="0036615B" w14:paraId="46AC7F03" w14:textId="77777777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014E" w14:textId="77777777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FA3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541" w14:textId="081A7810" w:rsidR="007C6741" w:rsidRPr="0036615B" w:rsidRDefault="007C6741" w:rsidP="00A3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50A" w14:textId="795DB7B6" w:rsidR="007C6741" w:rsidRPr="0036615B" w:rsidRDefault="00CC69BC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</w:tr>
      <w:tr w:rsidR="007C6741" w:rsidRPr="0036615B" w14:paraId="7BDD1E79" w14:textId="77777777" w:rsidTr="00434F1A">
        <w:trPr>
          <w:trHeight w:val="58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1CC7" w14:textId="5DD6E338" w:rsidR="007C6741" w:rsidRPr="00434F1A" w:rsidRDefault="007C6741" w:rsidP="00434F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B55E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9E09" w14:textId="77777777" w:rsidR="007C6741" w:rsidRPr="0036615B" w:rsidRDefault="007C6741" w:rsidP="007C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34F" w14:textId="49E789C4" w:rsidR="007C6741" w:rsidRPr="0036615B" w:rsidRDefault="00CC69BC" w:rsidP="007C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</w:tbl>
    <w:p w14:paraId="6CE711AC" w14:textId="77777777"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DEE4A" w14:textId="3D8B6630"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C11C9" w14:textId="77777777" w:rsidR="00240363" w:rsidRDefault="00240363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B8200" w14:textId="77777777" w:rsidR="0036615B" w:rsidRPr="0085103B" w:rsidRDefault="00AE15FE" w:rsidP="003661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36615B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учета и отчетности </w:t>
      </w:r>
      <w:r w:rsidR="002736B3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14:paraId="601EA172" w14:textId="77777777" w:rsidR="00434F1A" w:rsidRPr="0085103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Красногвардейского сельского поселения Каневского </w:t>
      </w:r>
    </w:p>
    <w:p w14:paraId="4BC5738E" w14:textId="45F9E451" w:rsidR="00240363" w:rsidRPr="0085103B" w:rsidRDefault="00434F1A" w:rsidP="003661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40363" w:rsidRPr="0085103B" w:rsidSect="00600ED6">
          <w:pgSz w:w="16838" w:h="11906" w:orient="landscape"/>
          <w:pgMar w:top="567" w:right="820" w:bottom="426" w:left="1134" w:header="709" w:footer="709" w:gutter="0"/>
          <w:cols w:space="708"/>
          <w:docGrid w:linePitch="360"/>
        </w:sectPr>
      </w:pPr>
      <w:r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6615B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Краснодарского края</w:t>
      </w:r>
      <w:r w:rsidR="0036615B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736B3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36615B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6615B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4639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>Л.В.</w:t>
      </w:r>
      <w:r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363" w:rsidRPr="0085103B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Грибенюк</w:t>
      </w:r>
    </w:p>
    <w:p w14:paraId="2D873934" w14:textId="165D2580" w:rsidR="00AE15FE" w:rsidRPr="00AE15FE" w:rsidRDefault="00AE15FE" w:rsidP="00240363">
      <w:pPr>
        <w:pStyle w:val="a3"/>
        <w:ind w:left="8364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68730F9" w14:textId="77777777" w:rsidR="001251D4" w:rsidRPr="001251D4" w:rsidRDefault="001251D4" w:rsidP="00240363">
      <w:pPr>
        <w:pStyle w:val="a3"/>
        <w:ind w:left="8364"/>
        <w:rPr>
          <w:rFonts w:ascii="Times New Roman" w:hAnsi="Times New Roman" w:cs="Times New Roman"/>
          <w:sz w:val="28"/>
          <w:szCs w:val="28"/>
        </w:rPr>
      </w:pPr>
      <w:r w:rsidRPr="001251D4">
        <w:rPr>
          <w:rFonts w:ascii="Times New Roman" w:hAnsi="Times New Roman" w:cs="Times New Roman"/>
          <w:sz w:val="28"/>
          <w:szCs w:val="28"/>
        </w:rPr>
        <w:t>Утверждено</w:t>
      </w:r>
    </w:p>
    <w:p w14:paraId="7B6E98CB" w14:textId="77777777" w:rsidR="001251D4" w:rsidRPr="001251D4" w:rsidRDefault="001251D4" w:rsidP="00240363">
      <w:pPr>
        <w:pStyle w:val="a3"/>
        <w:ind w:left="8364"/>
        <w:rPr>
          <w:rFonts w:ascii="Times New Roman" w:hAnsi="Times New Roman" w:cs="Times New Roman"/>
          <w:sz w:val="28"/>
          <w:szCs w:val="28"/>
        </w:rPr>
      </w:pPr>
      <w:r w:rsidRPr="001251D4">
        <w:rPr>
          <w:rFonts w:ascii="Times New Roman" w:hAnsi="Times New Roman" w:cs="Times New Roman"/>
          <w:sz w:val="28"/>
          <w:szCs w:val="28"/>
        </w:rPr>
        <w:t>решением Совета Красногвардейского</w:t>
      </w:r>
    </w:p>
    <w:p w14:paraId="5CE8A9DE" w14:textId="7D417B6D" w:rsidR="001251D4" w:rsidRPr="001251D4" w:rsidRDefault="001251D4" w:rsidP="00240363">
      <w:pPr>
        <w:pStyle w:val="a3"/>
        <w:ind w:left="8364"/>
        <w:rPr>
          <w:rFonts w:ascii="Times New Roman" w:hAnsi="Times New Roman" w:cs="Times New Roman"/>
          <w:sz w:val="28"/>
          <w:szCs w:val="28"/>
        </w:rPr>
      </w:pPr>
      <w:r w:rsidRPr="001251D4">
        <w:rPr>
          <w:rFonts w:ascii="Times New Roman" w:hAnsi="Times New Roman" w:cs="Times New Roman"/>
          <w:sz w:val="28"/>
          <w:szCs w:val="28"/>
        </w:rPr>
        <w:t>сельского поселения Каневского муниципального района Краснодарского края</w:t>
      </w:r>
    </w:p>
    <w:p w14:paraId="247F3FF1" w14:textId="35B3FFB6" w:rsidR="00AE15FE" w:rsidRPr="00AE15FE" w:rsidRDefault="00990B91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24.04.2025__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40C4D824" w14:textId="5818521E" w:rsidR="0036615B" w:rsidRPr="00AE15FE" w:rsidRDefault="0036615B" w:rsidP="00AE15F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5FE">
        <w:rPr>
          <w:rFonts w:ascii="Times New Roman" w:hAnsi="Times New Roman" w:cs="Times New Roman"/>
          <w:b/>
          <w:sz w:val="28"/>
          <w:szCs w:val="28"/>
        </w:rPr>
        <w:t>Расходы бюджета Красногвардейского сельского</w:t>
      </w:r>
      <w:r w:rsidR="00434F1A">
        <w:rPr>
          <w:rFonts w:ascii="Times New Roman" w:hAnsi="Times New Roman" w:cs="Times New Roman"/>
          <w:b/>
          <w:sz w:val="28"/>
          <w:szCs w:val="28"/>
        </w:rPr>
        <w:t xml:space="preserve"> поселения Каневского района за</w:t>
      </w:r>
      <w:r w:rsidRPr="00AE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E9F">
        <w:rPr>
          <w:rFonts w:ascii="Times New Roman" w:hAnsi="Times New Roman" w:cs="Times New Roman"/>
          <w:b/>
          <w:sz w:val="28"/>
          <w:szCs w:val="28"/>
        </w:rPr>
        <w:t>2024</w:t>
      </w:r>
      <w:r w:rsidRPr="00AE15FE">
        <w:rPr>
          <w:rFonts w:ascii="Times New Roman" w:hAnsi="Times New Roman" w:cs="Times New Roman"/>
          <w:b/>
          <w:sz w:val="28"/>
          <w:szCs w:val="28"/>
        </w:rPr>
        <w:t xml:space="preserve"> года по ведомственной структуре расходов местного бюджета</w:t>
      </w:r>
    </w:p>
    <w:p w14:paraId="5AA4C3E1" w14:textId="77777777" w:rsidR="0036615B" w:rsidRDefault="0036615B" w:rsidP="0036615B">
      <w:pPr>
        <w:ind w:right="-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тыс.руб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5134"/>
        <w:gridCol w:w="851"/>
        <w:gridCol w:w="708"/>
        <w:gridCol w:w="567"/>
        <w:gridCol w:w="1985"/>
        <w:gridCol w:w="709"/>
        <w:gridCol w:w="2410"/>
        <w:gridCol w:w="1275"/>
        <w:gridCol w:w="1134"/>
      </w:tblGrid>
      <w:tr w:rsidR="0036615B" w:rsidRPr="00FC31EB" w14:paraId="40029E41" w14:textId="77777777" w:rsidTr="001251D4">
        <w:trPr>
          <w:trHeight w:val="1173"/>
        </w:trPr>
        <w:tc>
          <w:tcPr>
            <w:tcW w:w="5134" w:type="dxa"/>
            <w:shd w:val="clear" w:color="auto" w:fill="auto"/>
            <w:vAlign w:val="center"/>
          </w:tcPr>
          <w:p w14:paraId="7DFB70AB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E3979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F996B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D7C22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FEB2A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D5052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10" w:type="dxa"/>
          </w:tcPr>
          <w:p w14:paraId="7E3EE70D" w14:textId="46636CCB" w:rsidR="0036615B" w:rsidRPr="00AE15FE" w:rsidRDefault="001251D4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  <w:r w:rsidR="004E67A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решением Совета Красногвардейского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Канев</w:t>
            </w:r>
            <w:r w:rsidR="004E67A7">
              <w:rPr>
                <w:rFonts w:ascii="Times New Roman" w:hAnsi="Times New Roman" w:cs="Times New Roman"/>
                <w:sz w:val="24"/>
                <w:szCs w:val="24"/>
              </w:rPr>
              <w:t>ского района от 2</w:t>
            </w:r>
            <w:r w:rsidR="000E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67A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1C4E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67A7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2DC20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134" w:type="dxa"/>
          </w:tcPr>
          <w:p w14:paraId="1033A1F4" w14:textId="4CB1B77A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14:paraId="27D8B774" w14:textId="77777777" w:rsidR="0036615B" w:rsidRPr="00AE15FE" w:rsidRDefault="003661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36615B" w:rsidRPr="00FC31EB" w14:paraId="3B47DCC2" w14:textId="77777777" w:rsidTr="001251D4">
        <w:trPr>
          <w:trHeight w:val="285"/>
        </w:trPr>
        <w:tc>
          <w:tcPr>
            <w:tcW w:w="5134" w:type="dxa"/>
            <w:shd w:val="clear" w:color="auto" w:fill="auto"/>
            <w:vAlign w:val="center"/>
          </w:tcPr>
          <w:p w14:paraId="3F7DF789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E0707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B08398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50ED9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77040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A23CA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EEBBC5F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66700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ECA2059" w14:textId="77777777"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87" w:rsidRPr="00FC31EB" w14:paraId="311850D3" w14:textId="77777777" w:rsidTr="001251D4">
        <w:trPr>
          <w:trHeight w:val="285"/>
        </w:trPr>
        <w:tc>
          <w:tcPr>
            <w:tcW w:w="5134" w:type="dxa"/>
            <w:shd w:val="clear" w:color="auto" w:fill="auto"/>
            <w:vAlign w:val="center"/>
          </w:tcPr>
          <w:p w14:paraId="4EECE3EE" w14:textId="097E6563" w:rsidR="00BF1987" w:rsidRPr="001251D4" w:rsidRDefault="00BF1987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Красногвардейского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0F90D" w14:textId="77777777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F4E86" w14:textId="77777777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44C9B" w14:textId="77777777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BBE606" w14:textId="77777777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436A4" w14:textId="77777777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610FD7" w14:textId="5347D4B8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34007,0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971E9" w14:textId="67CE5E9F" w:rsidR="00BF1987" w:rsidRPr="001251D4" w:rsidRDefault="00EB1F7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32958,8</w:t>
            </w:r>
          </w:p>
        </w:tc>
        <w:tc>
          <w:tcPr>
            <w:tcW w:w="1134" w:type="dxa"/>
          </w:tcPr>
          <w:p w14:paraId="3183EA70" w14:textId="77777777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C588A8" w14:textId="1F2F7302" w:rsidR="00BF1987" w:rsidRPr="001251D4" w:rsidRDefault="00BF198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C613C" w:rsidRPr="00FC31EB" w14:paraId="06E5C59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CE1868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35EC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8FCA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130C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C98FF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50E1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1A3888" w14:textId="0CCD883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7238,8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7B1BE" w14:textId="4C9CEAA1" w:rsidR="008C613C" w:rsidRPr="001251D4" w:rsidRDefault="00EB1F7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6962,7</w:t>
            </w:r>
          </w:p>
        </w:tc>
        <w:tc>
          <w:tcPr>
            <w:tcW w:w="1134" w:type="dxa"/>
          </w:tcPr>
          <w:p w14:paraId="0F6A9513" w14:textId="4171322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C613C" w:rsidRPr="00FC31EB" w14:paraId="571BA1C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7D9AA24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0E5B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997F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89E1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451E9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B338A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926366" w14:textId="75424B8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C0105" w14:textId="0AFC9483" w:rsidR="008C613C" w:rsidRPr="001251D4" w:rsidRDefault="00EB1F7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1260,6</w:t>
            </w:r>
          </w:p>
        </w:tc>
        <w:tc>
          <w:tcPr>
            <w:tcW w:w="1134" w:type="dxa"/>
          </w:tcPr>
          <w:p w14:paraId="41BFE2C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96C9EF9" w14:textId="0FCF556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C613C" w:rsidRPr="00FC31EB" w14:paraId="3EC2012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A194726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должностного лица муниципального образования Красногвардейское сельское поселение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B551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B6C5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7B5B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93409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0C3A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FEDABA" w14:textId="61447BE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5A070" w14:textId="237BCB37" w:rsidR="008C613C" w:rsidRPr="001251D4" w:rsidRDefault="00EB1F7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1260,6</w:t>
            </w:r>
          </w:p>
        </w:tc>
        <w:tc>
          <w:tcPr>
            <w:tcW w:w="1134" w:type="dxa"/>
          </w:tcPr>
          <w:p w14:paraId="0BA8EC4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7C9EA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058F8" w14:textId="2818179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613C" w:rsidRPr="00FC31EB" w14:paraId="6349D34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3B40872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4C2E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A4CD7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B09A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5E00B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E5D6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61E1A1" w14:textId="68C033A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19B395" w14:textId="57C9DE46" w:rsidR="008C613C" w:rsidRPr="001251D4" w:rsidRDefault="00EB1F7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1260,6</w:t>
            </w:r>
          </w:p>
        </w:tc>
        <w:tc>
          <w:tcPr>
            <w:tcW w:w="1134" w:type="dxa"/>
          </w:tcPr>
          <w:p w14:paraId="4C0B29A7" w14:textId="2F0D8EA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,9</w:t>
            </w:r>
          </w:p>
        </w:tc>
      </w:tr>
      <w:tr w:rsidR="008C613C" w:rsidRPr="00FC31EB" w14:paraId="7C77AC4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23BC61B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BB5D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EB4C7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0A7B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8F5D2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50E5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4C8EC" w14:textId="227BCFF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CD5FC" w14:textId="34C18CC0" w:rsidR="008C613C" w:rsidRPr="001251D4" w:rsidRDefault="00EB1F7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1260,6</w:t>
            </w:r>
          </w:p>
        </w:tc>
        <w:tc>
          <w:tcPr>
            <w:tcW w:w="1134" w:type="dxa"/>
          </w:tcPr>
          <w:p w14:paraId="4C79ECA1" w14:textId="655EF69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,9</w:t>
            </w:r>
          </w:p>
        </w:tc>
      </w:tr>
      <w:tr w:rsidR="008C613C" w:rsidRPr="00FC31EB" w14:paraId="5A425A5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619578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F4B7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3F701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B39D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A66B4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F81C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D18A9A" w14:textId="7A76AF1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20104E" w14:textId="5FEECCFE" w:rsidR="008C613C" w:rsidRPr="001251D4" w:rsidRDefault="00EB1F7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1260,6</w:t>
            </w:r>
          </w:p>
        </w:tc>
        <w:tc>
          <w:tcPr>
            <w:tcW w:w="1134" w:type="dxa"/>
          </w:tcPr>
          <w:p w14:paraId="201E3FE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854F6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4463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AD2F5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FCBDFF" w14:textId="0B98986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70D3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,9</w:t>
            </w:r>
          </w:p>
          <w:p w14:paraId="5711A06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C613C" w:rsidRPr="00FC31EB" w14:paraId="775772E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E8FAE4B" w14:textId="49F1E31A" w:rsidR="008C613C" w:rsidRPr="001251D4" w:rsidRDefault="001251D4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E37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2FCB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4B54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7BD16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DC12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88A3E2" w14:textId="6681F4D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4029,0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3C1FD" w14:textId="53E62A07" w:rsidR="008C613C" w:rsidRPr="001251D4" w:rsidRDefault="00FE1BF5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3803,9</w:t>
            </w:r>
          </w:p>
        </w:tc>
        <w:tc>
          <w:tcPr>
            <w:tcW w:w="1134" w:type="dxa"/>
          </w:tcPr>
          <w:p w14:paraId="7035B2D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19E6B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B434BA" w14:textId="66E59971" w:rsidR="008C613C" w:rsidRPr="001251D4" w:rsidRDefault="00470D3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94,4</w:t>
            </w:r>
          </w:p>
        </w:tc>
      </w:tr>
      <w:tr w:rsidR="008C613C" w:rsidRPr="00FC31EB" w14:paraId="6FE0C1B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0E0C024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Красногвардейское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8216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593A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D580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7354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4914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155324" w14:textId="0193861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4029,0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234E77" w14:textId="714124E8" w:rsidR="008C613C" w:rsidRPr="001251D4" w:rsidRDefault="00FE1BF5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3803,9</w:t>
            </w:r>
          </w:p>
        </w:tc>
        <w:tc>
          <w:tcPr>
            <w:tcW w:w="1134" w:type="dxa"/>
          </w:tcPr>
          <w:p w14:paraId="3286028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1B999B" w14:textId="4C8586B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C613C" w:rsidRPr="00FC31EB" w14:paraId="1524AE82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C74BE0F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C15F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4BB9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D758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02CEF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B2E4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BC25E0" w14:textId="63FA16F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4029,0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05DD69" w14:textId="4EE79B2F" w:rsidR="008C613C" w:rsidRPr="001251D4" w:rsidRDefault="00FE1BF5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3803,9</w:t>
            </w:r>
          </w:p>
        </w:tc>
        <w:tc>
          <w:tcPr>
            <w:tcW w:w="1134" w:type="dxa"/>
          </w:tcPr>
          <w:p w14:paraId="5C0BF9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272AD4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6F83EC" w14:textId="5CE6127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C613C" w:rsidRPr="00FC31EB" w14:paraId="2E5FA1A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B47666D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13C1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DB05B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607C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154B2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0627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FF6CE1" w14:textId="087C082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4029,0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00C184" w14:textId="2E899B9A" w:rsidR="008C613C" w:rsidRPr="001251D4" w:rsidRDefault="00FE1BF5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3803,9</w:t>
            </w:r>
          </w:p>
        </w:tc>
        <w:tc>
          <w:tcPr>
            <w:tcW w:w="1134" w:type="dxa"/>
          </w:tcPr>
          <w:p w14:paraId="110CAD43" w14:textId="1365705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C613C" w:rsidRPr="00FC31EB" w14:paraId="4C967A9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5CA6ED9" w14:textId="6D59DC91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 w:rsidR="001251D4">
              <w:rPr>
                <w:rFonts w:ascii="Times New Roman" w:hAnsi="Times New Roman" w:cs="Times New Roman"/>
                <w:sz w:val="24"/>
                <w:szCs w:val="24"/>
              </w:rPr>
              <w:t>ниями, органами управления госу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B3E1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5AE31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682D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95F5E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8690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B2FD67" w14:textId="74C01AF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3924,7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01EA0" w14:textId="2211F4BF" w:rsidR="008C613C" w:rsidRPr="001251D4" w:rsidRDefault="00FE1BF5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3732,2</w:t>
            </w:r>
          </w:p>
        </w:tc>
        <w:tc>
          <w:tcPr>
            <w:tcW w:w="1134" w:type="dxa"/>
          </w:tcPr>
          <w:p w14:paraId="0493C18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745D5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2DB1C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0979E6" w14:textId="0E302A0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D1E7B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C613C" w:rsidRPr="00FC31EB" w14:paraId="66C1E182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3EAE839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BB0F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0E0E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0CA5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F764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A23C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2AEE18" w14:textId="4F6945D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CEB07" w14:textId="5E228B4A" w:rsidR="008C613C" w:rsidRPr="001251D4" w:rsidRDefault="00FE1BF5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4" w:type="dxa"/>
          </w:tcPr>
          <w:p w14:paraId="3DD1635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DD5E9F" w14:textId="4656F04D" w:rsidR="008C613C" w:rsidRPr="001251D4" w:rsidRDefault="00DD1E7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14:paraId="5B83B4F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C613C" w:rsidRPr="00FC31EB" w14:paraId="10F318E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6F53582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28AA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EEF8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70DF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8092E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17D2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7AAF42" w14:textId="2358B9C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26771" w14:textId="23183DB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134" w:type="dxa"/>
          </w:tcPr>
          <w:p w14:paraId="37674C9E" w14:textId="5B0580C5" w:rsidR="008C613C" w:rsidRPr="001251D4" w:rsidRDefault="00FE1BF5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8C613C" w:rsidRPr="00FC31EB" w14:paraId="7F7AE05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90EFEAE" w14:textId="754518C6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4D2BD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857C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D859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AA4F6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473E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CEAD06" w14:textId="31629B1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085D6" w14:textId="06867C8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1134" w:type="dxa"/>
          </w:tcPr>
          <w:p w14:paraId="03AB479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E67EC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9AECC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497E874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7FC6296" w14:textId="4E798DDB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контрольно-счетного органа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EE25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E193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B401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72AD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27A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2134AA" w14:textId="3AABB77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EE45D6" w14:textId="53C2F9E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134" w:type="dxa"/>
          </w:tcPr>
          <w:p w14:paraId="02F9F02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694F3D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6183504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6A7D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2486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FD0E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EE576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C05A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92A6F9" w14:textId="78B46D8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C723A" w14:textId="020E366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134" w:type="dxa"/>
          </w:tcPr>
          <w:p w14:paraId="3256F7C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6B9B6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3594A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57FEF3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B5BF7F2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контрольно-счетного органа сельского поселения по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3BB2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FC8D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9D69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2A7F6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75C4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4AF392" w14:textId="1D7293E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EE63B" w14:textId="7DAC484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134" w:type="dxa"/>
          </w:tcPr>
          <w:p w14:paraId="4B83362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C081E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43722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A0D8A2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8097DD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D0E3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7833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28F9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0BFBF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EC1C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EB9600" w14:textId="3C2EB4C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66122" w14:textId="66CFA15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1134" w:type="dxa"/>
          </w:tcPr>
          <w:p w14:paraId="132914B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0A2AED8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478C3F1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внутреннего муниципального финансового контроля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1D7F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7937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05F6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087D8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3B99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2EB9B" w14:textId="34A1220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0583C8" w14:textId="76DBB6B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14:paraId="4E9D6DD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8BB75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04223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6598DA9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C1A53E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внутреннего муниципального финансового контроля 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2CBE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4EDE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87FD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DDB77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5520000000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463C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057B90" w14:textId="0C8685A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621B76" w14:textId="31AB6E2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14:paraId="38C485C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5D0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2D7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75E1AA72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407C0C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внутреннего муниципального финансового контроля сельского поселения по организации внутреннего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C7DC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1CDB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E264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BF0CC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9A40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F67ECD" w14:textId="1F6FB31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B6BA6" w14:textId="029BE80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14:paraId="110D657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8B5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BED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E319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75485404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D54DEE2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76D8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319D6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0254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53CD3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5AE4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2C6D3A" w14:textId="61359C4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673F2F" w14:textId="3623F1A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14:paraId="5CEFC43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35956CA2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32D87FA" w14:textId="140D65C6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65E48" w14:textId="61061A7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BCF8B" w14:textId="4231662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5C3BE" w14:textId="7C27A3E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3050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C3949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281230" w14:textId="17C6C8C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4E9128" w14:textId="1BFB474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134" w:type="dxa"/>
          </w:tcPr>
          <w:p w14:paraId="5D237D94" w14:textId="37A5ED92" w:rsidR="008C613C" w:rsidRPr="001251D4" w:rsidRDefault="002377FF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7D65222D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74FCE1C" w14:textId="40124733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1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избирательной комиссии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EBC1" w14:textId="18424A7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3B0DF4" w14:textId="42308AE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2FE03" w14:textId="5B4CC20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27B804" w14:textId="1C19BB2D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58 0 00</w:t>
            </w:r>
            <w:r w:rsidR="0012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B661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195F9E" w14:textId="7A7CD49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61E9D" w14:textId="11E92E1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134" w:type="dxa"/>
          </w:tcPr>
          <w:p w14:paraId="2C8174A8" w14:textId="1F571CF0" w:rsidR="008C613C" w:rsidRPr="001251D4" w:rsidRDefault="002377FF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7FC29CE6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DB10430" w14:textId="21F5D4BF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A62CE" w14:textId="6EEF55F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AD499B" w14:textId="6EC1AF8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DB82B" w14:textId="1776F2D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BF22F0" w14:textId="6B3C2E2E" w:rsidR="008C613C" w:rsidRPr="001251D4" w:rsidRDefault="001251D4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58 1 00 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C187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329D4A" w14:textId="0C03930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8EB7C" w14:textId="3999883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134" w:type="dxa"/>
          </w:tcPr>
          <w:p w14:paraId="44FED873" w14:textId="2AFFE14E" w:rsidR="008C613C" w:rsidRPr="001251D4" w:rsidRDefault="002377FF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5958872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551137D" w14:textId="002C10EB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58ADC" w14:textId="3591C2A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CFBB4" w14:textId="33E4DB0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103E2" w14:textId="6DB4894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1EA043" w14:textId="5555AD53" w:rsidR="008C613C" w:rsidRPr="001251D4" w:rsidRDefault="001251D4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58 1 00 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6F5C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404337" w14:textId="75C2A11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5F6023" w14:textId="520B5C6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134" w:type="dxa"/>
          </w:tcPr>
          <w:p w14:paraId="62F7D94F" w14:textId="3A037D44" w:rsidR="008C613C" w:rsidRPr="001251D4" w:rsidRDefault="002377FF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642B871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70DB492" w14:textId="46AB2E59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51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53B47" w14:textId="301DE65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FDE65" w14:textId="0619B76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3AD19" w14:textId="239D953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45AD9" w14:textId="0B8ED569" w:rsidR="008C613C" w:rsidRPr="001251D4" w:rsidRDefault="001251D4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58 1 00 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DE43C" w14:textId="0CC6E1A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A9D4D8" w14:textId="44CAA2C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5756D6" w14:textId="18E3CA2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450,0</w:t>
            </w:r>
          </w:p>
        </w:tc>
        <w:tc>
          <w:tcPr>
            <w:tcW w:w="1134" w:type="dxa"/>
          </w:tcPr>
          <w:p w14:paraId="48AB06AA" w14:textId="3C63D85C" w:rsidR="008C613C" w:rsidRPr="001251D4" w:rsidRDefault="002377FF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057629E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2CC00F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D993D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C71BC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3F217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B506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9900A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BAA9BC" w14:textId="27B734C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E6B6F" w14:textId="4563CBA2" w:rsidR="008C613C" w:rsidRPr="001251D4" w:rsidRDefault="002377FF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</w:tcPr>
          <w:p w14:paraId="0C3C6ED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13C" w:rsidRPr="00FC31EB" w14:paraId="0019C8D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132EC19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Красногвардейское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838C0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C5E409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9EF49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D77F9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044A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F59EAA" w14:textId="42362C1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4D937" w14:textId="070930D4" w:rsidR="008C613C" w:rsidRPr="001251D4" w:rsidRDefault="002377FF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189DFDA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13C" w:rsidRPr="00FC31EB" w14:paraId="735042E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83B9927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F6954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87BE1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541B4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65D7F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DB96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CFD189" w14:textId="2F5E467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63223" w14:textId="06A2F64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</w:tcPr>
          <w:p w14:paraId="07DE397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13C" w:rsidRPr="00FC31EB" w14:paraId="33646C7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9239798" w14:textId="1E36B6FD" w:rsidR="008C613C" w:rsidRPr="001251D4" w:rsidRDefault="001251D4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Красногвар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дейского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B8FD7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9FAFB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E3AC9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92156D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52 3 00 10010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CB95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6FD231" w14:textId="511D469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F7E7C" w14:textId="34CEE3A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</w:tcPr>
          <w:p w14:paraId="0F044F5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13C" w:rsidRPr="00FC31EB" w14:paraId="7D10824D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EA2AD83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7339D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B3CA48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3E121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C098F0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52 3 00 10010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802E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36DD1" w14:textId="598D543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8E355" w14:textId="000039B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</w:tcPr>
          <w:p w14:paraId="3D26301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13C" w:rsidRPr="00FC31EB" w14:paraId="689F4E2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D63C5E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BE13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EB108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520D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2AD61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640A5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EDB193" w14:textId="5C2FC58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24BEA" w14:textId="62A2EF8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1405,</w:t>
            </w:r>
            <w:r w:rsidR="000D5912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14:paraId="27E71F0F" w14:textId="75045D9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0F674C" w:rsidRPr="0012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613C" w:rsidRPr="00FC31EB" w14:paraId="6709BEA3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2850CFF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 Красногвардейское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077A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0AA2B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16C5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77585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50E0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77BECB" w14:textId="0C209EE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DF3794" w14:textId="0E05934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134" w:type="dxa"/>
          </w:tcPr>
          <w:p w14:paraId="1F640DB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3F65" w14:textId="6EAABD3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71E1DB7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BE34ED9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4E0A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B506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7F17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47DDC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3792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1AA10F" w14:textId="591093E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A18D87" w14:textId="32F3965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134" w:type="dxa"/>
          </w:tcPr>
          <w:p w14:paraId="0EDC5353" w14:textId="68B7CFC6" w:rsidR="008C613C" w:rsidRPr="001251D4" w:rsidRDefault="008C613C" w:rsidP="0012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58F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486D7C9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0AD0368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84F7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DB29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A3EB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C3BB9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17E2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511630" w14:textId="08B7E52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D0F3C" w14:textId="6328FCE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134" w:type="dxa"/>
          </w:tcPr>
          <w:p w14:paraId="2ECE403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92D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8FF0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5EE39A4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B51E27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A6DE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76CB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1B59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0136C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F5BF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97ED3E" w14:textId="521BFDC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54D8D" w14:textId="26B3CD8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1134" w:type="dxa"/>
          </w:tcPr>
          <w:p w14:paraId="7D2CCE9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9C2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2C4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088A6DD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CA22F0B" w14:textId="6934A116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Красног-вардейского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Pr="001251D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реализации функций муниципального образования, связанных с муниципальным управлением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» на 2021-202</w:t>
            </w:r>
            <w:r w:rsidR="00BC3BB6" w:rsidRPr="0012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39B0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E3F5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FEAF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866FE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EFCA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AE89EC" w14:textId="3CCBE0A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677,9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E0FFC" w14:textId="189DFF2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677,</w:t>
            </w:r>
            <w:r w:rsidR="000D5912" w:rsidRPr="00125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2E7E3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84F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26F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8C4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C613C" w:rsidRPr="00FC31EB" w14:paraId="098242AD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1A58A9B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358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A228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ACF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A78B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612C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7AE6EF" w14:textId="5F94237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A30BA" w14:textId="4B23CAE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73,6</w:t>
            </w:r>
          </w:p>
        </w:tc>
        <w:tc>
          <w:tcPr>
            <w:tcW w:w="1134" w:type="dxa"/>
          </w:tcPr>
          <w:p w14:paraId="762BF12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B3F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086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13C" w:rsidRPr="00FC31EB" w14:paraId="1479D452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5448ABD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B4EB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57F5C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CED0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EB4B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76B4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2C6A3A" w14:textId="2746BBC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3F335" w14:textId="187E6F3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73,6</w:t>
            </w:r>
          </w:p>
        </w:tc>
        <w:tc>
          <w:tcPr>
            <w:tcW w:w="1134" w:type="dxa"/>
          </w:tcPr>
          <w:p w14:paraId="68C624A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B763ED2" w14:textId="77777777" w:rsidTr="001251D4">
        <w:trPr>
          <w:trHeight w:val="870"/>
        </w:trPr>
        <w:tc>
          <w:tcPr>
            <w:tcW w:w="5134" w:type="dxa"/>
            <w:shd w:val="clear" w:color="auto" w:fill="auto"/>
            <w:vAlign w:val="center"/>
          </w:tcPr>
          <w:p w14:paraId="20D30E9B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4085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215FC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5260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072E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4964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370361" w14:textId="42FEC14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89804B" w14:textId="1B54EEE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73,6</w:t>
            </w:r>
          </w:p>
        </w:tc>
        <w:tc>
          <w:tcPr>
            <w:tcW w:w="1134" w:type="dxa"/>
          </w:tcPr>
          <w:p w14:paraId="390BB83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A67F8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70734F0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254D8A7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85AC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E810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86DA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93EC4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CFBC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B39E70" w14:textId="0DBA10F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D221C7" w14:textId="364B095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1134" w:type="dxa"/>
          </w:tcPr>
          <w:p w14:paraId="0F66A92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963C36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2AB7292" w14:textId="6A7DEE20" w:rsidR="008C613C" w:rsidRPr="001251D4" w:rsidRDefault="001251D4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оценке иму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7195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3F15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DEB6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3B7CC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E629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8815B6" w14:textId="4AE9D33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5DA6E" w14:textId="0584D49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25899CC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5070E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09573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400606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34B3761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8679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B06A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B766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8B4F8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6A14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169D60" w14:textId="11495F1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051A1" w14:textId="4DC43B0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2,5</w:t>
            </w:r>
          </w:p>
        </w:tc>
        <w:tc>
          <w:tcPr>
            <w:tcW w:w="1134" w:type="dxa"/>
          </w:tcPr>
          <w:p w14:paraId="0F685A9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68292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4F25B12A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D7F9DC6" w14:textId="39EB6FC0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4718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4DFA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5C53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ABE5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606A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18DFE0" w14:textId="0E2588E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14D3F" w14:textId="0AA0FEE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601,</w:t>
            </w:r>
            <w:r w:rsidR="000D5912" w:rsidRPr="0012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8D4A83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0D3E8F" w14:textId="23E210D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D1159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C613C" w:rsidRPr="00FC31EB" w14:paraId="17DC4D4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40A8174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5403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4E63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F178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7664A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FD62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C833B8" w14:textId="7BE5DC7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4FC9A" w14:textId="10E7776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</w:t>
            </w:r>
            <w:r w:rsidR="000D5912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14:paraId="21CF5681" w14:textId="502B08C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680B62DB" w14:textId="0B04B1A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D1159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C613C" w:rsidRPr="00FC31EB" w14:paraId="049A6F2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98CFE2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EC67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112C0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3167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11616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21FD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1BF470" w14:textId="4546B25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D4028" w14:textId="0394BDF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D5912" w:rsidRPr="0012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71325B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FEDE69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3A77301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3B18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EF2CF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BCE4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46350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CBA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3EE80D" w14:textId="0C8610E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593993" w14:textId="419A3B3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134" w:type="dxa"/>
          </w:tcPr>
          <w:p w14:paraId="0A02AA1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4457ED" w14:textId="5487C75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D1159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C613C" w:rsidRPr="00FC31EB" w14:paraId="6E9BC6BD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4B3A08C" w14:textId="74C4D8B4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</w:t>
            </w:r>
            <w:r w:rsidRPr="001251D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Информационное общество Красногвардейского сельского поселения Каневского района»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2DA1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5D69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6FD3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BDA31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771D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472AEF" w14:textId="51A2CEB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6E6E6" w14:textId="7278B94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715,</w:t>
            </w:r>
            <w:r w:rsidR="00FD18E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4614B16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E606C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9E8B4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532412" w14:textId="1D31E01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ED1159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D1159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C613C" w:rsidRPr="00FC31EB" w14:paraId="3468C306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92438C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2BE0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FD71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ABBE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97A27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0EB1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87200E" w14:textId="4337E1C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57EFF" w14:textId="7C2E8DD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113,</w:t>
            </w:r>
            <w:r w:rsidR="00FD18E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</w:tcPr>
          <w:p w14:paraId="7845D92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A9535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EEE8E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8C613C" w:rsidRPr="00FC31EB" w14:paraId="0965884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20E9B5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B24F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6CE7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B428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94480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D031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8CB0E5" w14:textId="1E469F4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6B20B9" w14:textId="3333858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 w:rsidR="00FD18ED" w:rsidRPr="0012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D349C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C11DD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A2D2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8C613C" w:rsidRPr="00FC31EB" w14:paraId="5DA3BFB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729B84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037C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8333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1BD1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0FFBB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8659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9DF7B1" w14:textId="27364C0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43717" w14:textId="5FBC99F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 w:rsidR="00FD18ED" w:rsidRPr="0012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732358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3BB95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42BEF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8C613C" w:rsidRPr="00FC31EB" w14:paraId="762EC98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DFF016F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6E85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6D77D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AC87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9963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5525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C4A594" w14:textId="04E4332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0EDAB" w14:textId="69F8DA3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</w:t>
            </w:r>
            <w:r w:rsidR="00FD18E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1F4254CD" w14:textId="250CF84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757A76DC" w14:textId="13EEE1A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9246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9246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C613C" w:rsidRPr="00FC31EB" w14:paraId="781D7F24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BF67118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DAE5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511F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042C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CF59F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02 0 02 10070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B01A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3AD12A" w14:textId="2F56A99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6F0E8" w14:textId="249805D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</w:t>
            </w:r>
            <w:r w:rsidR="00FD18E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4DADBBCE" w14:textId="1EBD7BD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2B305444" w14:textId="03E53B6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9246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9246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C613C" w:rsidRPr="00FC31EB" w14:paraId="1C54BF1A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EA386BF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5169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F08A7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C57B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BCD9B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02 0 02 10070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95F6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ED4E8" w14:textId="5983A7E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CA88F1" w14:textId="6E6548C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601,</w:t>
            </w:r>
            <w:r w:rsidR="00FD18E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2D118F96" w14:textId="4DFB7BD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  <w:p w14:paraId="76F47C62" w14:textId="13B682D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9246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9246D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C613C" w:rsidRPr="00FC31EB" w14:paraId="5F957FB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A3419E4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22AA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BC099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898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7E45C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6A97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E04ED1" w14:textId="0474F1E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C62E6" w14:textId="13323457" w:rsidR="008C613C" w:rsidRPr="001251D4" w:rsidRDefault="00FD18E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14:paraId="55AAC32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0DB8D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77D0E4" w14:textId="402F0C9E" w:rsidR="008C613C" w:rsidRPr="001251D4" w:rsidRDefault="003148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98,9</w:t>
            </w:r>
          </w:p>
        </w:tc>
      </w:tr>
      <w:tr w:rsidR="008C613C" w:rsidRPr="00FC31EB" w14:paraId="452DB3B4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5505A02" w14:textId="0E6BAE65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Поддержка народных дружин и общественных объеди</w:t>
            </w:r>
            <w:r w:rsidR="00AA5EE6">
              <w:rPr>
                <w:rFonts w:ascii="Times New Roman" w:hAnsi="Times New Roman" w:cs="Times New Roman"/>
                <w:sz w:val="24"/>
                <w:szCs w:val="24"/>
              </w:rPr>
              <w:t>нений правоохранительной направ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9B4B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B802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7EBF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4FD8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E68B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E31E65" w14:textId="015C907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20FA3" w14:textId="496B215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3FEEBF4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71D3185" w14:textId="77777777" w:rsidTr="001251D4">
        <w:trPr>
          <w:trHeight w:val="1095"/>
        </w:trPr>
        <w:tc>
          <w:tcPr>
            <w:tcW w:w="5134" w:type="dxa"/>
            <w:shd w:val="clear" w:color="auto" w:fill="auto"/>
            <w:vAlign w:val="center"/>
          </w:tcPr>
          <w:p w14:paraId="0553EC37" w14:textId="34374859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материальной технической базы народных дружин Красногвардейского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9BC10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D0B9F5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AC77E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43FE4B" w14:textId="7C791F84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03 0 01 10080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F75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BABD48" w14:textId="39AC9BA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C3E50" w14:textId="3E9BF39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134" w:type="dxa"/>
          </w:tcPr>
          <w:p w14:paraId="2AEF3DA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193462B8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6018CD6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4DF8F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1477D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07EBF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2B344A" w14:textId="1B3D7424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03 0 01 10080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1B89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49F61" w14:textId="26F76A3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30A34" w14:textId="0205FDB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134" w:type="dxa"/>
          </w:tcPr>
          <w:p w14:paraId="189B4F0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683B33B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9BBDAC7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4C50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79B5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F7E3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B92E5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381D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0904D4" w14:textId="66F3BFD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0AE5D3" w14:textId="3EFBE50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21F9AF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88718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78680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D0BDC28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23C2AFB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9B2C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D579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5EBA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5E87E4" w14:textId="75D2176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FF2F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68F653" w14:textId="47D9452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EAD17" w14:textId="26EFA3A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5003042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C319D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C4415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5703B3A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B09C8CB" w14:textId="314CC5E1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8DA8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5460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BC56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18787" w14:textId="4992C33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92C9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02CF8" w14:textId="7251B59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9DBAB" w14:textId="4B939D0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4F2D041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02BF7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77512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CE5D94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D9CEA8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Поддержка казачества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EEBD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9FE3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AEB9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C9E5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3B9C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EA4A60" w14:textId="1E742AE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342B3B" w14:textId="2DDE38D4" w:rsidR="008C613C" w:rsidRPr="001251D4" w:rsidRDefault="00FD18E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3A6B2E8E" w14:textId="0328ACCB" w:rsidR="008C613C" w:rsidRPr="001251D4" w:rsidRDefault="003148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96,6</w:t>
            </w:r>
          </w:p>
        </w:tc>
      </w:tr>
      <w:tr w:rsidR="008C613C" w:rsidRPr="00FC31EB" w14:paraId="25358ED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8CE1F09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Развитие кубанского казачества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981B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426DC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B11F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DD97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BCFA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99AFA1" w14:textId="406EA9F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F3804B" w14:textId="4D1F8F34" w:rsidR="008C613C" w:rsidRPr="001251D4" w:rsidRDefault="00FD18E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38D77B1" w14:textId="107BBC5B" w:rsidR="008C613C" w:rsidRPr="001251D4" w:rsidRDefault="003148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96,6</w:t>
            </w:r>
          </w:p>
        </w:tc>
      </w:tr>
      <w:tr w:rsidR="008C613C" w:rsidRPr="00FC31EB" w14:paraId="3A229386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2B61AF6" w14:textId="1EB8C43B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51A1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6020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97A9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028A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5556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2B3BF9" w14:textId="4C2231D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87F39" w14:textId="06387881" w:rsidR="008C613C" w:rsidRPr="001251D4" w:rsidRDefault="00FD18E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E25774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5E1398" w14:textId="23CCE9B6" w:rsidR="008C613C" w:rsidRPr="001251D4" w:rsidRDefault="0031485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96,6</w:t>
            </w:r>
          </w:p>
        </w:tc>
      </w:tr>
      <w:tr w:rsidR="008C613C" w:rsidRPr="00FC31EB" w14:paraId="6B8B87ED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B82455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ABCE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E8AE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4236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8EEB9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0595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A050E0" w14:textId="095F358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B54ED" w14:textId="223D05B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134" w:type="dxa"/>
          </w:tcPr>
          <w:p w14:paraId="3B05E0BD" w14:textId="1E44B424" w:rsidR="008C613C" w:rsidRPr="001251D4" w:rsidRDefault="00FD18E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5C708E2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2EA840F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9221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EBD9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C9B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A9667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CDAE9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EAC65" w14:textId="420DC9D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EBA78" w14:textId="1A11FDE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134" w:type="dxa"/>
          </w:tcPr>
          <w:p w14:paraId="64C45EAA" w14:textId="69F93016" w:rsidR="008C613C" w:rsidRPr="001251D4" w:rsidRDefault="00FD18E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5964EC2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50950D1" w14:textId="69501649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Красногвар</w:t>
            </w:r>
            <w:r w:rsidR="008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дейское</w:t>
            </w:r>
            <w:proofErr w:type="spellEnd"/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E510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7FB2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AA6B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A801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0C26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3DDCC7" w14:textId="057F821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9A74" w14:textId="5FFC27D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134" w:type="dxa"/>
          </w:tcPr>
          <w:p w14:paraId="7E713E03" w14:textId="51771788" w:rsidR="008C613C" w:rsidRPr="001251D4" w:rsidRDefault="00FD18E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69C59A9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FC57A8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B44E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8EDE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DC85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FC16D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3F58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EF9004" w14:textId="2E8452B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74BDF8" w14:textId="3726F90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134" w:type="dxa"/>
          </w:tcPr>
          <w:p w14:paraId="26A8CF1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1DE39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B1458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78C0F91F" w14:textId="77777777" w:rsidTr="001251D4">
        <w:trPr>
          <w:trHeight w:val="1006"/>
        </w:trPr>
        <w:tc>
          <w:tcPr>
            <w:tcW w:w="5134" w:type="dxa"/>
            <w:shd w:val="clear" w:color="auto" w:fill="auto"/>
            <w:vAlign w:val="center"/>
          </w:tcPr>
          <w:p w14:paraId="5CC99748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D96F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5A4E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4E31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A92F7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ECBF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33789A" w14:textId="7B9E775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A69CCA" w14:textId="70748A8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134" w:type="dxa"/>
          </w:tcPr>
          <w:p w14:paraId="61D9B9F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1A4D71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E220EC7" w14:textId="4073EEA6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DAD2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8883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F422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ADD7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FEB2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C78AE" w14:textId="339CB93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E7251" w14:textId="1C956EB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1134" w:type="dxa"/>
          </w:tcPr>
          <w:p w14:paraId="36A475B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45346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F8AA2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1F70722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BDB576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мобилизационных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5EFE7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C13BB3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C0025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E552D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eastAsia="Times New Roman" w:hAnsi="Times New Roman" w:cs="Times New Roman"/>
                <w:sz w:val="24"/>
                <w:szCs w:val="24"/>
              </w:rPr>
              <w:t>52 5 00 72101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648A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2D4BEA" w14:textId="788C7B3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14:paraId="3AC63168" w14:textId="5E848BA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130,0</w:t>
            </w:r>
          </w:p>
        </w:tc>
        <w:tc>
          <w:tcPr>
            <w:tcW w:w="1134" w:type="dxa"/>
          </w:tcPr>
          <w:p w14:paraId="6062326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35830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F04795" w14:textId="6D379393" w:rsidR="008C613C" w:rsidRPr="001251D4" w:rsidRDefault="0005515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5485016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CD95B53" w14:textId="3A972102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14CED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410EC5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059E7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E5F7EA" w14:textId="77777777" w:rsidR="008C613C" w:rsidRPr="001251D4" w:rsidRDefault="008C613C" w:rsidP="0012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eastAsia="Times New Roman" w:hAnsi="Times New Roman" w:cs="Times New Roman"/>
                <w:sz w:val="24"/>
                <w:szCs w:val="24"/>
              </w:rPr>
              <w:t>52 5 00 72101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4B5B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14:paraId="789CAC15" w14:textId="1439890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14:paraId="2D82AA3A" w14:textId="6D2373F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130,0</w:t>
            </w:r>
          </w:p>
        </w:tc>
        <w:tc>
          <w:tcPr>
            <w:tcW w:w="1134" w:type="dxa"/>
          </w:tcPr>
          <w:p w14:paraId="08C92BA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9C11B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614D5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E1AA1F" w14:textId="6F190BCA" w:rsidR="008C613C" w:rsidRPr="001251D4" w:rsidRDefault="00055158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2574713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54794F0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85B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C999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D58A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5FB35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712B2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90BF92" w14:textId="22337D8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3072,9</w:t>
            </w:r>
          </w:p>
        </w:tc>
        <w:tc>
          <w:tcPr>
            <w:tcW w:w="1275" w:type="dxa"/>
            <w:shd w:val="clear" w:color="auto" w:fill="auto"/>
          </w:tcPr>
          <w:p w14:paraId="5B12266B" w14:textId="79165458" w:rsidR="008C613C" w:rsidRPr="001251D4" w:rsidRDefault="00A63D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2615,3</w:t>
            </w:r>
          </w:p>
        </w:tc>
        <w:tc>
          <w:tcPr>
            <w:tcW w:w="1134" w:type="dxa"/>
          </w:tcPr>
          <w:p w14:paraId="6258C3AA" w14:textId="7905494C" w:rsidR="008C613C" w:rsidRPr="001251D4" w:rsidRDefault="0079001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85,1</w:t>
            </w:r>
          </w:p>
        </w:tc>
      </w:tr>
      <w:tr w:rsidR="008C613C" w:rsidRPr="00FC31EB" w14:paraId="7605EB3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94E501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4227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ABCA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3CD3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93ED6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0754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34E7F7" w14:textId="3F2AA36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shd w:val="clear" w:color="auto" w:fill="auto"/>
          </w:tcPr>
          <w:p w14:paraId="28B3A940" w14:textId="56806B3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14:paraId="0F70D0C6" w14:textId="298A2F96" w:rsidR="008C613C" w:rsidRPr="001251D4" w:rsidRDefault="00A63D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EE8B1C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C1D41B2" w14:textId="52DA273C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дейского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«Развитие сельского хозяйства»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E23C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05D0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D51B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94F5E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B8F7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AC9B0E" w14:textId="5E77E5C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55077" w14:textId="063428F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14:paraId="12AC99A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9087C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B47490" w14:textId="77E79CB3" w:rsidR="008C613C" w:rsidRPr="001251D4" w:rsidRDefault="00A63D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12746A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FF8D445" w14:textId="7ECB657B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41EA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48C05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8858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F677E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2FB8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57B0BA" w14:textId="473E616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2384C5" w14:textId="024B867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14:paraId="50A952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BDDF2C" w14:textId="37031F8C" w:rsidR="008C613C" w:rsidRPr="001251D4" w:rsidRDefault="00A63D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65B2015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ACEE3FD" w14:textId="32453862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опасными </w:t>
            </w:r>
            <w:r w:rsidR="00AA5EE6" w:rsidRPr="001251D4">
              <w:rPr>
                <w:rFonts w:ascii="Times New Roman" w:hAnsi="Times New Roman" w:cs="Times New Roman"/>
                <w:sz w:val="24"/>
                <w:szCs w:val="24"/>
              </w:rPr>
              <w:t>карантинными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D40E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F5ED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558A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0711F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981D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0786D3" w14:textId="1BFDDD4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C2572" w14:textId="6122FFA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14:paraId="77C54341" w14:textId="318E3569" w:rsidR="008C613C" w:rsidRPr="001251D4" w:rsidRDefault="00A63D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823A72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8EA094B" w14:textId="16201D03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3864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F2E10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EB85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E26E1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75B8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700438" w14:textId="518CB26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EA3A5" w14:textId="598827C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14:paraId="4DB8DFD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6FE7FD" w14:textId="42F8165B" w:rsidR="008C613C" w:rsidRPr="001251D4" w:rsidRDefault="00A63D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1CE419F8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AD17A7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4BAA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8A00E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0412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E1573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B496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9B89ED" w14:textId="4BC3CF5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3048,2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070199" w14:textId="2C74A79A" w:rsidR="008C613C" w:rsidRPr="001251D4" w:rsidRDefault="00456B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2590,6</w:t>
            </w:r>
          </w:p>
        </w:tc>
        <w:tc>
          <w:tcPr>
            <w:tcW w:w="1134" w:type="dxa"/>
          </w:tcPr>
          <w:p w14:paraId="03D4FC6A" w14:textId="3AB80458" w:rsidR="008C613C" w:rsidRPr="001251D4" w:rsidRDefault="0079001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8C613C" w:rsidRPr="00FC31EB" w14:paraId="422FBF6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5C5000E" w14:textId="62D8383C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«Комплексное и устойчивое развитие Красногвардейского сельского поселения Каневского района в сфере дорожного хозяйства»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0056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D3FF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C2CB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B581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F69B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D8230C" w14:textId="330FCB4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3048,2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C53D5A" w14:textId="24D6F5EC" w:rsidR="008C613C" w:rsidRPr="001251D4" w:rsidRDefault="00456B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2590,6</w:t>
            </w:r>
          </w:p>
        </w:tc>
        <w:tc>
          <w:tcPr>
            <w:tcW w:w="1134" w:type="dxa"/>
          </w:tcPr>
          <w:p w14:paraId="45CF962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C09563" w14:textId="56D1A7AC" w:rsidR="008C613C" w:rsidRPr="001251D4" w:rsidRDefault="0079001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8C613C" w:rsidRPr="00FC31EB" w14:paraId="3A46B98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CCF5E83" w14:textId="75245C4E" w:rsidR="008C613C" w:rsidRPr="001251D4" w:rsidRDefault="008C613C" w:rsidP="00AA5EE6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99DF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E90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D7B4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4EE96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DA88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172A24" w14:textId="57F80C0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3048,2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8A4E2" w14:textId="726A7961" w:rsidR="008C613C" w:rsidRPr="001251D4" w:rsidRDefault="00456B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2590,6</w:t>
            </w:r>
          </w:p>
        </w:tc>
        <w:tc>
          <w:tcPr>
            <w:tcW w:w="1134" w:type="dxa"/>
          </w:tcPr>
          <w:p w14:paraId="559A4AF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3ACFE8" w14:textId="3E00AD96" w:rsidR="008C613C" w:rsidRPr="001251D4" w:rsidRDefault="0079001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</w:tr>
      <w:tr w:rsidR="008C613C" w:rsidRPr="00FC31EB" w14:paraId="1368F89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647ECA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4F55A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5D95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F80C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BBFF2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9339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7E1F2C" w14:textId="674BDA6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2418,2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EAE9B" w14:textId="3F6911BF" w:rsidR="008C613C" w:rsidRPr="001251D4" w:rsidRDefault="00456B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1960,6</w:t>
            </w:r>
          </w:p>
        </w:tc>
        <w:tc>
          <w:tcPr>
            <w:tcW w:w="1134" w:type="dxa"/>
          </w:tcPr>
          <w:p w14:paraId="49FD3F0F" w14:textId="7560989A" w:rsidR="008C613C" w:rsidRPr="001251D4" w:rsidRDefault="0079001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81,1</w:t>
            </w:r>
          </w:p>
        </w:tc>
      </w:tr>
      <w:tr w:rsidR="008C613C" w:rsidRPr="00FC31EB" w14:paraId="06342B4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D169AE4" w14:textId="6905CB5D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1005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B69F1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2D40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D0F1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903E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679C3E" w14:textId="34755B4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2418,2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E1E2DF" w14:textId="7573D2EB" w:rsidR="008C613C" w:rsidRPr="001251D4" w:rsidRDefault="00456B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1960,6</w:t>
            </w:r>
          </w:p>
        </w:tc>
        <w:tc>
          <w:tcPr>
            <w:tcW w:w="1134" w:type="dxa"/>
          </w:tcPr>
          <w:p w14:paraId="29C951A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4EB9A1" w14:textId="25F2953B" w:rsidR="008C613C" w:rsidRPr="001251D4" w:rsidRDefault="0079001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81,1</w:t>
            </w:r>
          </w:p>
        </w:tc>
      </w:tr>
      <w:tr w:rsidR="008C613C" w:rsidRPr="00FC31EB" w14:paraId="5C731982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A6D422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063B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DD4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C508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F918A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312C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638BBF" w14:textId="5B8CE8D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4EE1C" w14:textId="617D918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14:paraId="745F8C3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926D2D" w14:textId="0B09FB9B" w:rsidR="008C613C" w:rsidRPr="001251D4" w:rsidRDefault="00456B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5A77655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6A678FA" w14:textId="1E578F5F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BE61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37B17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FEE4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85280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CA52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37A9A6" w14:textId="2B43593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7403CC" w14:textId="3AA129A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14:paraId="63C26F5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3557D5" w14:textId="17F290B5" w:rsidR="008C613C" w:rsidRPr="001251D4" w:rsidRDefault="00456B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5AD28E3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1768D39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4916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B2A7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9998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C2EE7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43F83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648C6" w14:textId="1196E1B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7291E5" w14:textId="401C7AB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14:paraId="0653E05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0EF1A2D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AA6FD04" w14:textId="2023E829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Красногвардейс</w:t>
            </w:r>
            <w:proofErr w:type="spellEnd"/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«Развитие Красногвардейского сельского поселения Каневского района в сфере землепользования»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57A4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70473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7D70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B0F2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7588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1C0504" w14:textId="5C7D873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F9395B" w14:textId="2FBB070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14:paraId="071A15C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C326B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B16B7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7469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76F5C18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FCBECE3" w14:textId="113BFCB2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BB7A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24CE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DFB4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DFB8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76C5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F440F0" w14:textId="5BBB69A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6C1BC6" w14:textId="4AD31A4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14:paraId="5A7288C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1C6461A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D0F7C8A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A20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AF0D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553D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D8D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D755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DBF0EF" w14:textId="51586E0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6E8C1" w14:textId="798CF40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14:paraId="0D0BE53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3AFE386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203A0EE" w14:textId="1C8E2CA9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1B3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F36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DE2D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0530E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2922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1D690F" w14:textId="242A58F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54598F" w14:textId="098EF53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14:paraId="57FCBF8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4D872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45969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150AFFC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CDE578B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1318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5230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E16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A539C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A7409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64E55F" w14:textId="08EDB65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13205,9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06087" w14:textId="739267DA" w:rsidR="008C613C" w:rsidRPr="001251D4" w:rsidRDefault="00015D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12891,</w:t>
            </w:r>
            <w:r w:rsidR="00512A53" w:rsidRPr="0012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C43EDEA" w14:textId="46D44902" w:rsidR="008C613C" w:rsidRPr="001251D4" w:rsidRDefault="009A1C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97,6</w:t>
            </w:r>
          </w:p>
        </w:tc>
      </w:tr>
      <w:tr w:rsidR="008C613C" w:rsidRPr="00FC31EB" w14:paraId="6D9E789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204347C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E712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7EBE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153E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DC3F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3E7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602A94" w14:textId="15F8066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9990,3</w:t>
            </w:r>
          </w:p>
        </w:tc>
        <w:tc>
          <w:tcPr>
            <w:tcW w:w="1275" w:type="dxa"/>
            <w:shd w:val="clear" w:color="auto" w:fill="auto"/>
          </w:tcPr>
          <w:p w14:paraId="084E5752" w14:textId="2F9D1B9C" w:rsidR="008C613C" w:rsidRPr="001251D4" w:rsidRDefault="00015D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9676,1</w:t>
            </w:r>
          </w:p>
        </w:tc>
        <w:tc>
          <w:tcPr>
            <w:tcW w:w="1134" w:type="dxa"/>
          </w:tcPr>
          <w:p w14:paraId="40789950" w14:textId="716A99AC" w:rsidR="008C613C" w:rsidRPr="001251D4" w:rsidRDefault="009A1C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96,9</w:t>
            </w:r>
          </w:p>
        </w:tc>
      </w:tr>
      <w:tr w:rsidR="008C613C" w:rsidRPr="00FC31EB" w14:paraId="5074182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38418BB" w14:textId="2D6E76B6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Красногвардейс</w:t>
            </w:r>
            <w:proofErr w:type="spellEnd"/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витие жилищно-комму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r w:rsidRPr="0012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хозяйства» на 2018-2024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5B7D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AA15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BCE6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5A632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A437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1B92A3" w14:textId="62DC31D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9990,3</w:t>
            </w:r>
          </w:p>
        </w:tc>
        <w:tc>
          <w:tcPr>
            <w:tcW w:w="1275" w:type="dxa"/>
            <w:shd w:val="clear" w:color="auto" w:fill="auto"/>
          </w:tcPr>
          <w:p w14:paraId="5ED53F98" w14:textId="777AB7A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595E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84265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BFC1A1" w14:textId="35FB80F1" w:rsidR="008C613C" w:rsidRPr="001251D4" w:rsidRDefault="009A1C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96,9</w:t>
            </w:r>
          </w:p>
        </w:tc>
      </w:tr>
      <w:tr w:rsidR="008C613C" w:rsidRPr="00FC31EB" w14:paraId="1E8F2B84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0CF61C5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66E9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EC27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7676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6FD9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C3B0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A1C1A8" w14:textId="47BB334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9990,3</w:t>
            </w:r>
          </w:p>
        </w:tc>
        <w:tc>
          <w:tcPr>
            <w:tcW w:w="1275" w:type="dxa"/>
            <w:shd w:val="clear" w:color="auto" w:fill="auto"/>
          </w:tcPr>
          <w:p w14:paraId="558F0766" w14:textId="09D82F0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1BA4D3" w14:textId="6F55650C" w:rsidR="008C613C" w:rsidRPr="001251D4" w:rsidRDefault="009A1C0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96,9</w:t>
            </w:r>
          </w:p>
        </w:tc>
      </w:tr>
      <w:tr w:rsidR="008C613C" w:rsidRPr="00FC31EB" w14:paraId="3A8198E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58519FA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2806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507E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CCE8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9C184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CA37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F85BEE" w14:textId="05037F4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BA6C9" w14:textId="296230F8" w:rsidR="008C613C" w:rsidRPr="001251D4" w:rsidRDefault="00015DD7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1134" w:type="dxa"/>
          </w:tcPr>
          <w:p w14:paraId="186A2106" w14:textId="591B9467" w:rsidR="008C613C" w:rsidRPr="001251D4" w:rsidRDefault="006D141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53,1</w:t>
            </w:r>
          </w:p>
        </w:tc>
      </w:tr>
      <w:tr w:rsidR="008C613C" w:rsidRPr="00FC31EB" w14:paraId="018FFBE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8D3B8D3" w14:textId="01CCEDC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6478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D1D2F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722E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3A5B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C34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14:paraId="2BE5A4E2" w14:textId="0531146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275" w:type="dxa"/>
            <w:shd w:val="clear" w:color="auto" w:fill="auto"/>
          </w:tcPr>
          <w:p w14:paraId="23F33204" w14:textId="45E92AF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D29AF8" w14:textId="29E49CC7" w:rsidR="008C613C" w:rsidRPr="001251D4" w:rsidRDefault="006D141B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53,1</w:t>
            </w:r>
          </w:p>
        </w:tc>
      </w:tr>
      <w:tr w:rsidR="008C613C" w:rsidRPr="00FC31EB" w14:paraId="469A14DD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3B3B3A8" w14:textId="411DD41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Развитие водоснабжения населенных пунктов (Капитальный ремонт водопроводных сетей Красногвардейского сельского поселения)</w:t>
            </w:r>
            <w:r w:rsidRPr="0012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условиях со финансирования в 2024 году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000C3" w14:textId="305E584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9EC50" w14:textId="2E6DD1D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BB119" w14:textId="46191A5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A5E59F" w14:textId="4C13B27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13 0 01 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6E0E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2CFA79C" w14:textId="3FDD7C7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9319,7</w:t>
            </w:r>
          </w:p>
        </w:tc>
        <w:tc>
          <w:tcPr>
            <w:tcW w:w="1275" w:type="dxa"/>
            <w:shd w:val="clear" w:color="auto" w:fill="auto"/>
          </w:tcPr>
          <w:p w14:paraId="135DD867" w14:textId="4BCCBAD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9319,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2439AE6" w14:textId="3FEC717F" w:rsidR="008C613C" w:rsidRPr="001251D4" w:rsidRDefault="00F05909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10935D3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F4AE572" w14:textId="2DCA8D9D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13DEC" w14:textId="26B1253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C17C12" w14:textId="74EC8DC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1A99D" w14:textId="3209233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4B52B" w14:textId="2398560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13 0 01 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6F0E4" w14:textId="2629707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14:paraId="32840C22" w14:textId="296FDFF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9319,7</w:t>
            </w:r>
          </w:p>
        </w:tc>
        <w:tc>
          <w:tcPr>
            <w:tcW w:w="1275" w:type="dxa"/>
            <w:shd w:val="clear" w:color="auto" w:fill="auto"/>
          </w:tcPr>
          <w:p w14:paraId="0ED23BC3" w14:textId="2B098A1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9319,</w:t>
            </w:r>
            <w:r w:rsidR="00015DD7" w:rsidRPr="0012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24B5F4A" w14:textId="448219CE" w:rsidR="008C613C" w:rsidRPr="001251D4" w:rsidRDefault="00F05909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4585672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BC09927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02FC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5DCF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BC98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EFDF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0950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21701A" w14:textId="54D41C9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3215,6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67162" w14:textId="46F53AA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3215,</w:t>
            </w:r>
            <w:r w:rsidR="00A97CA5" w:rsidRPr="0012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C8919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EBF1664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9D235B4" w14:textId="268B49D4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на 20</w:t>
            </w:r>
            <w:r w:rsidR="00AA5EE6">
              <w:rPr>
                <w:rFonts w:ascii="Times New Roman" w:hAnsi="Times New Roman" w:cs="Times New Roman"/>
                <w:sz w:val="24"/>
                <w:szCs w:val="24"/>
              </w:rPr>
              <w:t>18-2024 годы на территории Крас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ногвардейского сельского поселения Каневского района»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6316A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67E8F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13AB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15CDB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142B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E93587" w14:textId="3D1B493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3215,6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B76E16" w14:textId="47CBC6B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3215,</w:t>
            </w:r>
            <w:r w:rsidR="00A97CA5" w:rsidRPr="0012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707070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A4700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69AA8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4862C753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3CADA03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общественных территории Красногвардейского сельского поселения и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A7D3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2251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6684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A719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578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AE3C7F" w14:textId="1119ADC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3215,6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389EF" w14:textId="2DE0EFD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3215,</w:t>
            </w:r>
            <w:r w:rsidR="00A97CA5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14:paraId="5A663FF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B0456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1B9B2AA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0858542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Осуществление других мероприятий в области благоустройства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6011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75314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FCA0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7587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8F3B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29A4D2" w14:textId="6BC7564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A4C5C3" w14:textId="608CCD4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  <w:r w:rsidR="00A97CA5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97CA5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14:paraId="6243898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FFE90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746329CA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AC0073C" w14:textId="4EA77ADB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255F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090EB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76E5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A08E8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83D6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A8CEB7" w14:textId="71657068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F400F" w14:textId="32425AB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  <w:r w:rsidR="00A97CA5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97CA5"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14:paraId="071969C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FBA12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4571FE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AB20C07" w14:textId="2FB9F750" w:rsidR="008C613C" w:rsidRPr="001251D4" w:rsidRDefault="0085103B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инициатив</w:t>
            </w:r>
            <w:r w:rsidR="008C613C" w:rsidRPr="001251D4">
              <w:rPr>
                <w:rFonts w:ascii="Times New Roman" w:hAnsi="Times New Roman" w:cs="Times New Roman"/>
                <w:sz w:val="24"/>
                <w:szCs w:val="24"/>
              </w:rPr>
              <w:t>ному бюджетированию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42828" w14:textId="6C334B4D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05688A" w14:textId="5EE517A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84017" w14:textId="0E0F775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F708D" w14:textId="63B8DCE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14 0 0210210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D7B8F" w14:textId="218BD2C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59E87B" w14:textId="701FFA0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2222,6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86DC1" w14:textId="1DC5D87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2222,6</w:t>
            </w:r>
          </w:p>
        </w:tc>
        <w:tc>
          <w:tcPr>
            <w:tcW w:w="1134" w:type="dxa"/>
          </w:tcPr>
          <w:p w14:paraId="3FD7725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4B06F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6F9B5AA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D6EAEAA" w14:textId="0C518578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</w:t>
            </w:r>
            <w:r w:rsidR="00AA5EE6">
              <w:rPr>
                <w:rFonts w:ascii="Times New Roman" w:hAnsi="Times New Roman" w:cs="Times New Roman"/>
                <w:sz w:val="24"/>
                <w:szCs w:val="24"/>
              </w:rPr>
              <w:t>уг для обеспечения государствен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F84E0" w14:textId="34B0307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96C66" w14:textId="2A161CB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07BE4" w14:textId="2D5767A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DB6F8" w14:textId="0D3031B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14 0 0210210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0F31B" w14:textId="38B67F6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CB1054" w14:textId="6EC44CC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2222,6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E35DD" w14:textId="0D33F98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2222,6</w:t>
            </w:r>
          </w:p>
        </w:tc>
        <w:tc>
          <w:tcPr>
            <w:tcW w:w="1134" w:type="dxa"/>
          </w:tcPr>
          <w:p w14:paraId="50A546D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5495D" w:rsidRPr="00FC31EB" w14:paraId="195A15A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764D173" w14:textId="72D726B1" w:rsidR="0015495D" w:rsidRPr="001251D4" w:rsidRDefault="00A87BA0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410C8" w14:textId="37C09993" w:rsidR="0015495D" w:rsidRPr="001251D4" w:rsidRDefault="00A87BA0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C480A0" w14:textId="1E0183CC" w:rsidR="0015495D" w:rsidRPr="001251D4" w:rsidRDefault="0015495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76E45" w14:textId="77777777" w:rsidR="0015495D" w:rsidRPr="001251D4" w:rsidRDefault="0015495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9DEF29" w14:textId="77777777" w:rsidR="0015495D" w:rsidRPr="001251D4" w:rsidRDefault="0015495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ECC42C" w14:textId="77777777" w:rsidR="0015495D" w:rsidRPr="001251D4" w:rsidRDefault="0015495D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2EB961" w14:textId="6A1E7580" w:rsidR="0015495D" w:rsidRPr="001251D4" w:rsidRDefault="001F742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9459,6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A9F91" w14:textId="0A1398E7" w:rsidR="0015495D" w:rsidRPr="001251D4" w:rsidRDefault="001F742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9459,5</w:t>
            </w:r>
          </w:p>
        </w:tc>
        <w:tc>
          <w:tcPr>
            <w:tcW w:w="1134" w:type="dxa"/>
          </w:tcPr>
          <w:p w14:paraId="6F187C01" w14:textId="3A9FD1E7" w:rsidR="0015495D" w:rsidRPr="001251D4" w:rsidRDefault="001F742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6B20268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35F0B8F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5AE5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2DC65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F2BA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AB86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02DB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479708" w14:textId="68D2D044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9459,6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9F2E9" w14:textId="48EE4E2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9459,</w:t>
            </w:r>
            <w:r w:rsidR="001273D6" w:rsidRPr="0012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568A8C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25E9A84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B73A88B" w14:textId="2E79F20F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Красногвардейс</w:t>
            </w:r>
            <w:proofErr w:type="spellEnd"/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«Развитие культуры в К</w:t>
            </w:r>
            <w:r w:rsidR="00AA5EE6">
              <w:rPr>
                <w:rFonts w:ascii="Times New Roman" w:hAnsi="Times New Roman" w:cs="Times New Roman"/>
                <w:sz w:val="24"/>
                <w:szCs w:val="24"/>
              </w:rPr>
              <w:t>расног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вардейском сельском поселении Каневского района»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5B4B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195C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B1AC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016E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B22A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4D9492" w14:textId="3F6D431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9459,6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98374" w14:textId="1B962AA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9459,</w:t>
            </w:r>
            <w:r w:rsidR="001273D6" w:rsidRPr="0012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44A78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DB83D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4F95349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25A7CA3" w14:textId="3FAA8B74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ного бюджетного учреждения куль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C6C6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6A61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FC7C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C0194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76A0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CC4EB5" w14:textId="59477A7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8437,2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47BBA" w14:textId="6B10281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8437,2</w:t>
            </w:r>
          </w:p>
        </w:tc>
        <w:tc>
          <w:tcPr>
            <w:tcW w:w="1134" w:type="dxa"/>
          </w:tcPr>
          <w:p w14:paraId="4F3B5FB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D3E4D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FE10F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DEF62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1B8E42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A106911" w14:textId="5E061F0E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B78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DC9F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8E5E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C900C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0743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E64CB8" w14:textId="339F790E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8437,2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A35A4" w14:textId="2B8BAD0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8437,2</w:t>
            </w:r>
          </w:p>
        </w:tc>
        <w:tc>
          <w:tcPr>
            <w:tcW w:w="1134" w:type="dxa"/>
          </w:tcPr>
          <w:p w14:paraId="2588A5B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14:paraId="064A9F8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D7829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C613C" w:rsidRPr="00FC31EB" w14:paraId="509F18F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D162A40" w14:textId="24016B51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FB0E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2EEC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F261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459D2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B6D7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41958" w14:textId="6E238BF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8437,2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9D2301" w14:textId="549B1AF0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8437,2</w:t>
            </w:r>
          </w:p>
        </w:tc>
        <w:tc>
          <w:tcPr>
            <w:tcW w:w="1134" w:type="dxa"/>
          </w:tcPr>
          <w:p w14:paraId="5D54B5A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C8BA4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75341DC6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28EDB5D" w14:textId="4E39B55C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муниципального бюджетного учреждения культуры «Библиотечная система муниципального образования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Красног-вардейское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22167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48431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3801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9589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BFEC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FB1168" w14:textId="7707200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7A430" w14:textId="075E7CD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1022,</w:t>
            </w:r>
            <w:r w:rsidR="001273D6" w:rsidRPr="0012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7C2A45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28AFA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E8272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7C4B4110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B671DC1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D537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730A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15FD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C67C4C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B242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C612DB" w14:textId="2002807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E219E" w14:textId="1A83872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1022,</w:t>
            </w:r>
            <w:r w:rsidR="001273D6" w:rsidRPr="0012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EC7DD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A594D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5844E834" w14:textId="77777777" w:rsidTr="001251D4">
        <w:trPr>
          <w:trHeight w:val="1007"/>
        </w:trPr>
        <w:tc>
          <w:tcPr>
            <w:tcW w:w="5134" w:type="dxa"/>
            <w:shd w:val="clear" w:color="auto" w:fill="auto"/>
            <w:vAlign w:val="center"/>
          </w:tcPr>
          <w:p w14:paraId="6E0BEE8F" w14:textId="77AFBDFA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BC59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7B2A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E96F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32BF8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A553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D306A7" w14:textId="719F9FF6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30404" w14:textId="53776C0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1022,</w:t>
            </w:r>
            <w:r w:rsidR="001273D6" w:rsidRPr="0012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4ADF50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CFF05D" w14:textId="5124226A" w:rsidR="008C613C" w:rsidRPr="001251D4" w:rsidRDefault="00AA5EE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B5C4A87" w14:textId="77777777" w:rsidTr="001251D4">
        <w:trPr>
          <w:trHeight w:val="291"/>
        </w:trPr>
        <w:tc>
          <w:tcPr>
            <w:tcW w:w="5134" w:type="dxa"/>
            <w:shd w:val="clear" w:color="auto" w:fill="auto"/>
            <w:vAlign w:val="center"/>
          </w:tcPr>
          <w:p w14:paraId="668CEEDD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47FE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AD4A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CAC1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C2A26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E3904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3E2D3D" w14:textId="7A9AAE73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5A4E61" w14:textId="20AA518C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1134" w:type="dxa"/>
          </w:tcPr>
          <w:p w14:paraId="247DDB8C" w14:textId="388112A5" w:rsidR="008C613C" w:rsidRPr="001251D4" w:rsidRDefault="001273D6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3DBECA7C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EA3C726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C002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3EC20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6ECB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D44F0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9511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1D9592A" w14:textId="7B27CC0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275" w:type="dxa"/>
            <w:shd w:val="clear" w:color="auto" w:fill="auto"/>
          </w:tcPr>
          <w:p w14:paraId="1A3E90BA" w14:textId="4B73A41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34" w:type="dxa"/>
          </w:tcPr>
          <w:p w14:paraId="6D42FBB2" w14:textId="0CB88BC4" w:rsidR="008C613C" w:rsidRPr="001251D4" w:rsidRDefault="001273D6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D1AEC58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B6AC366" w14:textId="0BB84965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Крас-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ногвардейского</w:t>
            </w:r>
            <w:proofErr w:type="spellEnd"/>
            <w:r w:rsidR="00851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«Социальная политика Красногвардейского сельского поселения Каневского района»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6FD6B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4B1C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5438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5CBE9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9000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C255F1" w14:textId="4FAAECFA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275" w:type="dxa"/>
            <w:shd w:val="clear" w:color="auto" w:fill="auto"/>
          </w:tcPr>
          <w:p w14:paraId="0264FEE2" w14:textId="63E30629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34" w:type="dxa"/>
          </w:tcPr>
          <w:p w14:paraId="7792E74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9C0BF4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277083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82343D" w14:textId="7EDDDD23" w:rsidR="008C613C" w:rsidRPr="001251D4" w:rsidRDefault="001273D6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0E8FEF37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5CE999D3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F13C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6E195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8E99E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57401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2AF9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B6C687" w14:textId="11CE8CA2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275" w:type="dxa"/>
            <w:shd w:val="clear" w:color="auto" w:fill="auto"/>
          </w:tcPr>
          <w:p w14:paraId="12DDF7B0" w14:textId="45BBB69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34" w:type="dxa"/>
          </w:tcPr>
          <w:p w14:paraId="6873D32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77A208" w14:textId="328EE1DE" w:rsidR="008C613C" w:rsidRPr="001251D4" w:rsidRDefault="001273D6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C613C" w:rsidRPr="00FC31EB" w14:paraId="2B5F6C0E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2D8D072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материальное обеспечение к пенсии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1797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5E5C3F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59A53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FE6042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F926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EAE3BF" w14:textId="5EB8EDB5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275" w:type="dxa"/>
            <w:shd w:val="clear" w:color="auto" w:fill="auto"/>
          </w:tcPr>
          <w:p w14:paraId="28F03106" w14:textId="7305208B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34" w:type="dxa"/>
          </w:tcPr>
          <w:p w14:paraId="2195721F" w14:textId="094A419A" w:rsidR="008C613C" w:rsidRPr="001251D4" w:rsidRDefault="001273D6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14:paraId="7D47D8EA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59780D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C613C" w:rsidRPr="00FC31EB" w14:paraId="7891482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6C12D0E" w14:textId="77777777" w:rsidR="008C613C" w:rsidRPr="001251D4" w:rsidRDefault="008C613C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A2F0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1A06B1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F7929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57F0F6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3E9C0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B6988" w14:textId="54460A3F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C46C6" w14:textId="6F3A3AB1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134" w:type="dxa"/>
          </w:tcPr>
          <w:p w14:paraId="4F73CE88" w14:textId="77777777" w:rsidR="008C613C" w:rsidRPr="001251D4" w:rsidRDefault="008C613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C71585" w14:textId="6F996BDD" w:rsidR="008C613C" w:rsidRPr="001251D4" w:rsidRDefault="001273D6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22CD4" w:rsidRPr="00FC31EB" w14:paraId="7861B99F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5E3AF9F" w14:textId="240C2DE0" w:rsidR="00E22CD4" w:rsidRPr="001251D4" w:rsidRDefault="00E22CD4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125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«Социальная политика Красногвардейского сельского поселения Каневского района» на 2021-2024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5301E" w14:textId="000D1F09" w:rsidR="00E22CD4" w:rsidRPr="001251D4" w:rsidRDefault="00E22CD4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A3C211" w14:textId="5DA14210" w:rsidR="00E22CD4" w:rsidRPr="001251D4" w:rsidRDefault="00E22CD4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8F7D7" w14:textId="42E1BEA4" w:rsidR="00E22CD4" w:rsidRPr="001251D4" w:rsidRDefault="00E22CD4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28E1FF" w14:textId="648490C6" w:rsidR="00E22CD4" w:rsidRPr="001251D4" w:rsidRDefault="00E22CD4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72ED40" w14:textId="77777777" w:rsidR="00E22CD4" w:rsidRPr="001251D4" w:rsidRDefault="00E22CD4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045C28" w14:textId="17BCAF19" w:rsidR="00E22CD4" w:rsidRPr="001251D4" w:rsidRDefault="00A03B9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50554E" w14:textId="6DABBB38" w:rsidR="00E22CD4" w:rsidRPr="001251D4" w:rsidRDefault="00A03B9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134" w:type="dxa"/>
          </w:tcPr>
          <w:p w14:paraId="3E7E83DA" w14:textId="77777777" w:rsidR="00E22CD4" w:rsidRPr="001251D4" w:rsidRDefault="00E22CD4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6716AE" w14:textId="77777777" w:rsidR="00A03B9C" w:rsidRPr="001251D4" w:rsidRDefault="00A03B9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017041" w14:textId="77777777" w:rsidR="00A03B9C" w:rsidRPr="001251D4" w:rsidRDefault="00A03B9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E56508" w14:textId="3D4CE5B6" w:rsidR="00A03B9C" w:rsidRPr="001251D4" w:rsidRDefault="00A03B9C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C31B42" w:rsidRPr="00FC31EB" w14:paraId="006F065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629348B6" w14:textId="5B48F76F" w:rsidR="00C31B42" w:rsidRPr="001251D4" w:rsidRDefault="00C31B42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96926" w14:textId="194944E1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3BA62" w14:textId="2AE42044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22ACE" w14:textId="0CB690D8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20D535" w14:textId="340B7792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0512F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574686" w14:textId="52DF748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96356" w14:textId="27EA8A7E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134" w:type="dxa"/>
          </w:tcPr>
          <w:p w14:paraId="39A4C038" w14:textId="45F6051E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C31B42" w:rsidRPr="00FC31EB" w14:paraId="08BE48B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7936804" w14:textId="61863283" w:rsidR="00C31B42" w:rsidRPr="001251D4" w:rsidRDefault="00C31B42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Захоронение военных, погибших в специальных военных операциях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A53CB" w14:textId="744CB2C3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D73C7" w14:textId="3D72E79D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F7BD4" w14:textId="7C2C46C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E2205" w14:textId="49A42AD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C07E3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8762DC" w14:textId="3A0C5F56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87222" w14:textId="6BCFD6B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134" w:type="dxa"/>
          </w:tcPr>
          <w:p w14:paraId="2A6F3E85" w14:textId="4A12A6DB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C31B42" w:rsidRPr="00FC31EB" w14:paraId="7B2CEC1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2CCE65A" w14:textId="07B228EF" w:rsidR="00C31B42" w:rsidRPr="001251D4" w:rsidRDefault="00C31B42" w:rsidP="001251D4">
            <w:pPr>
              <w:pStyle w:val="a3"/>
              <w:ind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Мероприятия по оплате ритуальных услуг (в том числе услуги по организации поминальных обедов, перевозку тела умершего), связанных с захоронением военных, погибших в специальных военных операциях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DE044" w14:textId="58D8FF43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8154D1" w14:textId="17C58E26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F8DAD" w14:textId="10EB155C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0ADEB9" w14:textId="259F1DD3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12 0 04 10460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F0D83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863E2C" w14:textId="6447F25B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BE0D3" w14:textId="1F6D2D9B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134" w:type="dxa"/>
          </w:tcPr>
          <w:p w14:paraId="6DBCB306" w14:textId="4305F8CC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C31B42" w:rsidRPr="00FC31EB" w14:paraId="6E8EC84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88B2E1A" w14:textId="01E9B958" w:rsidR="00C31B42" w:rsidRPr="001251D4" w:rsidRDefault="00C31B42" w:rsidP="00C3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</w:t>
            </w:r>
            <w:r w:rsidR="001251D4" w:rsidRPr="001251D4">
              <w:rPr>
                <w:rFonts w:ascii="Times New Roman" w:hAnsi="Times New Roman" w:cs="Times New Roman"/>
                <w:sz w:val="24"/>
                <w:szCs w:val="24"/>
              </w:rPr>
              <w:t>уг для обеспечения государствен</w:t>
            </w: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4A58B" w14:textId="7B8D4806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F6FFB" w14:textId="0827EE5B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7C9A7" w14:textId="7EEFBC59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7FBA7F" w14:textId="4E199160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12 0 04 10460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28823" w14:textId="45EAF135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CD583E" w14:textId="61345638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F1ED6" w14:textId="2B5F24C1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134" w:type="dxa"/>
          </w:tcPr>
          <w:p w14:paraId="740EC930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492148" w14:textId="090480D9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C31B42" w:rsidRPr="00FC31EB" w14:paraId="0140D5CB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377E864" w14:textId="5F83D523" w:rsidR="00C31B42" w:rsidRDefault="00C31B42" w:rsidP="00C31B42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(</w:t>
            </w:r>
            <w:proofErr w:type="spellStart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) долга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AF781" w14:textId="5894519C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95EC07" w14:textId="2270F42E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C8C0E" w14:textId="54E4DB8D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5C1D0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492268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B99B17" w14:textId="7B8E455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F9ABF" w14:textId="5EB0B8F0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1,9</w:t>
            </w:r>
          </w:p>
        </w:tc>
        <w:tc>
          <w:tcPr>
            <w:tcW w:w="1134" w:type="dxa"/>
          </w:tcPr>
          <w:p w14:paraId="79605F9C" w14:textId="56CC5C28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C31B42" w:rsidRPr="00FC31EB" w14:paraId="2ABCE555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76A5649D" w14:textId="77777777" w:rsidR="00C31B42" w:rsidRPr="00AE15FE" w:rsidRDefault="00C31B42" w:rsidP="00C3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1D6BE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80CAB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AC733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78C984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D7AC8F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03E176" w14:textId="0A59DF01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D3AEB" w14:textId="34F61D65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14:paraId="2B0658BC" w14:textId="153DAEBC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95,0</w:t>
            </w:r>
          </w:p>
          <w:p w14:paraId="2D86E2F0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1B42" w:rsidRPr="00FC31EB" w14:paraId="103E647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2BB6C70C" w14:textId="4E6AD245" w:rsidR="00C31B42" w:rsidRPr="00AE15FE" w:rsidRDefault="001251D4" w:rsidP="00C3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Крас</w:t>
            </w:r>
            <w:r w:rsidR="00C31B42" w:rsidRPr="00AE15FE">
              <w:rPr>
                <w:rFonts w:ascii="Times New Roman" w:hAnsi="Times New Roman" w:cs="Times New Roman"/>
                <w:sz w:val="24"/>
                <w:szCs w:val="24"/>
              </w:rPr>
              <w:t>ногвардейского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ED0AF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87B53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0105F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40D199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5A030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034332" w14:textId="10F45EBB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1003D" w14:textId="2D9BD715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14:paraId="0A12D891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0AFAA6" w14:textId="6E4A2906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95,0</w:t>
            </w:r>
          </w:p>
        </w:tc>
      </w:tr>
      <w:tr w:rsidR="00C31B42" w:rsidRPr="00FC31EB" w14:paraId="46280108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4A12D97" w14:textId="77777777" w:rsidR="00C31B42" w:rsidRPr="00AE15FE" w:rsidRDefault="00C31B42" w:rsidP="00C3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Красногвардейс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Каневс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EE1D1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9FCEC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8B616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AE475B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42DFA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24B04B" w14:textId="6B8CA082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055AC" w14:textId="713716E9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14:paraId="51B36958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DD4835" w14:textId="6557D17D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95,0</w:t>
            </w:r>
          </w:p>
        </w:tc>
      </w:tr>
      <w:tr w:rsidR="00C31B42" w:rsidRPr="00FC31EB" w14:paraId="5A2B39D1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07BC596A" w14:textId="5C3D4F33" w:rsidR="00C31B42" w:rsidRPr="00AE15FE" w:rsidRDefault="00C31B42" w:rsidP="00C3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Красногвардейского сельского поселения Каневского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EF240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06AAD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93820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1B1631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F254D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B6CA19" w14:textId="4788D91F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14:paraId="1A73F3BB" w14:textId="241F1059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14:paraId="6D5A0DD2" w14:textId="65E06594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95,0</w:t>
            </w:r>
          </w:p>
          <w:p w14:paraId="32D116AB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5F6ED2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31B42" w:rsidRPr="00FC31EB" w14:paraId="0D373786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4755E45C" w14:textId="37E45E2A" w:rsidR="00C31B42" w:rsidRPr="00AE15FE" w:rsidRDefault="00C31B42" w:rsidP="00C3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ного (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5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) долга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68AAB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29583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EC929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880C6E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185F8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410" w:type="dxa"/>
            <w:shd w:val="clear" w:color="auto" w:fill="auto"/>
          </w:tcPr>
          <w:p w14:paraId="738D42CC" w14:textId="532542AF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14:paraId="0D4885CC" w14:textId="7E866032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14:paraId="1923CB34" w14:textId="0E2C0852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95,0</w:t>
            </w:r>
          </w:p>
        </w:tc>
      </w:tr>
      <w:tr w:rsidR="00C31B42" w:rsidRPr="00FC31EB" w14:paraId="67B691E9" w14:textId="77777777" w:rsidTr="001251D4">
        <w:trPr>
          <w:trHeight w:val="315"/>
        </w:trPr>
        <w:tc>
          <w:tcPr>
            <w:tcW w:w="5134" w:type="dxa"/>
            <w:shd w:val="clear" w:color="auto" w:fill="auto"/>
            <w:vAlign w:val="center"/>
          </w:tcPr>
          <w:p w14:paraId="1A59DAE9" w14:textId="77777777" w:rsidR="00C31B42" w:rsidRPr="00AE15FE" w:rsidRDefault="00C31B42" w:rsidP="00C31B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FDE36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C6E9F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C9BA8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4C6A54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7DA61" w14:textId="77777777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A1881D" w14:textId="7823A75F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34007,0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FA850" w14:textId="0DF0999A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32958,8</w:t>
            </w:r>
          </w:p>
        </w:tc>
        <w:tc>
          <w:tcPr>
            <w:tcW w:w="1134" w:type="dxa"/>
          </w:tcPr>
          <w:p w14:paraId="1918CE7F" w14:textId="1E9A19CD" w:rsidR="00C31B42" w:rsidRPr="001251D4" w:rsidRDefault="00C31B42" w:rsidP="0012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D4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</w:tbl>
    <w:p w14:paraId="62088530" w14:textId="77777777" w:rsidR="0036615B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EA71B4" w14:textId="5428ED59" w:rsidR="00981639" w:rsidRDefault="00981639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2646C6" w14:textId="77777777" w:rsidR="00240363" w:rsidRPr="00981639" w:rsidRDefault="00240363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F91785" w14:textId="77777777" w:rsidR="00AA5EE6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>Начальник отдела учета и отчетности администрации</w:t>
      </w:r>
    </w:p>
    <w:p w14:paraId="30082B19" w14:textId="77777777" w:rsidR="00AA5EE6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</w:t>
      </w:r>
    </w:p>
    <w:p w14:paraId="40DEB005" w14:textId="14F2EF92" w:rsidR="0036615B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5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40363">
        <w:rPr>
          <w:rFonts w:ascii="Times New Roman" w:hAnsi="Times New Roman" w:cs="Times New Roman"/>
          <w:sz w:val="28"/>
          <w:szCs w:val="28"/>
        </w:rPr>
        <w:t xml:space="preserve"> </w:t>
      </w:r>
      <w:r w:rsidRPr="00AA5EE6">
        <w:rPr>
          <w:rFonts w:ascii="Times New Roman" w:hAnsi="Times New Roman" w:cs="Times New Roman"/>
          <w:sz w:val="28"/>
          <w:szCs w:val="28"/>
        </w:rPr>
        <w:t xml:space="preserve">                                Л.В. Грибенюк</w:t>
      </w:r>
    </w:p>
    <w:p w14:paraId="3A13774C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D48364" w14:textId="77777777"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15291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69896A34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7BC2B73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68DBBD75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10013CF" w14:textId="77777777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0B04D208" w14:textId="022B0D9B" w:rsidR="00ED5D45" w:rsidRDefault="00ED5D45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48B5957A" w14:textId="79343C91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64046FF3" w14:textId="19479F10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6BADDDDC" w14:textId="082531D8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15F5D4C2" w14:textId="12EFCD2D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149F01C1" w14:textId="33130AC0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7C904615" w14:textId="45DD87C5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EAE5905" w14:textId="619A0774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6D1CE9E5" w14:textId="0945E098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8C5D7FF" w14:textId="38FC34FE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3E89C891" w14:textId="46E049C7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257B2EBC" w14:textId="01BCBB2A" w:rsidR="00AA5EE6" w:rsidRDefault="00AA5EE6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</w:p>
    <w:p w14:paraId="5BD144A6" w14:textId="4EFD4D1F" w:rsidR="00AA5EE6" w:rsidRDefault="00AA5EE6" w:rsidP="0085103B">
      <w:pPr>
        <w:pStyle w:val="2f2"/>
        <w:rPr>
          <w:rFonts w:ascii="Times New Roman" w:hAnsi="Times New Roman"/>
          <w:sz w:val="28"/>
          <w:szCs w:val="28"/>
        </w:rPr>
      </w:pPr>
    </w:p>
    <w:p w14:paraId="3B9EC68E" w14:textId="77777777" w:rsidR="00990B91" w:rsidRDefault="00990B91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</w:p>
    <w:p w14:paraId="4A770C4D" w14:textId="77777777" w:rsidR="00990B91" w:rsidRDefault="00990B91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</w:p>
    <w:p w14:paraId="634786A0" w14:textId="77777777" w:rsidR="00990B91" w:rsidRDefault="00990B91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</w:p>
    <w:p w14:paraId="2E1C82D0" w14:textId="77777777" w:rsidR="00990B91" w:rsidRDefault="00990B91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</w:p>
    <w:p w14:paraId="3E15080B" w14:textId="77777777" w:rsidR="00990B91" w:rsidRDefault="00990B91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</w:p>
    <w:p w14:paraId="52DBD83E" w14:textId="77777777" w:rsidR="00990B91" w:rsidRDefault="00990B91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</w:p>
    <w:p w14:paraId="52FA2A9D" w14:textId="47E26224" w:rsidR="0036615B" w:rsidRPr="00981639" w:rsidRDefault="0036615B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62419B3B" w14:textId="77777777" w:rsidR="0036615B" w:rsidRDefault="0036615B" w:rsidP="00AA5EE6">
      <w:pPr>
        <w:pStyle w:val="2f2"/>
        <w:ind w:left="9923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t>Утверждено</w:t>
      </w:r>
    </w:p>
    <w:p w14:paraId="09ED0A3E" w14:textId="1B9902E3" w:rsidR="00981639" w:rsidRDefault="00981639" w:rsidP="00AA5EE6">
      <w:pPr>
        <w:pStyle w:val="2f2"/>
        <w:ind w:left="992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Совета</w:t>
      </w:r>
      <w:r w:rsidRPr="009816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сельского</w:t>
      </w:r>
      <w:r w:rsidRPr="009816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 xml:space="preserve">поселения Каневского </w:t>
      </w:r>
      <w:r w:rsidR="00AA5EE6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1100B6">
        <w:rPr>
          <w:rFonts w:ascii="Times New Roman" w:eastAsia="Times New Roman" w:hAnsi="Times New Roman"/>
          <w:sz w:val="28"/>
          <w:szCs w:val="28"/>
        </w:rPr>
        <w:t>района</w:t>
      </w:r>
      <w:r w:rsidR="00AA5EE6">
        <w:rPr>
          <w:rFonts w:ascii="Times New Roman" w:eastAsia="Times New Roman" w:hAnsi="Times New Roman"/>
          <w:sz w:val="28"/>
          <w:szCs w:val="28"/>
        </w:rPr>
        <w:t xml:space="preserve"> Краснодарского края</w:t>
      </w:r>
    </w:p>
    <w:p w14:paraId="76EC754A" w14:textId="1CAE0F03" w:rsidR="0036615B" w:rsidRDefault="00990B91" w:rsidP="00AA5EE6">
      <w:pPr>
        <w:pStyle w:val="1"/>
        <w:ind w:left="9214"/>
        <w:rPr>
          <w:b/>
          <w:caps/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>от 24.04.2025__</w:t>
      </w:r>
      <w:r w:rsidRPr="00600ED6">
        <w:rPr>
          <w:szCs w:val="28"/>
        </w:rPr>
        <w:t xml:space="preserve"> №_</w:t>
      </w:r>
      <w:r>
        <w:rPr>
          <w:szCs w:val="28"/>
        </w:rPr>
        <w:t>38</w:t>
      </w:r>
      <w:r w:rsidRPr="00600ED6">
        <w:rPr>
          <w:szCs w:val="28"/>
        </w:rPr>
        <w:t>_</w:t>
      </w:r>
    </w:p>
    <w:p w14:paraId="685C97EF" w14:textId="375F5087" w:rsidR="0036615B" w:rsidRPr="00981639" w:rsidRDefault="00AA5EE6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местного бюджета за</w:t>
      </w:r>
      <w:r w:rsidR="0036615B" w:rsidRPr="00981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E9F">
        <w:rPr>
          <w:rFonts w:ascii="Times New Roman" w:hAnsi="Times New Roman" w:cs="Times New Roman"/>
          <w:b/>
          <w:sz w:val="28"/>
          <w:szCs w:val="28"/>
        </w:rPr>
        <w:t>2024</w:t>
      </w:r>
      <w:r w:rsidR="0036615B" w:rsidRPr="009816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3D95FF" w14:textId="77777777" w:rsidR="0036615B" w:rsidRPr="00981639" w:rsidRDefault="0036615B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39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бюджета</w:t>
      </w:r>
    </w:p>
    <w:p w14:paraId="2CB0403D" w14:textId="77777777" w:rsidR="0036615B" w:rsidRPr="00981639" w:rsidRDefault="0036615B" w:rsidP="0098163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тыс.руб.</w:t>
      </w:r>
    </w:p>
    <w:tbl>
      <w:tblPr>
        <w:tblW w:w="144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12"/>
        <w:gridCol w:w="992"/>
        <w:gridCol w:w="851"/>
        <w:gridCol w:w="2551"/>
        <w:gridCol w:w="1985"/>
        <w:gridCol w:w="1701"/>
      </w:tblGrid>
      <w:tr w:rsidR="0036615B" w:rsidRPr="001100B6" w14:paraId="70DD9642" w14:textId="77777777" w:rsidTr="00AA5EE6">
        <w:trPr>
          <w:trHeight w:val="571"/>
        </w:trPr>
        <w:tc>
          <w:tcPr>
            <w:tcW w:w="6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D2D85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7F420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D3AED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1A907D" w14:textId="5480D133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Бюджет, утвержденный решением Совета Красногвардейского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2613A0" w14:textId="30C321C1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Кассовое исполнение за  </w:t>
            </w:r>
            <w:r w:rsidR="001C4E9F"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EA04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исполнения</w:t>
            </w:r>
          </w:p>
        </w:tc>
      </w:tr>
      <w:tr w:rsidR="0036615B" w:rsidRPr="001100B6" w14:paraId="6C26525B" w14:textId="77777777" w:rsidTr="00AA5EE6">
        <w:trPr>
          <w:trHeight w:val="28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DA571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BE398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7411E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3A0254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0F9B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B84E7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615B" w:rsidRPr="001100B6" w14:paraId="6D6EA097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324EFE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0D295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F79187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968DE3" w14:textId="1767DE69" w:rsidR="0036615B" w:rsidRPr="00AA5EE6" w:rsidRDefault="00B64C78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7238,8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CDE687" w14:textId="50A08DB8" w:rsidR="0036615B" w:rsidRPr="00AA5EE6" w:rsidRDefault="00B64C78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6962,7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A835" w14:textId="0D023EE4" w:rsidR="0036615B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</w:tr>
      <w:tr w:rsidR="0036615B" w:rsidRPr="001100B6" w14:paraId="3A2D0A18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13A88E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363869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EF267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464697" w14:textId="34BD8F40" w:rsidR="0036615B" w:rsidRPr="00AA5EE6" w:rsidRDefault="0069017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1301,3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0EDB5C" w14:textId="77A7BBAC" w:rsidR="0036615B" w:rsidRPr="00AA5EE6" w:rsidRDefault="0069017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1260,6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1D5C" w14:textId="5DC988A8" w:rsidR="0036615B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36615B" w:rsidRPr="001100B6" w14:paraId="4377EDF6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E912FB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8A265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D9487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67A601" w14:textId="30803B5C" w:rsidR="0036615B" w:rsidRPr="00AA5EE6" w:rsidRDefault="0069017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4029,0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585F96" w14:textId="56826A77" w:rsidR="0036615B" w:rsidRPr="00AA5EE6" w:rsidRDefault="0069017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3803,9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EB90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C6B5" w14:textId="03A68ED0" w:rsidR="009B3F3D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6615B" w:rsidRPr="001100B6" w14:paraId="21F11E0E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F0D8E5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DC3ED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1222F4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D3CBE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4207B4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535E" w14:textId="77777777" w:rsidR="009B3F3D" w:rsidRPr="00AA5EE6" w:rsidRDefault="009B3F3D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01DB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3B" w:rsidRPr="001100B6" w14:paraId="5D087961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8FAB810" w14:textId="0155A7AE" w:rsidR="0021123B" w:rsidRPr="00AA5EE6" w:rsidRDefault="00AE4A6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740705" w14:textId="1AAAB22E" w:rsidR="0021123B" w:rsidRPr="00AA5EE6" w:rsidRDefault="0021123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3E100D" w14:textId="1DAAB7AE" w:rsidR="0021123B" w:rsidRPr="00AA5EE6" w:rsidRDefault="0021123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FA9645" w14:textId="1BAA056C" w:rsidR="0021123B" w:rsidRPr="00AA5EE6" w:rsidRDefault="0021123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639CDA" w14:textId="06674D19" w:rsidR="0021123B" w:rsidRPr="00AA5EE6" w:rsidRDefault="0021123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0B1E" w14:textId="278B2CD0" w:rsidR="0021123B" w:rsidRPr="00AA5EE6" w:rsidRDefault="0021123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5C25" w:rsidRPr="001100B6" w14:paraId="49FF8E8D" w14:textId="77777777" w:rsidTr="00AA5EE6">
        <w:trPr>
          <w:trHeight w:val="439"/>
        </w:trPr>
        <w:tc>
          <w:tcPr>
            <w:tcW w:w="64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ABD5A" w14:textId="77777777" w:rsidR="000A5C25" w:rsidRPr="00AA5EE6" w:rsidRDefault="000A5C25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DEFD5D" w14:textId="77777777" w:rsidR="000A5C25" w:rsidRPr="00AA5EE6" w:rsidRDefault="000A5C25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AA031" w14:textId="77777777" w:rsidR="000A5C25" w:rsidRPr="00AA5EE6" w:rsidRDefault="000A5C25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D0559D" w14:textId="77777777" w:rsidR="000A5C25" w:rsidRPr="00AA5EE6" w:rsidRDefault="00881BB7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C25" w:rsidRPr="00AA5E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712B66" w14:textId="77777777" w:rsidR="000A5C25" w:rsidRPr="00AA5EE6" w:rsidRDefault="000A5C25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A6D8" w14:textId="77777777" w:rsidR="000A5C25" w:rsidRPr="00AA5EE6" w:rsidRDefault="000A5C25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15B" w:rsidRPr="001100B6" w14:paraId="5C35B7CC" w14:textId="77777777" w:rsidTr="00AA5EE6">
        <w:trPr>
          <w:trHeight w:val="417"/>
        </w:trPr>
        <w:tc>
          <w:tcPr>
            <w:tcW w:w="64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C8825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CFD3E0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00098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7A28A8" w14:textId="0527BB5E" w:rsidR="0036615B" w:rsidRPr="00AA5EE6" w:rsidRDefault="000B5009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1405,9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7679BD" w14:textId="62D868A7" w:rsidR="0036615B" w:rsidRPr="00AA5EE6" w:rsidRDefault="000B5009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1405,6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3728" w14:textId="1A29F664" w:rsidR="0036615B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1100B6" w14:paraId="44FD3DEE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D8E4C7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CD6DB4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649D7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7B8079" w14:textId="45C15C2D" w:rsidR="0036615B" w:rsidRPr="00AA5EE6" w:rsidRDefault="003F6A0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FC5162" w14:textId="22701C19" w:rsidR="0036615B" w:rsidRPr="00AA5EE6" w:rsidRDefault="003F6A0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B1BFC" w14:textId="5891DD32" w:rsidR="0036615B" w:rsidRPr="00AA5EE6" w:rsidRDefault="002A1C6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1100B6" w14:paraId="4C580E7B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3DB3D2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86065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6EC1E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9D042E" w14:textId="6869AC36" w:rsidR="0036615B" w:rsidRPr="00AA5EE6" w:rsidRDefault="003F6A0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B624EA" w14:textId="0287D030" w:rsidR="0036615B" w:rsidRPr="00AA5EE6" w:rsidRDefault="003F6A0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F46E" w14:textId="51A99ED7" w:rsidR="0036615B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1100B6" w14:paraId="6BA45CFF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9305B73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3131A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4ABC92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30EBE7" w14:textId="79B49428" w:rsidR="0036615B" w:rsidRPr="00AA5EE6" w:rsidRDefault="008519FC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3072,9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D6E5F9" w14:textId="0133DEAE" w:rsidR="0036615B" w:rsidRPr="00AA5EE6" w:rsidRDefault="008519FC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2615,3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27E4" w14:textId="14DF0FAB" w:rsidR="0036615B" w:rsidRPr="00AA5EE6" w:rsidRDefault="002A1C6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36615B" w:rsidRPr="001100B6" w14:paraId="3E0FC8D1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90968E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EC7911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D2C7C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D06A6F" w14:textId="2DB87284" w:rsidR="0036615B" w:rsidRPr="00AA5EE6" w:rsidRDefault="008519FC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9018EB" w14:textId="796971A8" w:rsidR="0036615B" w:rsidRPr="00AA5EE6" w:rsidRDefault="008519FC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94C4" w14:textId="7AD2DB0F" w:rsidR="0036615B" w:rsidRPr="00AA5EE6" w:rsidRDefault="002A1C6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1100B6" w14:paraId="4B2884E8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97DACE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20BB8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8677D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26F17D" w14:textId="289C2E52" w:rsidR="0036615B" w:rsidRPr="00AA5EE6" w:rsidRDefault="008519FC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3048,2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0B2266" w14:textId="08997D94" w:rsidR="0036615B" w:rsidRPr="00AA5EE6" w:rsidRDefault="008519FC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2590,6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82A9" w14:textId="09AC90A9" w:rsidR="0036615B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36615B" w:rsidRPr="001100B6" w14:paraId="5C48CE86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7F8741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74B3AF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1E3024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29C0C1" w14:textId="2C1F65D0" w:rsidR="0036615B" w:rsidRPr="00AA5EE6" w:rsidRDefault="00AF0D04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D46043" w14:textId="3A657F3F" w:rsidR="0036615B" w:rsidRPr="00AA5EE6" w:rsidRDefault="00AF0D04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D45E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1100B6" w14:paraId="5EBA5E20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027C33E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A1630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B2023C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0C86A0" w14:textId="6C11B195" w:rsidR="0036615B" w:rsidRPr="00AA5EE6" w:rsidRDefault="003B1C3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13205,9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955EE5" w14:textId="7AE2F87B" w:rsidR="0036615B" w:rsidRPr="00AA5EE6" w:rsidRDefault="003B1C33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12891,</w:t>
            </w:r>
            <w:r w:rsidR="00305877"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6EED" w14:textId="7F779DC3" w:rsidR="0036615B" w:rsidRPr="00AA5EE6" w:rsidRDefault="002A1C6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36615B" w:rsidRPr="001100B6" w14:paraId="628B9DA9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EB9DE59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3C550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0564C1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F72005" w14:textId="63300F14" w:rsidR="0036615B" w:rsidRPr="00AA5EE6" w:rsidRDefault="003B1C33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9990,3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944CD6" w14:textId="7D51C8BF" w:rsidR="0036615B" w:rsidRPr="00AA5EE6" w:rsidRDefault="003B1C33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9676,1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92AB" w14:textId="606A982C" w:rsidR="0036615B" w:rsidRPr="00AA5EE6" w:rsidRDefault="002A1C6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36615B" w:rsidRPr="001100B6" w14:paraId="4CA86EFE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2C39AF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DA785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074F3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93941A" w14:textId="4DDDD12E" w:rsidR="0036615B" w:rsidRPr="00AA5EE6" w:rsidRDefault="003B1C3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3215,6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A56CCF" w14:textId="2641F6E5" w:rsidR="0036615B" w:rsidRPr="00AA5EE6" w:rsidRDefault="003B1C3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3215,5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FFFE" w14:textId="77777777" w:rsidR="0036615B" w:rsidRPr="00AA5EE6" w:rsidRDefault="00881BB7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1100B6" w14:paraId="048C3C38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B6D731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A7999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7B3BC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46DBE9" w14:textId="1F34E411" w:rsidR="0036615B" w:rsidRPr="00AA5EE6" w:rsidRDefault="001D462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9459,6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6F3E5B" w14:textId="474DBD81" w:rsidR="0036615B" w:rsidRPr="00AA5EE6" w:rsidRDefault="001D4626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9459,5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FDB1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1100B6" w14:paraId="4A17449B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2EEE219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4A3EF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F1F34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0E8A31" w14:textId="4CFD3EAA" w:rsidR="0036615B" w:rsidRPr="00AA5EE6" w:rsidRDefault="001D462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9459,6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D83166" w14:textId="0A6DAFFC" w:rsidR="0036615B" w:rsidRPr="00AA5EE6" w:rsidRDefault="001D4626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9459,5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BE75A" w14:textId="5EF290F0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1100B6" w14:paraId="3FE30903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AFD123" w14:textId="5F1365D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71BF5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863BD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172C6A" w14:textId="073A274B" w:rsidR="0036615B" w:rsidRPr="00AA5EE6" w:rsidRDefault="001D462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542,7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0FC7EE" w14:textId="1AAF3975" w:rsidR="0036615B" w:rsidRPr="00AA5EE6" w:rsidRDefault="001D462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E51B" w14:textId="4F3BF10E" w:rsidR="0036615B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1100B6" w14:paraId="37695305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DD8785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49B1B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F57F1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3D7911" w14:textId="1AACF256" w:rsidR="0036615B" w:rsidRPr="00AA5EE6" w:rsidRDefault="001D462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454,9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5A43B6" w14:textId="499B7EBA" w:rsidR="0036615B" w:rsidRPr="00AA5EE6" w:rsidRDefault="001D462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454,9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8258" w14:textId="6D597AD6" w:rsidR="0036615B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1D4626" w:rsidRPr="001100B6" w14:paraId="086E208C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702032" w14:textId="3B718035" w:rsidR="001D4626" w:rsidRPr="00AA5EE6" w:rsidRDefault="009C508D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900259" w14:textId="7E2A173A" w:rsidR="001D4626" w:rsidRPr="00AA5EE6" w:rsidRDefault="009C508D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6BE44" w14:textId="76F5F72A" w:rsidR="001D4626" w:rsidRPr="00AA5EE6" w:rsidRDefault="009C508D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ADF771" w14:textId="250ACB5B" w:rsidR="001D4626" w:rsidRPr="00AA5EE6" w:rsidRDefault="009C508D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A8CFF" w14:textId="066DFC50" w:rsidR="001D4626" w:rsidRPr="00AA5EE6" w:rsidRDefault="009C508D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D3D4" w14:textId="1CCA58B5" w:rsidR="001D4626" w:rsidRPr="00AA5EE6" w:rsidRDefault="002A1C60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1100B6" w14:paraId="6B973E15" w14:textId="77777777" w:rsidTr="00AA5EE6">
        <w:trPr>
          <w:trHeight w:val="347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2B3C4" w14:textId="2F8B4EBF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D754F3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2B396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105C01" w14:textId="2819DAB4" w:rsidR="0036615B" w:rsidRPr="00AA5EE6" w:rsidRDefault="009C508D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A67C64" w14:textId="78E84950" w:rsidR="0036615B" w:rsidRPr="00AA5EE6" w:rsidRDefault="009C508D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BCA0" w14:textId="5EC406AE" w:rsidR="0036615B" w:rsidRPr="00AA5EE6" w:rsidRDefault="002A1C6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615B" w:rsidRPr="001100B6" w14:paraId="7CCB93D0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5A47E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</w:t>
            </w:r>
            <w:r w:rsidR="00981639" w:rsidRPr="00A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1639" w:rsidRPr="00AA5EE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1639" w:rsidRPr="00A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внутреннего долга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F428CD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CE0EB4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16B4C8" w14:textId="66CBB818" w:rsidR="0036615B" w:rsidRPr="00AA5EE6" w:rsidRDefault="009C508D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2228A3" w14:textId="51A9DC48" w:rsidR="0036615B" w:rsidRPr="00AA5EE6" w:rsidRDefault="009C508D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AFBB" w14:textId="1CD93FF6" w:rsidR="0036615B" w:rsidRPr="00AA5EE6" w:rsidRDefault="002A1C60" w:rsidP="00AA5E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615B" w:rsidRPr="001100B6" w14:paraId="150B8F0E" w14:textId="77777777" w:rsidTr="00AA5EE6">
        <w:trPr>
          <w:trHeight w:val="315"/>
        </w:trPr>
        <w:tc>
          <w:tcPr>
            <w:tcW w:w="6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F28E92" w14:textId="77777777" w:rsidR="0036615B" w:rsidRPr="00AA5EE6" w:rsidRDefault="0036615B" w:rsidP="00AA5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544230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7C32C2" w14:textId="77777777" w:rsidR="0036615B" w:rsidRPr="00AA5EE6" w:rsidRDefault="0036615B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B4181E" w14:textId="0E5FEA85" w:rsidR="0036615B" w:rsidRPr="00AA5EE6" w:rsidRDefault="000F460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</w:rPr>
              <w:t>34007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0DEFFE" w14:textId="21428980" w:rsidR="0036615B" w:rsidRPr="00AA5EE6" w:rsidRDefault="000F4606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32958,8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CCCD9" w14:textId="19B9E010" w:rsidR="0036615B" w:rsidRPr="00AA5EE6" w:rsidRDefault="00AB4273" w:rsidP="00AA5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</w:t>
            </w:r>
            <w:r w:rsidR="002A1C60" w:rsidRPr="00AA5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14:paraId="777BC70D" w14:textId="77777777" w:rsidR="00A8386E" w:rsidRDefault="00A8386E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03C0D" w14:textId="77777777" w:rsidR="00A8386E" w:rsidRDefault="00A8386E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C87A60" w14:textId="77777777" w:rsidR="00240363" w:rsidRDefault="00240363" w:rsidP="00AA5E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2E8F81" w14:textId="3FDE9A0B" w:rsidR="00AA5EE6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>Начальник отдела учета и отчетности администрации</w:t>
      </w:r>
    </w:p>
    <w:p w14:paraId="4143F858" w14:textId="77777777" w:rsidR="00AA5EE6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</w:t>
      </w:r>
    </w:p>
    <w:p w14:paraId="49BA7B7E" w14:textId="0CBB5AD5" w:rsidR="00A8386E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Краснодарского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5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Грибенюк</w:t>
      </w:r>
    </w:p>
    <w:p w14:paraId="1220666B" w14:textId="77777777" w:rsidR="00A8386E" w:rsidRDefault="00A8386E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6F48E645" w14:textId="77777777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3444684C" w14:textId="77777777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2F9FF121" w14:textId="77777777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5CD673BB" w14:textId="0A986550" w:rsidR="00B84639" w:rsidRDefault="00B84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13736FED" w14:textId="4E99A3F9" w:rsidR="00AA5EE6" w:rsidRDefault="00AA5EE6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77346F3B" w14:textId="319C1A3A" w:rsidR="00AA5EE6" w:rsidRDefault="00AA5EE6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4CA6FD35" w14:textId="3D4CC7CD" w:rsidR="00AA5EE6" w:rsidRDefault="00AA5EE6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2557956E" w14:textId="7B0BA1AB" w:rsid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1E6690" w14:textId="66846C43" w:rsidR="00240363" w:rsidRDefault="00240363" w:rsidP="002403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3A238E" w14:textId="77777777" w:rsidR="0085103B" w:rsidRDefault="0085103B" w:rsidP="002403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5212EC" w14:textId="77777777" w:rsidR="00990B91" w:rsidRDefault="00990B91" w:rsidP="001638BD">
      <w:pPr>
        <w:pStyle w:val="a3"/>
        <w:ind w:left="8931"/>
        <w:rPr>
          <w:rFonts w:ascii="Times New Roman" w:hAnsi="Times New Roman" w:cs="Times New Roman"/>
          <w:sz w:val="28"/>
          <w:szCs w:val="28"/>
        </w:rPr>
      </w:pPr>
    </w:p>
    <w:p w14:paraId="0005E1F4" w14:textId="5C82B477" w:rsidR="0036615B" w:rsidRPr="002736B3" w:rsidRDefault="00981639" w:rsidP="001638BD">
      <w:pPr>
        <w:pStyle w:val="a3"/>
        <w:ind w:left="8931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5DCA152" w14:textId="77777777" w:rsidR="00240363" w:rsidRPr="00240363" w:rsidRDefault="00240363" w:rsidP="001638BD">
      <w:pPr>
        <w:pStyle w:val="a3"/>
        <w:ind w:left="8931"/>
        <w:rPr>
          <w:rFonts w:ascii="Times New Roman" w:hAnsi="Times New Roman" w:cs="Times New Roman"/>
          <w:sz w:val="28"/>
          <w:szCs w:val="28"/>
        </w:rPr>
      </w:pPr>
      <w:r w:rsidRPr="00240363">
        <w:rPr>
          <w:rFonts w:ascii="Times New Roman" w:hAnsi="Times New Roman" w:cs="Times New Roman"/>
          <w:sz w:val="28"/>
          <w:szCs w:val="28"/>
        </w:rPr>
        <w:t>Утверждено</w:t>
      </w:r>
    </w:p>
    <w:p w14:paraId="5C25B442" w14:textId="77777777" w:rsidR="00240363" w:rsidRPr="00240363" w:rsidRDefault="00240363" w:rsidP="001638BD">
      <w:pPr>
        <w:pStyle w:val="a3"/>
        <w:ind w:left="8931"/>
        <w:rPr>
          <w:rFonts w:ascii="Times New Roman" w:hAnsi="Times New Roman" w:cs="Times New Roman"/>
          <w:sz w:val="28"/>
          <w:szCs w:val="28"/>
        </w:rPr>
      </w:pPr>
      <w:r w:rsidRPr="00240363">
        <w:rPr>
          <w:rFonts w:ascii="Times New Roman" w:hAnsi="Times New Roman" w:cs="Times New Roman"/>
          <w:sz w:val="28"/>
          <w:szCs w:val="28"/>
        </w:rPr>
        <w:t>решением Совета Красногвардейского сельского поселения Каневского муниципального района Краснодарского края</w:t>
      </w:r>
    </w:p>
    <w:p w14:paraId="43E62A1B" w14:textId="4EC36C15" w:rsidR="001638BD" w:rsidRDefault="00990B91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24.04.2025__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4730351" w14:textId="77777777" w:rsidR="001638BD" w:rsidRDefault="001638BD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CCE897" w14:textId="6FEA23F9" w:rsidR="0036615B" w:rsidRPr="002736B3" w:rsidRDefault="0036615B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</w:p>
    <w:p w14:paraId="4503D161" w14:textId="21735BBE" w:rsidR="0036615B" w:rsidRPr="002736B3" w:rsidRDefault="002736B3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Красногвард</w:t>
      </w:r>
      <w:r>
        <w:rPr>
          <w:rFonts w:ascii="Times New Roman" w:hAnsi="Times New Roman" w:cs="Times New Roman"/>
          <w:sz w:val="28"/>
          <w:szCs w:val="28"/>
        </w:rPr>
        <w:t xml:space="preserve">ейского сельского поселения за </w:t>
      </w:r>
      <w:r w:rsidR="001C4E9F">
        <w:rPr>
          <w:rFonts w:ascii="Times New Roman" w:hAnsi="Times New Roman" w:cs="Times New Roman"/>
          <w:sz w:val="28"/>
          <w:szCs w:val="28"/>
        </w:rPr>
        <w:t>2024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года по кодам классифик</w:t>
      </w:r>
      <w:r>
        <w:rPr>
          <w:rFonts w:ascii="Times New Roman" w:hAnsi="Times New Roman" w:cs="Times New Roman"/>
          <w:sz w:val="28"/>
          <w:szCs w:val="28"/>
        </w:rPr>
        <w:t>ации источников финансирования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</w:p>
    <w:p w14:paraId="3E845F10" w14:textId="1643D41A" w:rsidR="0036615B" w:rsidRPr="00EE2765" w:rsidRDefault="0036615B" w:rsidP="003661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5103B">
        <w:rPr>
          <w:rFonts w:ascii="Times New Roman" w:hAnsi="Times New Roman"/>
          <w:sz w:val="28"/>
          <w:szCs w:val="28"/>
        </w:rPr>
        <w:t>тыс. руб.</w:t>
      </w:r>
    </w:p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33"/>
        <w:gridCol w:w="1701"/>
        <w:gridCol w:w="2835"/>
        <w:gridCol w:w="1701"/>
        <w:gridCol w:w="1418"/>
      </w:tblGrid>
      <w:tr w:rsidR="0036615B" w:rsidRPr="002736B3" w14:paraId="7DB5894A" w14:textId="77777777" w:rsidTr="00240363">
        <w:trPr>
          <w:trHeight w:val="409"/>
        </w:trPr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3FC712" w14:textId="402DDE72" w:rsidR="0036615B" w:rsidRPr="002736B3" w:rsidRDefault="0036615B" w:rsidP="002403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2736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кодов экономической классификации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внутреннего финансирования дефицита бюджета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C4EAB5" w14:textId="77777777" w:rsidR="0036615B" w:rsidRPr="002736B3" w:rsidRDefault="0036615B" w:rsidP="002403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D149E" w14:textId="77777777" w:rsidR="0036615B" w:rsidRPr="002736B3" w:rsidRDefault="0036615B" w:rsidP="002403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CDCB3" w14:textId="77777777" w:rsidR="002736B3" w:rsidRDefault="002736B3" w:rsidP="00240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76B2" w14:textId="68E58917" w:rsidR="0036615B" w:rsidRPr="002736B3" w:rsidRDefault="0036615B" w:rsidP="00240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за </w:t>
            </w:r>
            <w:r w:rsidR="001C4E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6615B" w:rsidRPr="002736B3" w14:paraId="16F0B3E4" w14:textId="77777777" w:rsidTr="00240363">
        <w:trPr>
          <w:trHeight w:val="996"/>
        </w:trPr>
        <w:tc>
          <w:tcPr>
            <w:tcW w:w="68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0E680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7797D6" w14:textId="77777777" w:rsidR="0036615B" w:rsidRPr="002736B3" w:rsidRDefault="0036615B" w:rsidP="002403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Администратор источника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08D6B1" w14:textId="77777777" w:rsidR="0036615B" w:rsidRPr="002736B3" w:rsidRDefault="0036615B" w:rsidP="002403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1826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2718" w14:textId="77777777"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15B" w:rsidRPr="002736B3" w14:paraId="7EC9493C" w14:textId="77777777" w:rsidTr="00240363">
        <w:trPr>
          <w:trHeight w:val="30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31E215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3BB1892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BAA63D2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42D68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B882" w14:textId="77777777"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15B" w:rsidRPr="002736B3" w14:paraId="0D6C9343" w14:textId="77777777" w:rsidTr="00240363">
        <w:trPr>
          <w:trHeight w:val="58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0B864D" w14:textId="77777777"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BE30E" w14:textId="77777777" w:rsidR="0036615B" w:rsidRPr="002736B3" w:rsidRDefault="0036615B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27AEF" w14:textId="77777777" w:rsidR="0036615B" w:rsidRPr="002736B3" w:rsidRDefault="0036615B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FD6B" w14:textId="3AED4E6D" w:rsidR="0036615B" w:rsidRPr="002736B3" w:rsidRDefault="0022299F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2253,1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9623" w14:textId="0EED744F" w:rsidR="0036615B" w:rsidRPr="002736B3" w:rsidRDefault="00F45581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1501,0</w:t>
            </w:r>
          </w:p>
        </w:tc>
      </w:tr>
      <w:tr w:rsidR="008116FF" w:rsidRPr="002736B3" w14:paraId="6DF61550" w14:textId="77777777" w:rsidTr="00240363">
        <w:trPr>
          <w:trHeight w:val="58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5A1CF3" w14:textId="4067605F" w:rsidR="008116FF" w:rsidRPr="002736B3" w:rsidRDefault="0035266F" w:rsidP="00407F6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07F6B">
              <w:rPr>
                <w:rFonts w:ascii="Times New Roman" w:eastAsia="Times New Roman" w:hAnsi="Times New Roman" w:cs="Times New Roman"/>
                <w:sz w:val="24"/>
                <w:szCs w:val="24"/>
              </w:rPr>
              <w:t>сточники внутреннего ф</w:t>
            </w:r>
            <w:r w:rsidR="008116FF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</w:t>
            </w:r>
            <w:r w:rsidR="00407F6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1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5652E" w14:textId="77777777" w:rsidR="008116FF" w:rsidRPr="002736B3" w:rsidRDefault="008116FF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75374" w14:textId="58E8E7F7" w:rsidR="008116FF" w:rsidRPr="002736B3" w:rsidRDefault="008116FF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 w:rsidR="0035266F" w:rsidRPr="003526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00 00 00 0000 000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65" w14:textId="7BF730E6" w:rsidR="008116FF" w:rsidRDefault="0022299F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1E94" w14:textId="581C721F" w:rsidR="008116FF" w:rsidRDefault="00F45581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  <w:r w:rsidR="008116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6615B" w:rsidRPr="002736B3" w14:paraId="4F6BF864" w14:textId="77777777" w:rsidTr="00240363">
        <w:trPr>
          <w:trHeight w:val="51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9CA084" w14:textId="77777777"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6A492" w14:textId="77777777" w:rsidR="0036615B" w:rsidRPr="002736B3" w:rsidRDefault="0036615B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44CDA" w14:textId="13631859" w:rsidR="0036615B" w:rsidRPr="002736B3" w:rsidRDefault="0036615B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</w:t>
            </w:r>
            <w:r w:rsidR="003C3C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00 00 00 0000 000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42E8" w14:textId="2ECA4AD7" w:rsidR="0036615B" w:rsidRPr="002736B3" w:rsidRDefault="0022299F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6D91" w14:textId="5C491016" w:rsidR="0036615B" w:rsidRPr="002736B3" w:rsidRDefault="00F45581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  <w:r w:rsidR="00615AC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6615B" w:rsidRPr="002736B3" w14:paraId="47804C71" w14:textId="77777777" w:rsidTr="00240363">
        <w:trPr>
          <w:trHeight w:val="51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24EE50" w14:textId="77777777" w:rsidR="0036615B" w:rsidRPr="002736B3" w:rsidRDefault="0036615B" w:rsidP="00000A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</w:t>
            </w:r>
            <w:r w:rsidR="00000A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</w:t>
            </w:r>
            <w:r w:rsidR="00000A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77909" w14:textId="77777777" w:rsidR="0036615B" w:rsidRPr="002736B3" w:rsidRDefault="0036615B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B1F6A" w14:textId="083A5F95" w:rsidR="0036615B" w:rsidRPr="002736B3" w:rsidRDefault="0036615B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</w:t>
            </w:r>
            <w:r w:rsidR="00191A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00 00 0000 000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AD8" w14:textId="2C65DEE8" w:rsidR="0036615B" w:rsidRPr="002736B3" w:rsidRDefault="001D307B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BBB1" w14:textId="720E9236" w:rsidR="0036615B" w:rsidRPr="002736B3" w:rsidRDefault="00F45581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591F14" w:rsidRPr="002736B3" w14:paraId="6673DD12" w14:textId="77777777" w:rsidTr="00240363">
        <w:trPr>
          <w:trHeight w:val="51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6E68" w14:textId="77777777" w:rsidR="00591F14" w:rsidRPr="002736B3" w:rsidRDefault="00591F14" w:rsidP="00591F1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013" w14:textId="77777777" w:rsidR="00591F14" w:rsidRPr="002736B3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000" w14:textId="77777777" w:rsidR="00591F14" w:rsidRPr="00615AC4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DCF" w14:textId="47339D89" w:rsidR="00591F14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0C8" w14:textId="695A2CD8" w:rsidR="00591F14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591F14" w:rsidRPr="002736B3" w14:paraId="7F5FD897" w14:textId="77777777" w:rsidTr="00240363">
        <w:trPr>
          <w:trHeight w:val="51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4E006" w14:textId="77777777" w:rsidR="00591F14" w:rsidRPr="002736B3" w:rsidRDefault="00591F14" w:rsidP="00591F1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98C" w14:textId="77777777" w:rsidR="00591F14" w:rsidRPr="002736B3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F83" w14:textId="77777777" w:rsidR="00591F14" w:rsidRPr="00615AC4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B49" w14:textId="7F0CAE10" w:rsidR="00591F14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004A" w14:textId="5469DF6E" w:rsidR="00591F14" w:rsidRDefault="00591F14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514E89" w:rsidRPr="002736B3" w14:paraId="3BCB2894" w14:textId="77777777" w:rsidTr="00240363">
        <w:trPr>
          <w:trHeight w:val="51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2486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256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5EC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01 03 01 00 00 0000 800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5FEB" w14:textId="4DD8314A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299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8466" w14:textId="0CFD0EF2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1F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E89" w:rsidRPr="002736B3" w14:paraId="4EEF3327" w14:textId="77777777" w:rsidTr="00240363">
        <w:trPr>
          <w:trHeight w:val="51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8257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бюджетами поселений в валюте 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5DE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600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01 03 01 00 10 0000 810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DB0" w14:textId="22E6CEC2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299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4AB1" w14:textId="679EC9C6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1F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4E89" w:rsidRPr="002736B3" w14:paraId="2B6E7EBE" w14:textId="77777777" w:rsidTr="00240363">
        <w:trPr>
          <w:trHeight w:val="51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4A9D" w14:textId="3D018BD3" w:rsidR="00514E89" w:rsidRPr="002736B3" w:rsidRDefault="00514E89" w:rsidP="007165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средств бюджет</w:t>
            </w:r>
            <w:r w:rsidR="0071659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501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DBF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84A" w14:textId="22E4AF7A" w:rsidR="00514E89" w:rsidRPr="002736B3" w:rsidRDefault="00B54C9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B1F" w14:textId="7F3F324B" w:rsidR="00514E89" w:rsidRPr="002736B3" w:rsidRDefault="00F0783C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1F14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14E89" w:rsidRPr="002736B3" w14:paraId="38F82920" w14:textId="77777777" w:rsidTr="00240363">
        <w:trPr>
          <w:trHeight w:val="42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107A1" w14:textId="77777777" w:rsidR="00514E89" w:rsidRPr="002736B3" w:rsidRDefault="00514E89" w:rsidP="00514E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Увеличение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85B4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88B" w14:textId="77777777" w:rsidR="00514E89" w:rsidRPr="002736B3" w:rsidRDefault="00514E89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149" w14:textId="1EAE229B" w:rsidR="00514E89" w:rsidRPr="002736B3" w:rsidRDefault="00514E89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4C96">
              <w:rPr>
                <w:rFonts w:ascii="Times New Roman" w:hAnsi="Times New Roman" w:cs="Times New Roman"/>
                <w:sz w:val="24"/>
                <w:szCs w:val="24"/>
              </w:rPr>
              <w:t>32693,9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740" w14:textId="509ECBAC" w:rsidR="00514E89" w:rsidRPr="002736B3" w:rsidRDefault="00B610FD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36186">
              <w:rPr>
                <w:rFonts w:ascii="Times New Roman" w:eastAsia="Times New Roman" w:hAnsi="Times New Roman" w:cs="Times New Roman"/>
                <w:sz w:val="24"/>
                <w:szCs w:val="24"/>
              </w:rPr>
              <w:t>32730,1</w:t>
            </w:r>
          </w:p>
        </w:tc>
      </w:tr>
      <w:tr w:rsidR="00A36186" w:rsidRPr="002736B3" w14:paraId="138FF282" w14:textId="77777777" w:rsidTr="00240363">
        <w:trPr>
          <w:trHeight w:val="39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7962" w14:textId="77777777" w:rsidR="00A36186" w:rsidRPr="002736B3" w:rsidRDefault="00A36186" w:rsidP="00A361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664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03C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9B2" w14:textId="755AA282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-32693,9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AB8" w14:textId="6974F3CA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69E3">
              <w:rPr>
                <w:rFonts w:ascii="Times New Roman" w:eastAsia="Times New Roman" w:hAnsi="Times New Roman" w:cs="Times New Roman"/>
                <w:sz w:val="24"/>
                <w:szCs w:val="24"/>
              </w:rPr>
              <w:t>32730,1</w:t>
            </w:r>
          </w:p>
        </w:tc>
      </w:tr>
      <w:tr w:rsidR="00A36186" w:rsidRPr="002736B3" w14:paraId="6F23391A" w14:textId="77777777" w:rsidTr="00240363">
        <w:trPr>
          <w:trHeight w:val="510"/>
        </w:trPr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4571AA7" w14:textId="77777777" w:rsidR="00A36186" w:rsidRPr="002736B3" w:rsidRDefault="00A36186" w:rsidP="00A361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A63FB3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E6975C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C76" w14:textId="01A94AF7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-32693,9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51E" w14:textId="46B97116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69E3">
              <w:rPr>
                <w:rFonts w:ascii="Times New Roman" w:eastAsia="Times New Roman" w:hAnsi="Times New Roman" w:cs="Times New Roman"/>
                <w:sz w:val="24"/>
                <w:szCs w:val="24"/>
              </w:rPr>
              <w:t>32730,1</w:t>
            </w:r>
          </w:p>
        </w:tc>
      </w:tr>
      <w:tr w:rsidR="00A36186" w:rsidRPr="002736B3" w14:paraId="61612969" w14:textId="77777777" w:rsidTr="00240363">
        <w:trPr>
          <w:trHeight w:val="51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52860B" w14:textId="77777777" w:rsidR="00A36186" w:rsidRPr="002736B3" w:rsidRDefault="00A36186" w:rsidP="00A361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D278B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2C747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C916" w14:textId="02ABF9AA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-32693,9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FFBE" w14:textId="5ADD301D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B569E3">
              <w:rPr>
                <w:rFonts w:ascii="Times New Roman" w:eastAsia="Times New Roman" w:hAnsi="Times New Roman" w:cs="Times New Roman"/>
                <w:sz w:val="24"/>
                <w:szCs w:val="24"/>
              </w:rPr>
              <w:t>2730,1</w:t>
            </w:r>
          </w:p>
        </w:tc>
      </w:tr>
      <w:tr w:rsidR="00A36186" w:rsidRPr="002736B3" w14:paraId="4C50B1E4" w14:textId="77777777" w:rsidTr="00240363">
        <w:trPr>
          <w:trHeight w:val="412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E980E" w14:textId="77777777" w:rsidR="00A36186" w:rsidRPr="002736B3" w:rsidRDefault="00A36186" w:rsidP="00A361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Уменьшение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C3509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BA64F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1145" w14:textId="35F1366B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657A" w14:textId="2EC84FEE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4F">
              <w:rPr>
                <w:rFonts w:ascii="Times New Roman" w:eastAsia="Times New Roman" w:hAnsi="Times New Roman" w:cs="Times New Roman"/>
                <w:sz w:val="24"/>
                <w:szCs w:val="24"/>
              </w:rPr>
              <w:t>33291,1</w:t>
            </w:r>
          </w:p>
        </w:tc>
      </w:tr>
      <w:tr w:rsidR="00A36186" w:rsidRPr="002736B3" w14:paraId="3398B2AC" w14:textId="77777777" w:rsidTr="00240363">
        <w:trPr>
          <w:trHeight w:val="41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556FD" w14:textId="77777777" w:rsidR="00A36186" w:rsidRPr="002736B3" w:rsidRDefault="00A36186" w:rsidP="00A361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6F59D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94960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AA56" w14:textId="1646A6FA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8381" w14:textId="3DCF77CF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4F">
              <w:rPr>
                <w:rFonts w:ascii="Times New Roman" w:eastAsia="Times New Roman" w:hAnsi="Times New Roman" w:cs="Times New Roman"/>
                <w:sz w:val="24"/>
                <w:szCs w:val="24"/>
              </w:rPr>
              <w:t>33291,1</w:t>
            </w:r>
          </w:p>
        </w:tc>
      </w:tr>
      <w:tr w:rsidR="00A36186" w:rsidRPr="002736B3" w14:paraId="5E4DEF97" w14:textId="77777777" w:rsidTr="00240363">
        <w:trPr>
          <w:trHeight w:val="510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B3CEA" w14:textId="77777777" w:rsidR="00A36186" w:rsidRPr="002736B3" w:rsidRDefault="00A36186" w:rsidP="00A3618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C9AF9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2249D" w14:textId="77777777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72EE" w14:textId="142B775E" w:rsidR="00A36186" w:rsidRPr="002736B3" w:rsidRDefault="00A3618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CA6A" w14:textId="7895A647" w:rsidR="00A36186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4F">
              <w:rPr>
                <w:rFonts w:ascii="Times New Roman" w:eastAsia="Times New Roman" w:hAnsi="Times New Roman" w:cs="Times New Roman"/>
                <w:sz w:val="24"/>
                <w:szCs w:val="24"/>
              </w:rPr>
              <w:t>33291,1</w:t>
            </w:r>
          </w:p>
        </w:tc>
      </w:tr>
      <w:tr w:rsidR="00B610FD" w:rsidRPr="002736B3" w14:paraId="0B113EC3" w14:textId="77777777" w:rsidTr="00240363">
        <w:trPr>
          <w:trHeight w:val="578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ED5EB3" w14:textId="77777777" w:rsidR="00B610FD" w:rsidRPr="002736B3" w:rsidRDefault="00B610FD" w:rsidP="00B610F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6F9FB" w14:textId="77777777" w:rsidR="00B610FD" w:rsidRPr="002736B3" w:rsidRDefault="00B610FD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0DCE3" w14:textId="77777777" w:rsidR="00B610FD" w:rsidRPr="002736B3" w:rsidRDefault="00B610FD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CDFA" w14:textId="75E45C03" w:rsidR="00B610FD" w:rsidRPr="002736B3" w:rsidRDefault="00B54C96" w:rsidP="008510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BDAC" w14:textId="3B758D8B" w:rsidR="00B610FD" w:rsidRPr="002736B3" w:rsidRDefault="00A36186" w:rsidP="008510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33291,1</w:t>
            </w:r>
          </w:p>
        </w:tc>
      </w:tr>
    </w:tbl>
    <w:p w14:paraId="067954BC" w14:textId="77777777" w:rsid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4A01C" w14:textId="77777777" w:rsid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52DC4A" w14:textId="77777777" w:rsid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7F3090" w14:textId="785F4123" w:rsidR="00AA5EE6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>Начальник отдела учета и отчетности администрации</w:t>
      </w:r>
    </w:p>
    <w:p w14:paraId="7376EB1C" w14:textId="77777777" w:rsidR="00AA5EE6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</w:t>
      </w:r>
    </w:p>
    <w:p w14:paraId="112D55A2" w14:textId="65BDB4D3" w:rsidR="0036615B" w:rsidRPr="00AA5EE6" w:rsidRDefault="00AA5EE6" w:rsidP="00AA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E6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района Краснодарского края</w:t>
      </w:r>
      <w:r w:rsidRPr="00AA5EE6">
        <w:rPr>
          <w:rFonts w:ascii="Times New Roman" w:hAnsi="Times New Roman" w:cs="Times New Roman"/>
          <w:sz w:val="28"/>
          <w:szCs w:val="28"/>
        </w:rPr>
        <w:t xml:space="preserve">      </w:t>
      </w:r>
      <w:r w:rsidR="00240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A5EE6">
        <w:rPr>
          <w:rFonts w:ascii="Times New Roman" w:hAnsi="Times New Roman" w:cs="Times New Roman"/>
          <w:sz w:val="28"/>
          <w:szCs w:val="28"/>
        </w:rPr>
        <w:t xml:space="preserve">                                 Л.В. Грибенюк</w:t>
      </w:r>
    </w:p>
    <w:p w14:paraId="463C935F" w14:textId="77777777" w:rsidR="00AA5EE6" w:rsidRDefault="00AA5EE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06F218DA" w14:textId="77777777" w:rsidR="00AA5EE6" w:rsidRDefault="00AA5EE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4C4BEE36" w14:textId="77777777" w:rsidR="00AA5EE6" w:rsidRDefault="00AA5EE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15A5C73F" w14:textId="77777777" w:rsidR="00AA5EE6" w:rsidRDefault="00AA5EE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1BA2A5A5" w14:textId="77777777" w:rsidR="00AA5EE6" w:rsidRDefault="00AA5EE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67FD79D1" w14:textId="77777777" w:rsidR="00AA5EE6" w:rsidRDefault="00AA5EE6" w:rsidP="00401946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14:paraId="33B9197B" w14:textId="6C2A590E" w:rsidR="00AA5EE6" w:rsidRDefault="00AA5EE6" w:rsidP="002403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3AF16F" w14:textId="22F88954" w:rsidR="00401946" w:rsidRPr="001638BD" w:rsidRDefault="00401946" w:rsidP="001638BD">
      <w:pPr>
        <w:pStyle w:val="a3"/>
        <w:ind w:left="8931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43B45662" w14:textId="77777777" w:rsidR="001638BD" w:rsidRPr="001638BD" w:rsidRDefault="001638BD" w:rsidP="001638BD">
      <w:pPr>
        <w:pStyle w:val="a3"/>
        <w:ind w:left="8931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>Утверждено</w:t>
      </w:r>
    </w:p>
    <w:p w14:paraId="7862B60E" w14:textId="77777777" w:rsidR="001638BD" w:rsidRPr="001638BD" w:rsidRDefault="001638BD" w:rsidP="001638BD">
      <w:pPr>
        <w:pStyle w:val="a3"/>
        <w:ind w:left="8931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>решением Совета Красногвардейского сельского поселения Каневского муниципального района Краснодарского края</w:t>
      </w:r>
    </w:p>
    <w:p w14:paraId="42AF3E86" w14:textId="5F97AA93" w:rsidR="001638BD" w:rsidRDefault="00990B91" w:rsidP="00163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от 24.04.2025__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8D9CB2C" w14:textId="51D3BAB9" w:rsidR="00401946" w:rsidRPr="001638BD" w:rsidRDefault="00401946" w:rsidP="00163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>ОТЧЕТ</w:t>
      </w:r>
    </w:p>
    <w:p w14:paraId="16542104" w14:textId="77777777" w:rsidR="00401946" w:rsidRPr="001638BD" w:rsidRDefault="00401946" w:rsidP="00163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</w:t>
      </w:r>
    </w:p>
    <w:p w14:paraId="34835B9D" w14:textId="08D95EC8" w:rsidR="00401946" w:rsidRPr="001638BD" w:rsidRDefault="00401946" w:rsidP="00163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  <w:r w:rsidR="001C4E9F" w:rsidRPr="001638BD">
        <w:rPr>
          <w:rFonts w:ascii="Times New Roman" w:hAnsi="Times New Roman" w:cs="Times New Roman"/>
          <w:sz w:val="28"/>
          <w:szCs w:val="28"/>
        </w:rPr>
        <w:t>2024</w:t>
      </w:r>
      <w:r w:rsidR="001638BD">
        <w:rPr>
          <w:rFonts w:ascii="Times New Roman" w:hAnsi="Times New Roman" w:cs="Times New Roman"/>
          <w:sz w:val="28"/>
          <w:szCs w:val="28"/>
        </w:rPr>
        <w:t xml:space="preserve"> </w:t>
      </w:r>
      <w:r w:rsidRPr="001638BD">
        <w:rPr>
          <w:rFonts w:ascii="Times New Roman" w:hAnsi="Times New Roman" w:cs="Times New Roman"/>
          <w:sz w:val="28"/>
          <w:szCs w:val="28"/>
        </w:rPr>
        <w:t>г.</w:t>
      </w:r>
    </w:p>
    <w:p w14:paraId="2E5E629D" w14:textId="2079A7A8" w:rsidR="00401946" w:rsidRPr="001638BD" w:rsidRDefault="00401946" w:rsidP="001638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 xml:space="preserve">    тыс. руб.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1305"/>
        <w:gridCol w:w="708"/>
        <w:gridCol w:w="2127"/>
        <w:gridCol w:w="3543"/>
        <w:gridCol w:w="1276"/>
        <w:gridCol w:w="1276"/>
        <w:gridCol w:w="1134"/>
        <w:gridCol w:w="1276"/>
      </w:tblGrid>
      <w:tr w:rsidR="00401946" w:rsidRPr="001638BD" w14:paraId="275FB48A" w14:textId="77777777" w:rsidTr="001638B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F9ECEF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38D1B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8F715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BDC43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DC518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ED985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BBF2D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Основание для выделения средств (№ и дата правового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1EA1A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ECF99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EE6A4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2F50D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401946" w:rsidRPr="001638BD" w14:paraId="184325A0" w14:textId="77777777" w:rsidTr="001638B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DCA2E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21B74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41BB0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71405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7B890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067B8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7DDFB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B9B62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4D719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C7B0D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7890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1946" w:rsidRPr="001638BD" w14:paraId="23A0C672" w14:textId="77777777" w:rsidTr="001638BD">
        <w:tc>
          <w:tcPr>
            <w:tcW w:w="144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3072199" w14:textId="5F75DCD7" w:rsidR="00401946" w:rsidRPr="001638BD" w:rsidRDefault="00401946" w:rsidP="001638BD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Резервный фонд Красногвардейского сельского поселения Каневского района</w:t>
            </w:r>
          </w:p>
        </w:tc>
      </w:tr>
      <w:tr w:rsidR="00401946" w:rsidRPr="001638BD" w14:paraId="51EC3D86" w14:textId="77777777" w:rsidTr="001638B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9D16A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3ACB8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5E72E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2D5D4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5230010010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22B9C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FFAC7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Резервный фонд Красногвардейского сельского поселения Каневского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48EEB" w14:textId="111A00FA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Красногвардейского сельского поселения Каневского района от </w:t>
            </w:r>
            <w:r w:rsidR="00A65E48" w:rsidRPr="001638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65E48" w:rsidRPr="00163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A65E48" w:rsidRPr="001638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Красногвардейского сельского поселения Каневского района на </w:t>
            </w:r>
            <w:r w:rsidR="001C4E9F" w:rsidRPr="001638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B930E" w14:textId="77777777" w:rsidR="00401946" w:rsidRPr="001638BD" w:rsidRDefault="00B610FD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946" w:rsidRPr="00163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55715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A6FB0" w14:textId="77777777" w:rsidR="00401946" w:rsidRPr="001638BD" w:rsidRDefault="00B610FD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946" w:rsidRPr="00163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691D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6" w:rsidRPr="001638BD" w14:paraId="0895078D" w14:textId="77777777" w:rsidTr="001638BD">
        <w:tc>
          <w:tcPr>
            <w:tcW w:w="385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011C29" w14:textId="3E8EC614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252F9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5DA86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D05C5" w14:textId="77777777" w:rsidR="00401946" w:rsidRPr="001638BD" w:rsidRDefault="00B610FD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946" w:rsidRPr="00163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32E28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E9B55" w14:textId="77777777" w:rsidR="00401946" w:rsidRPr="001638BD" w:rsidRDefault="00B610FD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946" w:rsidRPr="00163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9EDCF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6" w:rsidRPr="001638BD" w14:paraId="7A504E17" w14:textId="77777777" w:rsidTr="001638BD">
        <w:tc>
          <w:tcPr>
            <w:tcW w:w="144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84F6E88" w14:textId="0651D02D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38BD" w:rsidRPr="0016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Красногвардейского сельского поселения Каневского района</w:t>
            </w:r>
          </w:p>
        </w:tc>
      </w:tr>
      <w:tr w:rsidR="00401946" w:rsidRPr="001638BD" w14:paraId="74DCE4D0" w14:textId="77777777" w:rsidTr="001638B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D0BDC4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CFA51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BE7D7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A0AF5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32967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82A70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D23F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E8046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BB88C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3B8C3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3EBE0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6" w:rsidRPr="001638BD" w14:paraId="74D71399" w14:textId="77777777" w:rsidTr="001638BD">
        <w:tc>
          <w:tcPr>
            <w:tcW w:w="385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42E3BE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7C451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33E86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2987D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0A5FE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CA5B1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D356B" w14:textId="77777777" w:rsidR="00401946" w:rsidRPr="001638BD" w:rsidRDefault="00401946" w:rsidP="00163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6" w:rsidRPr="001638BD" w14:paraId="37D6A5C8" w14:textId="77777777" w:rsidTr="001638BD">
        <w:tc>
          <w:tcPr>
            <w:tcW w:w="385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17CA97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4065A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4A281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B19C9" w14:textId="77777777" w:rsidR="00401946" w:rsidRPr="001638BD" w:rsidRDefault="00B610FD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946" w:rsidRPr="00163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91594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D9547" w14:textId="77777777" w:rsidR="00401946" w:rsidRPr="001638BD" w:rsidRDefault="00B610FD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946" w:rsidRPr="00163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47559" w14:textId="77777777" w:rsidR="00401946" w:rsidRPr="001638BD" w:rsidRDefault="00401946" w:rsidP="00163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2CA50" w14:textId="2B831772" w:rsidR="00401946" w:rsidRDefault="00401946" w:rsidP="001638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9238C4" w14:textId="3673859B" w:rsidR="001638BD" w:rsidRPr="001638BD" w:rsidRDefault="001638BD" w:rsidP="001638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9FFEF5" w14:textId="77777777" w:rsidR="001638BD" w:rsidRPr="001638BD" w:rsidRDefault="001638BD" w:rsidP="00163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>Начальник отдела учета и отчетности администрации</w:t>
      </w:r>
    </w:p>
    <w:p w14:paraId="4B04C2FD" w14:textId="77777777" w:rsidR="001638BD" w:rsidRPr="001638BD" w:rsidRDefault="001638BD" w:rsidP="00163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</w:t>
      </w:r>
    </w:p>
    <w:p w14:paraId="6EB2F48B" w14:textId="10B9306A" w:rsidR="001638BD" w:rsidRPr="001638BD" w:rsidRDefault="001638BD" w:rsidP="001638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8BD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                                                                                                       Л.В. Грибенюк</w:t>
      </w:r>
    </w:p>
    <w:sectPr w:rsidR="001638BD" w:rsidRPr="001638BD" w:rsidSect="00240363">
      <w:pgSz w:w="16838" w:h="11906" w:orient="landscape"/>
      <w:pgMar w:top="851" w:right="1134" w:bottom="7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nsolas">
    <w:charset w:val="CC"/>
    <w:family w:val="modern"/>
    <w:pitch w:val="fixed"/>
    <w:sig w:usb0="E00006FF" w:usb1="0000FCFF" w:usb2="00000001" w:usb3="00000000" w:csb0="0000019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460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840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828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AE1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4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89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A64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0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9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5F822CF"/>
    <w:multiLevelType w:val="hybridMultilevel"/>
    <w:tmpl w:val="AC64F804"/>
    <w:lvl w:ilvl="0" w:tplc="508A475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7A54B18"/>
    <w:multiLevelType w:val="hybridMultilevel"/>
    <w:tmpl w:val="EBFC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CC7665"/>
    <w:multiLevelType w:val="hybridMultilevel"/>
    <w:tmpl w:val="868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B"/>
    <w:rsid w:val="00000A0A"/>
    <w:rsid w:val="00013EF6"/>
    <w:rsid w:val="00014002"/>
    <w:rsid w:val="0001562F"/>
    <w:rsid w:val="00015DD7"/>
    <w:rsid w:val="00023B47"/>
    <w:rsid w:val="00055158"/>
    <w:rsid w:val="00055DB9"/>
    <w:rsid w:val="000A5C25"/>
    <w:rsid w:val="000B5009"/>
    <w:rsid w:val="000C71B1"/>
    <w:rsid w:val="000D5912"/>
    <w:rsid w:val="000D67B0"/>
    <w:rsid w:val="000E048B"/>
    <w:rsid w:val="000E6074"/>
    <w:rsid w:val="000F4606"/>
    <w:rsid w:val="000F674C"/>
    <w:rsid w:val="001140E9"/>
    <w:rsid w:val="00115165"/>
    <w:rsid w:val="001251D4"/>
    <w:rsid w:val="001273D6"/>
    <w:rsid w:val="0013637C"/>
    <w:rsid w:val="0015495D"/>
    <w:rsid w:val="001638BD"/>
    <w:rsid w:val="00191AB4"/>
    <w:rsid w:val="001C4E9F"/>
    <w:rsid w:val="001D1651"/>
    <w:rsid w:val="001D307B"/>
    <w:rsid w:val="001D3A89"/>
    <w:rsid w:val="001D4626"/>
    <w:rsid w:val="001F742C"/>
    <w:rsid w:val="0021123B"/>
    <w:rsid w:val="0022299F"/>
    <w:rsid w:val="00222F8B"/>
    <w:rsid w:val="00224C77"/>
    <w:rsid w:val="00231AF2"/>
    <w:rsid w:val="002377FF"/>
    <w:rsid w:val="00240363"/>
    <w:rsid w:val="002622AB"/>
    <w:rsid w:val="00262E0F"/>
    <w:rsid w:val="00262ED1"/>
    <w:rsid w:val="002721F6"/>
    <w:rsid w:val="002736B3"/>
    <w:rsid w:val="00284C83"/>
    <w:rsid w:val="00285E2B"/>
    <w:rsid w:val="002A1C60"/>
    <w:rsid w:val="002A4192"/>
    <w:rsid w:val="002B5281"/>
    <w:rsid w:val="002B62CB"/>
    <w:rsid w:val="002C4566"/>
    <w:rsid w:val="002E2D74"/>
    <w:rsid w:val="002E3600"/>
    <w:rsid w:val="002F716A"/>
    <w:rsid w:val="002F71F2"/>
    <w:rsid w:val="00305877"/>
    <w:rsid w:val="0031485B"/>
    <w:rsid w:val="00320939"/>
    <w:rsid w:val="00330CE8"/>
    <w:rsid w:val="0034425D"/>
    <w:rsid w:val="0035266F"/>
    <w:rsid w:val="0035767C"/>
    <w:rsid w:val="0036615B"/>
    <w:rsid w:val="003722DA"/>
    <w:rsid w:val="00385FE6"/>
    <w:rsid w:val="003901CA"/>
    <w:rsid w:val="003B1C33"/>
    <w:rsid w:val="003B7120"/>
    <w:rsid w:val="003C3C3B"/>
    <w:rsid w:val="003D1F29"/>
    <w:rsid w:val="003D4FDC"/>
    <w:rsid w:val="003E5372"/>
    <w:rsid w:val="003F0BA1"/>
    <w:rsid w:val="003F6A00"/>
    <w:rsid w:val="00401946"/>
    <w:rsid w:val="00407F6B"/>
    <w:rsid w:val="0042717B"/>
    <w:rsid w:val="00434F1A"/>
    <w:rsid w:val="004442B5"/>
    <w:rsid w:val="00456BD7"/>
    <w:rsid w:val="00463CF4"/>
    <w:rsid w:val="00470D3D"/>
    <w:rsid w:val="00475502"/>
    <w:rsid w:val="0049246D"/>
    <w:rsid w:val="004A0EA5"/>
    <w:rsid w:val="004A7886"/>
    <w:rsid w:val="004C299C"/>
    <w:rsid w:val="004D23D7"/>
    <w:rsid w:val="004E67A7"/>
    <w:rsid w:val="005009C0"/>
    <w:rsid w:val="005026D9"/>
    <w:rsid w:val="005026FA"/>
    <w:rsid w:val="00512A53"/>
    <w:rsid w:val="00514E89"/>
    <w:rsid w:val="00545102"/>
    <w:rsid w:val="005479D1"/>
    <w:rsid w:val="0058434A"/>
    <w:rsid w:val="00591F14"/>
    <w:rsid w:val="005B155A"/>
    <w:rsid w:val="005D28DA"/>
    <w:rsid w:val="00600ED6"/>
    <w:rsid w:val="00613DFE"/>
    <w:rsid w:val="00615AC4"/>
    <w:rsid w:val="006608E5"/>
    <w:rsid w:val="006639AC"/>
    <w:rsid w:val="006706E8"/>
    <w:rsid w:val="00690173"/>
    <w:rsid w:val="006C6DBE"/>
    <w:rsid w:val="006D141B"/>
    <w:rsid w:val="006D2A4B"/>
    <w:rsid w:val="006F144D"/>
    <w:rsid w:val="006F4D6B"/>
    <w:rsid w:val="007009B8"/>
    <w:rsid w:val="0071421C"/>
    <w:rsid w:val="00716597"/>
    <w:rsid w:val="007462FA"/>
    <w:rsid w:val="00756304"/>
    <w:rsid w:val="00780EFD"/>
    <w:rsid w:val="0079001C"/>
    <w:rsid w:val="00791D1D"/>
    <w:rsid w:val="007954A0"/>
    <w:rsid w:val="007A054C"/>
    <w:rsid w:val="007B4214"/>
    <w:rsid w:val="007C5B33"/>
    <w:rsid w:val="007C6741"/>
    <w:rsid w:val="007E60A9"/>
    <w:rsid w:val="008116FF"/>
    <w:rsid w:val="00811EB4"/>
    <w:rsid w:val="0085103B"/>
    <w:rsid w:val="008519FC"/>
    <w:rsid w:val="00872555"/>
    <w:rsid w:val="00881BB7"/>
    <w:rsid w:val="008975E4"/>
    <w:rsid w:val="008B2A1A"/>
    <w:rsid w:val="008C613C"/>
    <w:rsid w:val="008D24C5"/>
    <w:rsid w:val="00913CA8"/>
    <w:rsid w:val="009167AE"/>
    <w:rsid w:val="009552A1"/>
    <w:rsid w:val="00955CF8"/>
    <w:rsid w:val="00960CF2"/>
    <w:rsid w:val="00960E19"/>
    <w:rsid w:val="00965077"/>
    <w:rsid w:val="00981639"/>
    <w:rsid w:val="00990B91"/>
    <w:rsid w:val="0099551F"/>
    <w:rsid w:val="009A1C0C"/>
    <w:rsid w:val="009B0878"/>
    <w:rsid w:val="009B3F3D"/>
    <w:rsid w:val="009C508D"/>
    <w:rsid w:val="009C53C9"/>
    <w:rsid w:val="009D5FCD"/>
    <w:rsid w:val="009E1DB3"/>
    <w:rsid w:val="009F1896"/>
    <w:rsid w:val="00A00694"/>
    <w:rsid w:val="00A03B9C"/>
    <w:rsid w:val="00A272CF"/>
    <w:rsid w:val="00A334C9"/>
    <w:rsid w:val="00A36186"/>
    <w:rsid w:val="00A42BCD"/>
    <w:rsid w:val="00A56B4F"/>
    <w:rsid w:val="00A6307C"/>
    <w:rsid w:val="00A63D0C"/>
    <w:rsid w:val="00A65E48"/>
    <w:rsid w:val="00A67047"/>
    <w:rsid w:val="00A671CB"/>
    <w:rsid w:val="00A8386E"/>
    <w:rsid w:val="00A86693"/>
    <w:rsid w:val="00A87BA0"/>
    <w:rsid w:val="00A97CA5"/>
    <w:rsid w:val="00AA4E08"/>
    <w:rsid w:val="00AA5EE6"/>
    <w:rsid w:val="00AB1037"/>
    <w:rsid w:val="00AB4273"/>
    <w:rsid w:val="00AD268E"/>
    <w:rsid w:val="00AE15FE"/>
    <w:rsid w:val="00AE369A"/>
    <w:rsid w:val="00AE4A6B"/>
    <w:rsid w:val="00AF02CD"/>
    <w:rsid w:val="00AF0D04"/>
    <w:rsid w:val="00B41DC2"/>
    <w:rsid w:val="00B54C96"/>
    <w:rsid w:val="00B610FD"/>
    <w:rsid w:val="00B64C78"/>
    <w:rsid w:val="00B6690B"/>
    <w:rsid w:val="00B82539"/>
    <w:rsid w:val="00B84639"/>
    <w:rsid w:val="00B927F5"/>
    <w:rsid w:val="00BA3575"/>
    <w:rsid w:val="00BC0D66"/>
    <w:rsid w:val="00BC3BB6"/>
    <w:rsid w:val="00BD1913"/>
    <w:rsid w:val="00BF1987"/>
    <w:rsid w:val="00C04752"/>
    <w:rsid w:val="00C25C25"/>
    <w:rsid w:val="00C26352"/>
    <w:rsid w:val="00C31B42"/>
    <w:rsid w:val="00C34501"/>
    <w:rsid w:val="00C44A14"/>
    <w:rsid w:val="00C468CA"/>
    <w:rsid w:val="00C9187F"/>
    <w:rsid w:val="00C95C06"/>
    <w:rsid w:val="00CC1E39"/>
    <w:rsid w:val="00CC4148"/>
    <w:rsid w:val="00CC69BC"/>
    <w:rsid w:val="00CD6013"/>
    <w:rsid w:val="00D202CE"/>
    <w:rsid w:val="00D6047E"/>
    <w:rsid w:val="00D61F2D"/>
    <w:rsid w:val="00D948C4"/>
    <w:rsid w:val="00DA75D1"/>
    <w:rsid w:val="00DD1E7B"/>
    <w:rsid w:val="00DE0360"/>
    <w:rsid w:val="00E057CB"/>
    <w:rsid w:val="00E11416"/>
    <w:rsid w:val="00E22CD4"/>
    <w:rsid w:val="00E817D5"/>
    <w:rsid w:val="00E908F0"/>
    <w:rsid w:val="00E94F97"/>
    <w:rsid w:val="00E9530F"/>
    <w:rsid w:val="00EA35EF"/>
    <w:rsid w:val="00EB1F78"/>
    <w:rsid w:val="00ED1159"/>
    <w:rsid w:val="00ED5D45"/>
    <w:rsid w:val="00EE10F1"/>
    <w:rsid w:val="00F01E17"/>
    <w:rsid w:val="00F05909"/>
    <w:rsid w:val="00F0783C"/>
    <w:rsid w:val="00F31658"/>
    <w:rsid w:val="00F3223B"/>
    <w:rsid w:val="00F45581"/>
    <w:rsid w:val="00F82A0E"/>
    <w:rsid w:val="00F949D6"/>
    <w:rsid w:val="00FA15E5"/>
    <w:rsid w:val="00FA5BC2"/>
    <w:rsid w:val="00FA63A6"/>
    <w:rsid w:val="00FB74BD"/>
    <w:rsid w:val="00FC538F"/>
    <w:rsid w:val="00FC7328"/>
    <w:rsid w:val="00FD18ED"/>
    <w:rsid w:val="00FE1BF5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9DB4"/>
  <w15:docId w15:val="{C098A4B5-5C3E-4229-BE2D-EA3B77EA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B0"/>
  </w:style>
  <w:style w:type="paragraph" w:styleId="1">
    <w:name w:val="heading 1"/>
    <w:basedOn w:val="a"/>
    <w:next w:val="a"/>
    <w:link w:val="10"/>
    <w:qFormat/>
    <w:rsid w:val="0036615B"/>
    <w:pPr>
      <w:keepNext/>
      <w:tabs>
        <w:tab w:val="num" w:pos="0"/>
      </w:tabs>
      <w:suppressAutoHyphens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36615B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5B"/>
    <w:pPr>
      <w:spacing w:after="0" w:line="240" w:lineRule="auto"/>
    </w:pPr>
  </w:style>
  <w:style w:type="paragraph" w:styleId="a4">
    <w:name w:val="Body Text"/>
    <w:basedOn w:val="a"/>
    <w:link w:val="a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6615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3661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36615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Гипертекстовая ссылка"/>
    <w:basedOn w:val="a0"/>
    <w:rsid w:val="0036615B"/>
    <w:rPr>
      <w:color w:val="008000"/>
    </w:rPr>
  </w:style>
  <w:style w:type="paragraph" w:styleId="a9">
    <w:name w:val="Balloon Text"/>
    <w:basedOn w:val="a"/>
    <w:link w:val="aa"/>
    <w:unhideWhenUsed/>
    <w:rsid w:val="0036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615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615B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6615B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6615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36615B"/>
    <w:rPr>
      <w:rFonts w:cs="Times New Roman"/>
    </w:rPr>
  </w:style>
  <w:style w:type="character" w:customStyle="1" w:styleId="WW8Num2z0">
    <w:name w:val="WW8Num2z0"/>
    <w:rsid w:val="0036615B"/>
    <w:rPr>
      <w:rFonts w:cs="Times New Roman"/>
    </w:rPr>
  </w:style>
  <w:style w:type="character" w:customStyle="1" w:styleId="WW8Num3z0">
    <w:name w:val="WW8Num3z0"/>
    <w:rsid w:val="0036615B"/>
    <w:rPr>
      <w:rFonts w:cs="Times New Roman"/>
    </w:rPr>
  </w:style>
  <w:style w:type="character" w:customStyle="1" w:styleId="WW8Num4z0">
    <w:name w:val="WW8Num4z0"/>
    <w:rsid w:val="0036615B"/>
    <w:rPr>
      <w:rFonts w:cs="Times New Roman"/>
    </w:rPr>
  </w:style>
  <w:style w:type="character" w:customStyle="1" w:styleId="WW8Num5z0">
    <w:name w:val="WW8Num5z0"/>
    <w:rsid w:val="0036615B"/>
    <w:rPr>
      <w:rFonts w:ascii="Symbol" w:hAnsi="Symbol" w:cs="Symbol" w:hint="default"/>
    </w:rPr>
  </w:style>
  <w:style w:type="character" w:customStyle="1" w:styleId="WW8Num6z0">
    <w:name w:val="WW8Num6z0"/>
    <w:rsid w:val="0036615B"/>
    <w:rPr>
      <w:rFonts w:ascii="Symbol" w:hAnsi="Symbol" w:cs="Symbol" w:hint="default"/>
    </w:rPr>
  </w:style>
  <w:style w:type="character" w:customStyle="1" w:styleId="WW8Num7z0">
    <w:name w:val="WW8Num7z0"/>
    <w:rsid w:val="0036615B"/>
    <w:rPr>
      <w:rFonts w:ascii="Symbol" w:hAnsi="Symbol" w:cs="Symbol" w:hint="default"/>
    </w:rPr>
  </w:style>
  <w:style w:type="character" w:customStyle="1" w:styleId="WW8Num8z0">
    <w:name w:val="WW8Num8z0"/>
    <w:rsid w:val="0036615B"/>
    <w:rPr>
      <w:rFonts w:ascii="Symbol" w:hAnsi="Symbol" w:cs="Symbol" w:hint="default"/>
    </w:rPr>
  </w:style>
  <w:style w:type="character" w:customStyle="1" w:styleId="WW8Num9z0">
    <w:name w:val="WW8Num9z0"/>
    <w:rsid w:val="0036615B"/>
    <w:rPr>
      <w:rFonts w:cs="Times New Roman"/>
    </w:rPr>
  </w:style>
  <w:style w:type="character" w:customStyle="1" w:styleId="WW8Num10z0">
    <w:name w:val="WW8Num10z0"/>
    <w:rsid w:val="0036615B"/>
    <w:rPr>
      <w:rFonts w:ascii="Symbol" w:hAnsi="Symbol" w:cs="Symbol" w:hint="default"/>
    </w:rPr>
  </w:style>
  <w:style w:type="character" w:customStyle="1" w:styleId="WW8Num11z0">
    <w:name w:val="WW8Num11z0"/>
    <w:rsid w:val="0036615B"/>
    <w:rPr>
      <w:rFonts w:cs="Times New Roman"/>
    </w:rPr>
  </w:style>
  <w:style w:type="character" w:customStyle="1" w:styleId="WW8Num12z0">
    <w:name w:val="WW8Num12z0"/>
    <w:rsid w:val="0036615B"/>
  </w:style>
  <w:style w:type="character" w:customStyle="1" w:styleId="WW8Num12z1">
    <w:name w:val="WW8Num12z1"/>
    <w:rsid w:val="0036615B"/>
  </w:style>
  <w:style w:type="character" w:customStyle="1" w:styleId="WW8Num12z2">
    <w:name w:val="WW8Num12z2"/>
    <w:rsid w:val="0036615B"/>
  </w:style>
  <w:style w:type="character" w:customStyle="1" w:styleId="WW8Num12z3">
    <w:name w:val="WW8Num12z3"/>
    <w:rsid w:val="0036615B"/>
  </w:style>
  <w:style w:type="character" w:customStyle="1" w:styleId="WW8Num12z4">
    <w:name w:val="WW8Num12z4"/>
    <w:rsid w:val="0036615B"/>
  </w:style>
  <w:style w:type="character" w:customStyle="1" w:styleId="WW8Num12z5">
    <w:name w:val="WW8Num12z5"/>
    <w:rsid w:val="0036615B"/>
  </w:style>
  <w:style w:type="character" w:customStyle="1" w:styleId="WW8Num12z6">
    <w:name w:val="WW8Num12z6"/>
    <w:rsid w:val="0036615B"/>
  </w:style>
  <w:style w:type="character" w:customStyle="1" w:styleId="WW8Num12z7">
    <w:name w:val="WW8Num12z7"/>
    <w:rsid w:val="0036615B"/>
  </w:style>
  <w:style w:type="character" w:customStyle="1" w:styleId="WW8Num12z8">
    <w:name w:val="WW8Num12z8"/>
    <w:rsid w:val="0036615B"/>
  </w:style>
  <w:style w:type="character" w:customStyle="1" w:styleId="WW8Num13z0">
    <w:name w:val="WW8Num13z0"/>
    <w:rsid w:val="0036615B"/>
    <w:rPr>
      <w:rFonts w:cs="Times New Roman" w:hint="default"/>
    </w:rPr>
  </w:style>
  <w:style w:type="character" w:customStyle="1" w:styleId="WW8Num13z1">
    <w:name w:val="WW8Num13z1"/>
    <w:rsid w:val="0036615B"/>
    <w:rPr>
      <w:rFonts w:cs="Times New Roman"/>
    </w:rPr>
  </w:style>
  <w:style w:type="character" w:customStyle="1" w:styleId="WW8Num14z0">
    <w:name w:val="WW8Num14z0"/>
    <w:rsid w:val="0036615B"/>
    <w:rPr>
      <w:rFonts w:cs="Times New Roman" w:hint="default"/>
    </w:rPr>
  </w:style>
  <w:style w:type="character" w:customStyle="1" w:styleId="WW8Num14z1">
    <w:name w:val="WW8Num14z1"/>
    <w:rsid w:val="0036615B"/>
    <w:rPr>
      <w:rFonts w:cs="Times New Roman"/>
    </w:rPr>
  </w:style>
  <w:style w:type="character" w:customStyle="1" w:styleId="21">
    <w:name w:val="Основной шрифт абзаца2"/>
    <w:rsid w:val="0036615B"/>
  </w:style>
  <w:style w:type="character" w:customStyle="1" w:styleId="12">
    <w:name w:val="Знак Знак12"/>
    <w:basedOn w:val="21"/>
    <w:rsid w:val="0036615B"/>
    <w:rPr>
      <w:rFonts w:cs="Times New Roman"/>
      <w:sz w:val="28"/>
    </w:rPr>
  </w:style>
  <w:style w:type="character" w:customStyle="1" w:styleId="11">
    <w:name w:val="Знак Знак11"/>
    <w:basedOn w:val="21"/>
    <w:rsid w:val="0036615B"/>
    <w:rPr>
      <w:rFonts w:cs="Times New Roman"/>
      <w:b/>
      <w:sz w:val="28"/>
    </w:rPr>
  </w:style>
  <w:style w:type="character" w:customStyle="1" w:styleId="100">
    <w:name w:val="Знак Знак10"/>
    <w:basedOn w:val="21"/>
    <w:rsid w:val="0036615B"/>
    <w:rPr>
      <w:rFonts w:cs="Times New Roman"/>
      <w:b/>
      <w:sz w:val="28"/>
      <w:szCs w:val="28"/>
      <w:lang w:val="ru-RU" w:bidi="ar-SA"/>
    </w:rPr>
  </w:style>
  <w:style w:type="character" w:customStyle="1" w:styleId="9">
    <w:name w:val="Знак Знак9"/>
    <w:basedOn w:val="21"/>
    <w:rsid w:val="0036615B"/>
    <w:rPr>
      <w:rFonts w:cs="Times New Roman"/>
      <w:sz w:val="28"/>
      <w:szCs w:val="28"/>
      <w:lang w:val="ru-RU" w:bidi="ar-SA"/>
    </w:rPr>
  </w:style>
  <w:style w:type="character" w:styleId="ab">
    <w:name w:val="Hyperlink"/>
    <w:basedOn w:val="21"/>
    <w:uiPriority w:val="99"/>
    <w:rsid w:val="0036615B"/>
    <w:rPr>
      <w:rFonts w:cs="Times New Roman"/>
      <w:color w:val="0000FF"/>
      <w:u w:val="single"/>
    </w:rPr>
  </w:style>
  <w:style w:type="character" w:customStyle="1" w:styleId="8">
    <w:name w:val="Знак Знак8"/>
    <w:basedOn w:val="21"/>
    <w:rsid w:val="0036615B"/>
    <w:rPr>
      <w:rFonts w:ascii="Calibri" w:hAnsi="Calibri" w:cs="Times New Roman"/>
    </w:rPr>
  </w:style>
  <w:style w:type="character" w:customStyle="1" w:styleId="51">
    <w:name w:val="Знак Знак51"/>
    <w:rsid w:val="0036615B"/>
    <w:rPr>
      <w:sz w:val="28"/>
      <w:lang w:bidi="ar-SA"/>
    </w:rPr>
  </w:style>
  <w:style w:type="character" w:customStyle="1" w:styleId="7">
    <w:name w:val="Знак Знак7"/>
    <w:basedOn w:val="21"/>
    <w:rsid w:val="0036615B"/>
    <w:rPr>
      <w:rFonts w:ascii="Calibri" w:hAnsi="Calibri" w:cs="Times New Roman"/>
      <w:sz w:val="22"/>
      <w:lang w:bidi="ar-SA"/>
    </w:rPr>
  </w:style>
  <w:style w:type="character" w:customStyle="1" w:styleId="6">
    <w:name w:val="Знак Знак6"/>
    <w:basedOn w:val="21"/>
    <w:rsid w:val="0036615B"/>
    <w:rPr>
      <w:rFonts w:ascii="Calibri" w:hAnsi="Calibri" w:cs="Times New Roman"/>
      <w:sz w:val="22"/>
    </w:rPr>
  </w:style>
  <w:style w:type="character" w:customStyle="1" w:styleId="5">
    <w:name w:val="Знак Знак5"/>
    <w:basedOn w:val="21"/>
    <w:rsid w:val="0036615B"/>
    <w:rPr>
      <w:rFonts w:ascii="Courier New" w:hAnsi="Courier New" w:cs="Times New Roman"/>
    </w:rPr>
  </w:style>
  <w:style w:type="character" w:customStyle="1" w:styleId="41">
    <w:name w:val="Знак Знак4"/>
    <w:basedOn w:val="21"/>
    <w:rsid w:val="0036615B"/>
    <w:rPr>
      <w:rFonts w:ascii="Tahoma" w:hAnsi="Tahoma" w:cs="Times New Roman"/>
      <w:sz w:val="16"/>
    </w:rPr>
  </w:style>
  <w:style w:type="character" w:customStyle="1" w:styleId="blk">
    <w:name w:val="blk"/>
    <w:basedOn w:val="21"/>
    <w:rsid w:val="0036615B"/>
    <w:rPr>
      <w:rFonts w:cs="Times New Roman"/>
    </w:rPr>
  </w:style>
  <w:style w:type="character" w:styleId="ac">
    <w:name w:val="page number"/>
    <w:basedOn w:val="21"/>
    <w:rsid w:val="0036615B"/>
    <w:rPr>
      <w:rFonts w:cs="Times New Roman"/>
    </w:rPr>
  </w:style>
  <w:style w:type="character" w:customStyle="1" w:styleId="31">
    <w:name w:val="Знак Знак3"/>
    <w:basedOn w:val="21"/>
    <w:rsid w:val="0036615B"/>
    <w:rPr>
      <w:rFonts w:ascii="Calibri" w:hAnsi="Calibri" w:cs="Times New Roman"/>
      <w:sz w:val="22"/>
      <w:szCs w:val="22"/>
      <w:lang w:val="ru-RU" w:bidi="ar-SA"/>
    </w:rPr>
  </w:style>
  <w:style w:type="character" w:customStyle="1" w:styleId="22">
    <w:name w:val="Знак Знак2"/>
    <w:basedOn w:val="21"/>
    <w:rsid w:val="0036615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3">
    <w:name w:val="Знак Знак1"/>
    <w:basedOn w:val="21"/>
    <w:rsid w:val="0036615B"/>
    <w:rPr>
      <w:rFonts w:cs="Times New Roman"/>
      <w:sz w:val="24"/>
      <w:szCs w:val="24"/>
      <w:lang w:val="ru-RU" w:bidi="ar-SA"/>
    </w:rPr>
  </w:style>
  <w:style w:type="character" w:customStyle="1" w:styleId="ad">
    <w:name w:val="Знак Знак"/>
    <w:basedOn w:val="21"/>
    <w:rsid w:val="0036615B"/>
    <w:rPr>
      <w:rFonts w:cs="Times New Roman"/>
      <w:sz w:val="28"/>
      <w:szCs w:val="28"/>
      <w:lang w:val="ru-RU" w:bidi="ar-SA"/>
    </w:rPr>
  </w:style>
  <w:style w:type="character" w:customStyle="1" w:styleId="50">
    <w:name w:val="Знак Знак5"/>
    <w:rsid w:val="0036615B"/>
    <w:rPr>
      <w:sz w:val="28"/>
      <w:lang w:val="ru-RU" w:bidi="ar-SA"/>
    </w:rPr>
  </w:style>
  <w:style w:type="character" w:customStyle="1" w:styleId="42">
    <w:name w:val="Знак Знак4"/>
    <w:rsid w:val="0036615B"/>
    <w:rPr>
      <w:b/>
      <w:bCs/>
      <w:iCs/>
      <w:sz w:val="28"/>
      <w:szCs w:val="28"/>
      <w:lang w:val="ru-RU" w:bidi="ar-SA"/>
    </w:rPr>
  </w:style>
  <w:style w:type="character" w:customStyle="1" w:styleId="BodyTextChar">
    <w:name w:val="Body Text Char"/>
    <w:basedOn w:val="21"/>
    <w:rsid w:val="0036615B"/>
    <w:rPr>
      <w:sz w:val="28"/>
      <w:lang w:val="ru-RU" w:bidi="ar-SA"/>
    </w:rPr>
  </w:style>
  <w:style w:type="character" w:customStyle="1" w:styleId="WW8Num1z1">
    <w:name w:val="WW8Num1z1"/>
    <w:rsid w:val="0036615B"/>
  </w:style>
  <w:style w:type="character" w:customStyle="1" w:styleId="WW8Num1z2">
    <w:name w:val="WW8Num1z2"/>
    <w:rsid w:val="0036615B"/>
  </w:style>
  <w:style w:type="character" w:customStyle="1" w:styleId="WW8Num1z3">
    <w:name w:val="WW8Num1z3"/>
    <w:rsid w:val="0036615B"/>
  </w:style>
  <w:style w:type="character" w:customStyle="1" w:styleId="WW8Num1z4">
    <w:name w:val="WW8Num1z4"/>
    <w:rsid w:val="0036615B"/>
  </w:style>
  <w:style w:type="character" w:customStyle="1" w:styleId="WW8Num1z5">
    <w:name w:val="WW8Num1z5"/>
    <w:rsid w:val="0036615B"/>
  </w:style>
  <w:style w:type="character" w:customStyle="1" w:styleId="WW8Num1z6">
    <w:name w:val="WW8Num1z6"/>
    <w:rsid w:val="0036615B"/>
  </w:style>
  <w:style w:type="character" w:customStyle="1" w:styleId="WW8Num1z7">
    <w:name w:val="WW8Num1z7"/>
    <w:rsid w:val="0036615B"/>
  </w:style>
  <w:style w:type="character" w:customStyle="1" w:styleId="WW8Num1z8">
    <w:name w:val="WW8Num1z8"/>
    <w:rsid w:val="0036615B"/>
  </w:style>
  <w:style w:type="character" w:customStyle="1" w:styleId="Absatz-Standardschriftart">
    <w:name w:val="Absatz-Standardschriftart"/>
    <w:rsid w:val="0036615B"/>
  </w:style>
  <w:style w:type="character" w:customStyle="1" w:styleId="WW-Absatz-Standardschriftart">
    <w:name w:val="WW-Absatz-Standardschriftart"/>
    <w:rsid w:val="0036615B"/>
  </w:style>
  <w:style w:type="character" w:customStyle="1" w:styleId="WW-Absatz-Standardschriftart1">
    <w:name w:val="WW-Absatz-Standardschriftart1"/>
    <w:rsid w:val="0036615B"/>
  </w:style>
  <w:style w:type="character" w:customStyle="1" w:styleId="WW-Absatz-Standardschriftart11">
    <w:name w:val="WW-Absatz-Standardschriftart11"/>
    <w:rsid w:val="0036615B"/>
  </w:style>
  <w:style w:type="character" w:customStyle="1" w:styleId="WW-Absatz-Standardschriftart111">
    <w:name w:val="WW-Absatz-Standardschriftart111"/>
    <w:rsid w:val="0036615B"/>
  </w:style>
  <w:style w:type="character" w:customStyle="1" w:styleId="14">
    <w:name w:val="Основной шрифт абзаца1"/>
    <w:rsid w:val="0036615B"/>
  </w:style>
  <w:style w:type="character" w:customStyle="1" w:styleId="WW-Absatz-Standardschriftart1111">
    <w:name w:val="WW-Absatz-Standardschriftart1111"/>
    <w:rsid w:val="0036615B"/>
  </w:style>
  <w:style w:type="character" w:customStyle="1" w:styleId="WW-Absatz-Standardschriftart11111">
    <w:name w:val="WW-Absatz-Standardschriftart11111"/>
    <w:rsid w:val="0036615B"/>
  </w:style>
  <w:style w:type="character" w:customStyle="1" w:styleId="WW-Absatz-Standardschriftart111111">
    <w:name w:val="WW-Absatz-Standardschriftart111111"/>
    <w:rsid w:val="0036615B"/>
  </w:style>
  <w:style w:type="character" w:customStyle="1" w:styleId="WW-Absatz-Standardschriftart1111111">
    <w:name w:val="WW-Absatz-Standardschriftart1111111"/>
    <w:rsid w:val="0036615B"/>
  </w:style>
  <w:style w:type="character" w:customStyle="1" w:styleId="WW-Absatz-Standardschriftart11111111">
    <w:name w:val="WW-Absatz-Standardschriftart11111111"/>
    <w:rsid w:val="0036615B"/>
  </w:style>
  <w:style w:type="character" w:customStyle="1" w:styleId="WW-Absatz-Standardschriftart111111111">
    <w:name w:val="WW-Absatz-Standardschriftart111111111"/>
    <w:rsid w:val="0036615B"/>
  </w:style>
  <w:style w:type="character" w:customStyle="1" w:styleId="WW-Absatz-Standardschriftart1111111111">
    <w:name w:val="WW-Absatz-Standardschriftart1111111111"/>
    <w:rsid w:val="0036615B"/>
  </w:style>
  <w:style w:type="character" w:customStyle="1" w:styleId="WW-Absatz-Standardschriftart11111111111">
    <w:name w:val="WW-Absatz-Standardschriftart11111111111"/>
    <w:rsid w:val="0036615B"/>
  </w:style>
  <w:style w:type="character" w:customStyle="1" w:styleId="WW-Absatz-Standardschriftart111111111111">
    <w:name w:val="WW-Absatz-Standardschriftart111111111111"/>
    <w:rsid w:val="0036615B"/>
  </w:style>
  <w:style w:type="character" w:customStyle="1" w:styleId="WW-Absatz-Standardschriftart1111111111111">
    <w:name w:val="WW-Absatz-Standardschriftart1111111111111"/>
    <w:rsid w:val="0036615B"/>
  </w:style>
  <w:style w:type="character" w:customStyle="1" w:styleId="WW-Absatz-Standardschriftart11111111111111">
    <w:name w:val="WW-Absatz-Standardschriftart11111111111111"/>
    <w:rsid w:val="0036615B"/>
  </w:style>
  <w:style w:type="character" w:customStyle="1" w:styleId="WW-Absatz-Standardschriftart111111111111111">
    <w:name w:val="WW-Absatz-Standardschriftart111111111111111"/>
    <w:rsid w:val="0036615B"/>
  </w:style>
  <w:style w:type="character" w:customStyle="1" w:styleId="WW-Absatz-Standardschriftart1111111111111111">
    <w:name w:val="WW-Absatz-Standardschriftart1111111111111111"/>
    <w:rsid w:val="0036615B"/>
  </w:style>
  <w:style w:type="character" w:customStyle="1" w:styleId="WW-Absatz-Standardschriftart11111111111111111">
    <w:name w:val="WW-Absatz-Standardschriftart11111111111111111"/>
    <w:rsid w:val="0036615B"/>
  </w:style>
  <w:style w:type="character" w:customStyle="1" w:styleId="WW-Absatz-Standardschriftart111111111111111111">
    <w:name w:val="WW-Absatz-Standardschriftart111111111111111111"/>
    <w:rsid w:val="0036615B"/>
  </w:style>
  <w:style w:type="character" w:customStyle="1" w:styleId="WW-Absatz-Standardschriftart1111111111111111111">
    <w:name w:val="WW-Absatz-Standardschriftart1111111111111111111"/>
    <w:rsid w:val="0036615B"/>
  </w:style>
  <w:style w:type="character" w:customStyle="1" w:styleId="WW-Absatz-Standardschriftart11111111111111111111">
    <w:name w:val="WW-Absatz-Standardschriftart11111111111111111111"/>
    <w:rsid w:val="0036615B"/>
  </w:style>
  <w:style w:type="character" w:customStyle="1" w:styleId="WW-Absatz-Standardschriftart111111111111111111111">
    <w:name w:val="WW-Absatz-Standardschriftart111111111111111111111"/>
    <w:rsid w:val="0036615B"/>
  </w:style>
  <w:style w:type="character" w:customStyle="1" w:styleId="WW-Absatz-Standardschriftart1111111111111111111111">
    <w:name w:val="WW-Absatz-Standardschriftart1111111111111111111111"/>
    <w:rsid w:val="0036615B"/>
  </w:style>
  <w:style w:type="character" w:customStyle="1" w:styleId="WW-Absatz-Standardschriftart11111111111111111111111">
    <w:name w:val="WW-Absatz-Standardschriftart11111111111111111111111"/>
    <w:rsid w:val="0036615B"/>
  </w:style>
  <w:style w:type="character" w:customStyle="1" w:styleId="WW-Absatz-Standardschriftart111111111111111111111111">
    <w:name w:val="WW-Absatz-Standardschriftart111111111111111111111111"/>
    <w:rsid w:val="0036615B"/>
  </w:style>
  <w:style w:type="character" w:customStyle="1" w:styleId="WW-Absatz-Standardschriftart1111111111111111111111111">
    <w:name w:val="WW-Absatz-Standardschriftart1111111111111111111111111"/>
    <w:rsid w:val="0036615B"/>
  </w:style>
  <w:style w:type="character" w:customStyle="1" w:styleId="WW-Absatz-Standardschriftart11111111111111111111111111">
    <w:name w:val="WW-Absatz-Standardschriftart11111111111111111111111111"/>
    <w:rsid w:val="0036615B"/>
  </w:style>
  <w:style w:type="character" w:customStyle="1" w:styleId="WW-Absatz-Standardschriftart111111111111111111111111111">
    <w:name w:val="WW-Absatz-Standardschriftart111111111111111111111111111"/>
    <w:rsid w:val="0036615B"/>
  </w:style>
  <w:style w:type="character" w:customStyle="1" w:styleId="WW-Absatz-Standardschriftart1111111111111111111111111111">
    <w:name w:val="WW-Absatz-Standardschriftart1111111111111111111111111111"/>
    <w:rsid w:val="0036615B"/>
  </w:style>
  <w:style w:type="character" w:customStyle="1" w:styleId="WW-Absatz-Standardschriftart11111111111111111111111111111">
    <w:name w:val="WW-Absatz-Standardschriftart11111111111111111111111111111"/>
    <w:rsid w:val="0036615B"/>
  </w:style>
  <w:style w:type="character" w:customStyle="1" w:styleId="WW-Absatz-Standardschriftart111111111111111111111111111111">
    <w:name w:val="WW-Absatz-Standardschriftart111111111111111111111111111111"/>
    <w:rsid w:val="0036615B"/>
  </w:style>
  <w:style w:type="character" w:customStyle="1" w:styleId="WW-Absatz-Standardschriftart1111111111111111111111111111111">
    <w:name w:val="WW-Absatz-Standardschriftart1111111111111111111111111111111"/>
    <w:rsid w:val="0036615B"/>
  </w:style>
  <w:style w:type="character" w:customStyle="1" w:styleId="WW-Absatz-Standardschriftart11111111111111111111111111111111">
    <w:name w:val="WW-Absatz-Standardschriftart11111111111111111111111111111111"/>
    <w:rsid w:val="0036615B"/>
  </w:style>
  <w:style w:type="character" w:customStyle="1" w:styleId="WW-Absatz-Standardschriftart111111111111111111111111111111111">
    <w:name w:val="WW-Absatz-Standardschriftart111111111111111111111111111111111"/>
    <w:rsid w:val="0036615B"/>
  </w:style>
  <w:style w:type="character" w:customStyle="1" w:styleId="WW-Absatz-Standardschriftart1111111111111111111111111111111111">
    <w:name w:val="WW-Absatz-Standardschriftart1111111111111111111111111111111111"/>
    <w:rsid w:val="0036615B"/>
  </w:style>
  <w:style w:type="character" w:customStyle="1" w:styleId="WW-Absatz-Standardschriftart11111111111111111111111111111111111">
    <w:name w:val="WW-Absatz-Standardschriftart11111111111111111111111111111111111"/>
    <w:rsid w:val="0036615B"/>
  </w:style>
  <w:style w:type="character" w:customStyle="1" w:styleId="WW-Absatz-Standardschriftart111111111111111111111111111111111111">
    <w:name w:val="WW-Absatz-Standardschriftart111111111111111111111111111111111111"/>
    <w:rsid w:val="0036615B"/>
  </w:style>
  <w:style w:type="character" w:customStyle="1" w:styleId="WW-Absatz-Standardschriftart1111111111111111111111111111111111111">
    <w:name w:val="WW-Absatz-Standardschriftart1111111111111111111111111111111111111"/>
    <w:rsid w:val="0036615B"/>
  </w:style>
  <w:style w:type="character" w:customStyle="1" w:styleId="WW-Absatz-Standardschriftart11111111111111111111111111111111111111">
    <w:name w:val="WW-Absatz-Standardschriftart11111111111111111111111111111111111111"/>
    <w:rsid w:val="0036615B"/>
  </w:style>
  <w:style w:type="character" w:customStyle="1" w:styleId="WW-Absatz-Standardschriftart111111111111111111111111111111111111111">
    <w:name w:val="WW-Absatz-Standardschriftart111111111111111111111111111111111111111"/>
    <w:rsid w:val="0036615B"/>
  </w:style>
  <w:style w:type="character" w:customStyle="1" w:styleId="WW-Absatz-Standardschriftart1111111111111111111111111111111111111111">
    <w:name w:val="WW-Absatz-Standardschriftart1111111111111111111111111111111111111111"/>
    <w:rsid w:val="0036615B"/>
  </w:style>
  <w:style w:type="character" w:customStyle="1" w:styleId="WW-Absatz-Standardschriftart11111111111111111111111111111111111111111">
    <w:name w:val="WW-Absatz-Standardschriftart11111111111111111111111111111111111111111"/>
    <w:rsid w:val="0036615B"/>
  </w:style>
  <w:style w:type="character" w:customStyle="1" w:styleId="RTFNum21">
    <w:name w:val="RTF_Num 2 1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32">
    <w:name w:val="Основной шрифт абзаца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DefaultParagraphFont">
    <w:name w:val="WW-Default Paragraph Font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5">
    <w:name w:val="Номер страницы1"/>
    <w:basedOn w:val="WW-DefaultParagraphFont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e">
    <w:name w:val="Знак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">
    <w:name w:val="Верх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6">
    <w:name w:val="Текст Знак1"/>
    <w:link w:val="af0"/>
    <w:uiPriority w:val="99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16"/>
    <w:uiPriority w:val="99"/>
    <w:rsid w:val="0036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rsid w:val="0036615B"/>
    <w:rPr>
      <w:rFonts w:ascii="Consolas" w:hAnsi="Consolas" w:cs="Consolas"/>
      <w:sz w:val="21"/>
      <w:szCs w:val="21"/>
    </w:rPr>
  </w:style>
  <w:style w:type="character" w:customStyle="1" w:styleId="af2">
    <w:name w:val="Основной текст с отступом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3">
    <w:name w:val="Основной текст с отступом 2 Знак"/>
    <w:link w:val="24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rsid w:val="003661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615B"/>
  </w:style>
  <w:style w:type="character" w:customStyle="1" w:styleId="25">
    <w:name w:val="Основной текст 2 Знак"/>
    <w:link w:val="26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6615B"/>
  </w:style>
  <w:style w:type="character" w:customStyle="1" w:styleId="af3">
    <w:name w:val="Ниж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36615B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af4">
    <w:name w:val="Символ нумерации"/>
    <w:rsid w:val="0036615B"/>
  </w:style>
  <w:style w:type="character" w:customStyle="1" w:styleId="af5">
    <w:name w:val="Маркеры списка"/>
    <w:rsid w:val="0036615B"/>
    <w:rPr>
      <w:rFonts w:ascii="StarSymbol" w:eastAsia="StarSymbol" w:hAnsi="StarSymbol" w:cs="StarSymbol"/>
      <w:sz w:val="18"/>
      <w:szCs w:val="18"/>
    </w:rPr>
  </w:style>
  <w:style w:type="paragraph" w:customStyle="1" w:styleId="17">
    <w:name w:val="Заголовок1"/>
    <w:basedOn w:val="a"/>
    <w:next w:val="a4"/>
    <w:rsid w:val="003661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6">
    <w:name w:val="List"/>
    <w:basedOn w:val="a4"/>
    <w:rsid w:val="0036615B"/>
    <w:pPr>
      <w:widowControl w:val="0"/>
      <w:suppressAutoHyphens/>
      <w:spacing w:after="120"/>
      <w:jc w:val="left"/>
    </w:pPr>
    <w:rPr>
      <w:rFonts w:cs="Tahoma"/>
      <w:sz w:val="24"/>
      <w:szCs w:val="24"/>
      <w:lang w:eastAsia="zh-CN"/>
    </w:rPr>
  </w:style>
  <w:style w:type="paragraph" w:styleId="af7">
    <w:name w:val="caption"/>
    <w:basedOn w:val="a"/>
    <w:qFormat/>
    <w:rsid w:val="0036615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Arial Unicode MS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36615B"/>
    <w:pPr>
      <w:suppressLineNumbers/>
      <w:suppressAutoHyphens/>
      <w:spacing w:after="0" w:line="240" w:lineRule="auto"/>
      <w:jc w:val="both"/>
    </w:pPr>
    <w:rPr>
      <w:rFonts w:ascii="Calibri" w:eastAsia="Times New Roman" w:hAnsi="Calibri" w:cs="Arial Unicode MS"/>
      <w:lang w:eastAsia="zh-CN"/>
    </w:rPr>
  </w:style>
  <w:style w:type="paragraph" w:customStyle="1" w:styleId="212">
    <w:name w:val="Список 21"/>
    <w:basedOn w:val="a"/>
    <w:rsid w:val="0036615B"/>
    <w:pPr>
      <w:suppressAutoHyphens/>
      <w:spacing w:after="0" w:line="360" w:lineRule="auto"/>
      <w:ind w:firstLine="709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basedOn w:val="a"/>
    <w:link w:val="ConsPlusNormal1"/>
    <w:uiPriority w:val="99"/>
    <w:rsid w:val="00366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f8">
    <w:name w:val="header"/>
    <w:basedOn w:val="a"/>
    <w:link w:val="18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8">
    <w:name w:val="Верхний колонтитул Знак1"/>
    <w:basedOn w:val="a0"/>
    <w:link w:val="af8"/>
    <w:rsid w:val="0036615B"/>
    <w:rPr>
      <w:rFonts w:ascii="Calibri" w:eastAsia="Times New Roman" w:hAnsi="Calibri" w:cs="Calibri"/>
      <w:lang w:eastAsia="zh-CN"/>
    </w:rPr>
  </w:style>
  <w:style w:type="paragraph" w:styleId="af9">
    <w:name w:val="footer"/>
    <w:basedOn w:val="a"/>
    <w:link w:val="19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9">
    <w:name w:val="Нижний колонтитул Знак1"/>
    <w:basedOn w:val="a0"/>
    <w:link w:val="af9"/>
    <w:rsid w:val="0036615B"/>
    <w:rPr>
      <w:rFonts w:ascii="Calibri" w:eastAsia="Times New Roman" w:hAnsi="Calibri" w:cs="Calibri"/>
      <w:lang w:eastAsia="zh-CN"/>
    </w:rPr>
  </w:style>
  <w:style w:type="paragraph" w:customStyle="1" w:styleId="1a">
    <w:name w:val="Текст1"/>
    <w:basedOn w:val="a"/>
    <w:rsid w:val="0036615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a">
    <w:name w:val="Нормальный (таблица)"/>
    <w:basedOn w:val="a"/>
    <w:next w:val="a"/>
    <w:rsid w:val="0036615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b">
    <w:name w:val="Прижатый влево"/>
    <w:basedOn w:val="a"/>
    <w:next w:val="a"/>
    <w:rsid w:val="0036615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c">
    <w:name w:val="Body Text Indent"/>
    <w:basedOn w:val="a"/>
    <w:link w:val="1b"/>
    <w:rsid w:val="0036615B"/>
    <w:pPr>
      <w:suppressAutoHyphens/>
      <w:spacing w:after="120" w:line="24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character" w:customStyle="1" w:styleId="1b">
    <w:name w:val="Основной текст с отступом Знак1"/>
    <w:basedOn w:val="a0"/>
    <w:link w:val="afc"/>
    <w:rsid w:val="0036615B"/>
    <w:rPr>
      <w:rFonts w:ascii="Calibri" w:eastAsia="Times New Roman" w:hAnsi="Calibri" w:cs="Calibri"/>
      <w:lang w:eastAsia="zh-CN"/>
    </w:rPr>
  </w:style>
  <w:style w:type="paragraph" w:customStyle="1" w:styleId="afd">
    <w:name w:val="Знак"/>
    <w:basedOn w:val="a"/>
    <w:rsid w:val="0036615B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e">
    <w:name w:val="Знак Знак Знак Знак"/>
    <w:basedOn w:val="a"/>
    <w:rsid w:val="0036615B"/>
    <w:pPr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">
    <w:name w:val="обычный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1c">
    <w:name w:val="Знак Знак Знак Знак1"/>
    <w:basedOn w:val="a"/>
    <w:rsid w:val="0036615B"/>
    <w:pPr>
      <w:suppressAutoHyphens/>
      <w:autoSpaceDE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zh-CN"/>
    </w:rPr>
  </w:style>
  <w:style w:type="paragraph" w:customStyle="1" w:styleId="213">
    <w:name w:val="Основной текст с отступом 21"/>
    <w:basedOn w:val="a"/>
    <w:rsid w:val="003661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3661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">
    <w:name w:val="WW-Заголовок"/>
    <w:basedOn w:val="a"/>
    <w:next w:val="a4"/>
    <w:rsid w:val="0036615B"/>
    <w:pPr>
      <w:keepNext/>
      <w:widowControl w:val="0"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1d">
    <w:name w:val="Название объекта1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27">
    <w:name w:val="Название2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WW-1">
    <w:name w:val="WW-Заголовок1"/>
    <w:basedOn w:val="a"/>
    <w:next w:val="a4"/>
    <w:rsid w:val="0036615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0">
    <w:name w:val="Subtitle"/>
    <w:basedOn w:val="WW-"/>
    <w:next w:val="a4"/>
    <w:link w:val="aff1"/>
    <w:qFormat/>
    <w:rsid w:val="0036615B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36615B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29">
    <w:name w:val="Название объекта2"/>
    <w:basedOn w:val="a"/>
    <w:rsid w:val="0036615B"/>
    <w:pPr>
      <w:widowControl w:val="0"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110">
    <w:name w:val="Заголовок 11"/>
    <w:basedOn w:val="a"/>
    <w:next w:val="a"/>
    <w:rsid w:val="0036615B"/>
    <w:pPr>
      <w:keepNext/>
      <w:widowControl w:val="0"/>
      <w:tabs>
        <w:tab w:val="num" w:pos="0"/>
      </w:tabs>
      <w:suppressAutoHyphens/>
      <w:spacing w:after="0" w:line="348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5">
    <w:name w:val="Заголовок 21"/>
    <w:basedOn w:val="a"/>
    <w:next w:val="a4"/>
    <w:rsid w:val="0036615B"/>
    <w:pPr>
      <w:keepNext/>
      <w:widowControl w:val="0"/>
      <w:tabs>
        <w:tab w:val="num" w:pos="0"/>
        <w:tab w:val="left" w:pos="576"/>
      </w:tabs>
      <w:suppressAutoHyphens/>
      <w:spacing w:before="240" w:after="60" w:line="240" w:lineRule="auto"/>
      <w:ind w:left="432" w:hanging="432"/>
    </w:pPr>
    <w:rPr>
      <w:rFonts w:ascii="Arial" w:eastAsia="Arial" w:hAnsi="Arial" w:cs="Arial"/>
      <w:b/>
      <w:bCs/>
      <w:i/>
      <w:iCs/>
      <w:sz w:val="28"/>
      <w:szCs w:val="28"/>
      <w:lang w:eastAsia="zh-CN"/>
    </w:rPr>
  </w:style>
  <w:style w:type="paragraph" w:customStyle="1" w:styleId="310">
    <w:name w:val="Заголовок 31"/>
    <w:basedOn w:val="a"/>
    <w:next w:val="a4"/>
    <w:rsid w:val="0036615B"/>
    <w:pPr>
      <w:keepNext/>
      <w:widowControl w:val="0"/>
      <w:tabs>
        <w:tab w:val="num" w:pos="0"/>
        <w:tab w:val="left" w:pos="720"/>
      </w:tabs>
      <w:suppressAutoHyphens/>
      <w:spacing w:after="0" w:line="240" w:lineRule="auto"/>
      <w:ind w:left="432" w:hanging="4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10">
    <w:name w:val="Заголовок 41"/>
    <w:basedOn w:val="a"/>
    <w:next w:val="a4"/>
    <w:rsid w:val="0036615B"/>
    <w:pPr>
      <w:keepNext/>
      <w:widowControl w:val="0"/>
      <w:tabs>
        <w:tab w:val="num" w:pos="0"/>
        <w:tab w:val="left" w:pos="864"/>
      </w:tabs>
      <w:suppressAutoHyphens/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e">
    <w:name w:val="Название1"/>
    <w:basedOn w:val="a"/>
    <w:rsid w:val="0036615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f0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2">
    <w:name w:val="обычный_1 Знак Знак Знак Знак Знак Знак Знак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Знак Знак1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нак Знак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Ñîäåðæèìîå âðåçêè"/>
    <w:basedOn w:val="a4"/>
    <w:rsid w:val="0036615B"/>
    <w:pPr>
      <w:widowControl w:val="0"/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311">
    <w:name w:val="Основной текст 31"/>
    <w:basedOn w:val="a"/>
    <w:rsid w:val="0036615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TableHeading">
    <w:name w:val="Table Heading"/>
    <w:basedOn w:val="TableContents"/>
    <w:rsid w:val="0036615B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aff4">
    <w:name w:val="Заголовок таблицы"/>
    <w:basedOn w:val="aff3"/>
    <w:rsid w:val="0036615B"/>
    <w:pPr>
      <w:jc w:val="center"/>
    </w:pPr>
    <w:rPr>
      <w:b/>
      <w:bCs/>
    </w:rPr>
  </w:style>
  <w:style w:type="paragraph" w:customStyle="1" w:styleId="aff5">
    <w:name w:val="Содержимое врезки"/>
    <w:basedOn w:val="a4"/>
    <w:rsid w:val="0036615B"/>
    <w:pPr>
      <w:widowControl w:val="0"/>
      <w:suppressAutoHyphens/>
      <w:ind w:firstLine="709"/>
    </w:pPr>
    <w:rPr>
      <w:szCs w:val="28"/>
      <w:lang w:eastAsia="zh-CN"/>
    </w:rPr>
  </w:style>
  <w:style w:type="paragraph" w:customStyle="1" w:styleId="2b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2c">
    <w:name w:val="List 2"/>
    <w:basedOn w:val="a"/>
    <w:rsid w:val="0036615B"/>
    <w:pPr>
      <w:spacing w:after="0" w:line="360" w:lineRule="auto"/>
      <w:ind w:firstLine="709"/>
    </w:pPr>
    <w:rPr>
      <w:rFonts w:ascii="Calibri" w:eastAsia="Times New Roman" w:hAnsi="Calibri" w:cs="Times New Roman"/>
      <w:lang w:eastAsia="en-US"/>
    </w:rPr>
  </w:style>
  <w:style w:type="character" w:customStyle="1" w:styleId="1f6">
    <w:name w:val="Название Знак1"/>
    <w:basedOn w:val="a0"/>
    <w:locked/>
    <w:rsid w:val="0036615B"/>
    <w:rPr>
      <w:sz w:val="28"/>
      <w:lang w:val="ru-RU" w:eastAsia="ru-RU" w:bidi="ar-SA"/>
    </w:rPr>
  </w:style>
  <w:style w:type="paragraph" w:customStyle="1" w:styleId="1f7">
    <w:name w:val="Без интервала1"/>
    <w:rsid w:val="0036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36615B"/>
    <w:pPr>
      <w:widowControl w:val="0"/>
      <w:suppressAutoHyphens/>
    </w:pPr>
    <w:rPr>
      <w:rFonts w:ascii="Calibri" w:eastAsia="SimSun" w:hAnsi="Calibri" w:cs="Calibri"/>
      <w:kern w:val="1"/>
      <w:lang w:eastAsia="zh-CN"/>
    </w:rPr>
  </w:style>
  <w:style w:type="character" w:styleId="aff6">
    <w:name w:val="Strong"/>
    <w:basedOn w:val="a0"/>
    <w:qFormat/>
    <w:rsid w:val="0036615B"/>
    <w:rPr>
      <w:rFonts w:cs="Times New Roman"/>
      <w:b/>
      <w:bCs/>
    </w:rPr>
  </w:style>
  <w:style w:type="character" w:customStyle="1" w:styleId="RTFNum31">
    <w:name w:val="RTF_Num 3 1"/>
    <w:rsid w:val="0036615B"/>
    <w:rPr>
      <w:rFonts w:eastAsia="Times New Roman"/>
    </w:rPr>
  </w:style>
  <w:style w:type="character" w:customStyle="1" w:styleId="RTFNum32">
    <w:name w:val="RTF_Num 3 2"/>
    <w:rsid w:val="0036615B"/>
  </w:style>
  <w:style w:type="character" w:customStyle="1" w:styleId="RTFNum33">
    <w:name w:val="RTF_Num 3 3"/>
    <w:rsid w:val="0036615B"/>
  </w:style>
  <w:style w:type="character" w:customStyle="1" w:styleId="RTFNum34">
    <w:name w:val="RTF_Num 3 4"/>
    <w:rsid w:val="0036615B"/>
  </w:style>
  <w:style w:type="character" w:customStyle="1" w:styleId="RTFNum35">
    <w:name w:val="RTF_Num 3 5"/>
    <w:rsid w:val="0036615B"/>
  </w:style>
  <w:style w:type="character" w:customStyle="1" w:styleId="RTFNum36">
    <w:name w:val="RTF_Num 3 6"/>
    <w:rsid w:val="0036615B"/>
  </w:style>
  <w:style w:type="character" w:customStyle="1" w:styleId="RTFNum37">
    <w:name w:val="RTF_Num 3 7"/>
    <w:rsid w:val="0036615B"/>
  </w:style>
  <w:style w:type="character" w:customStyle="1" w:styleId="RTFNum38">
    <w:name w:val="RTF_Num 3 8"/>
    <w:rsid w:val="0036615B"/>
  </w:style>
  <w:style w:type="character" w:customStyle="1" w:styleId="RTFNum39">
    <w:name w:val="RTF_Num 3 9"/>
    <w:rsid w:val="0036615B"/>
  </w:style>
  <w:style w:type="character" w:customStyle="1" w:styleId="RTFNum41">
    <w:name w:val="RTF_Num 4 1"/>
    <w:rsid w:val="0036615B"/>
    <w:rPr>
      <w:rFonts w:eastAsia="Times New Roman"/>
    </w:rPr>
  </w:style>
  <w:style w:type="character" w:customStyle="1" w:styleId="RTFNum42">
    <w:name w:val="RTF_Num 4 2"/>
    <w:rsid w:val="0036615B"/>
  </w:style>
  <w:style w:type="character" w:customStyle="1" w:styleId="RTFNum43">
    <w:name w:val="RTF_Num 4 3"/>
    <w:rsid w:val="0036615B"/>
  </w:style>
  <w:style w:type="character" w:customStyle="1" w:styleId="RTFNum44">
    <w:name w:val="RTF_Num 4 4"/>
    <w:rsid w:val="0036615B"/>
  </w:style>
  <w:style w:type="character" w:customStyle="1" w:styleId="RTFNum45">
    <w:name w:val="RTF_Num 4 5"/>
    <w:rsid w:val="0036615B"/>
  </w:style>
  <w:style w:type="character" w:customStyle="1" w:styleId="RTFNum46">
    <w:name w:val="RTF_Num 4 6"/>
    <w:rsid w:val="0036615B"/>
  </w:style>
  <w:style w:type="character" w:customStyle="1" w:styleId="RTFNum47">
    <w:name w:val="RTF_Num 4 7"/>
    <w:rsid w:val="0036615B"/>
  </w:style>
  <w:style w:type="character" w:customStyle="1" w:styleId="RTFNum48">
    <w:name w:val="RTF_Num 4 8"/>
    <w:rsid w:val="0036615B"/>
  </w:style>
  <w:style w:type="character" w:customStyle="1" w:styleId="RTFNum49">
    <w:name w:val="RTF_Num 4 9"/>
    <w:rsid w:val="0036615B"/>
  </w:style>
  <w:style w:type="character" w:customStyle="1" w:styleId="RTFNum51">
    <w:name w:val="RTF_Num 5 1"/>
    <w:rsid w:val="0036615B"/>
    <w:rPr>
      <w:rFonts w:eastAsia="Times New Roman"/>
    </w:rPr>
  </w:style>
  <w:style w:type="character" w:customStyle="1" w:styleId="RTFNum61">
    <w:name w:val="RTF_Num 6 1"/>
    <w:rsid w:val="0036615B"/>
    <w:rPr>
      <w:rFonts w:ascii="Symbol" w:eastAsia="Symbol" w:hAnsi="Symbol" w:cs="Symbol"/>
    </w:rPr>
  </w:style>
  <w:style w:type="character" w:customStyle="1" w:styleId="RTFNum71">
    <w:name w:val="RTF_Num 7 1"/>
    <w:rsid w:val="0036615B"/>
    <w:rPr>
      <w:rFonts w:ascii="Symbol" w:eastAsia="Symbol" w:hAnsi="Symbol" w:cs="Symbol"/>
    </w:rPr>
  </w:style>
  <w:style w:type="character" w:customStyle="1" w:styleId="RTFNum81">
    <w:name w:val="RTF_Num 8 1"/>
    <w:rsid w:val="0036615B"/>
    <w:rPr>
      <w:rFonts w:ascii="Symbol" w:eastAsia="Symbol" w:hAnsi="Symbol" w:cs="Symbol"/>
    </w:rPr>
  </w:style>
  <w:style w:type="character" w:customStyle="1" w:styleId="RTFNum91">
    <w:name w:val="RTF_Num 9 1"/>
    <w:rsid w:val="0036615B"/>
    <w:rPr>
      <w:rFonts w:ascii="Symbol" w:eastAsia="Symbol" w:hAnsi="Symbol" w:cs="Symbol"/>
    </w:rPr>
  </w:style>
  <w:style w:type="character" w:customStyle="1" w:styleId="RTFNum101">
    <w:name w:val="RTF_Num 10 1"/>
    <w:rsid w:val="0036615B"/>
    <w:rPr>
      <w:rFonts w:eastAsia="Times New Roman"/>
    </w:rPr>
  </w:style>
  <w:style w:type="character" w:customStyle="1" w:styleId="RTFNum111">
    <w:name w:val="RTF_Num 11 1"/>
    <w:rsid w:val="0036615B"/>
    <w:rPr>
      <w:rFonts w:ascii="Symbol" w:eastAsia="Symbol" w:hAnsi="Symbol" w:cs="Symbol"/>
    </w:rPr>
  </w:style>
  <w:style w:type="character" w:customStyle="1" w:styleId="RTFNum121">
    <w:name w:val="RTF_Num 12 1"/>
    <w:rsid w:val="0036615B"/>
    <w:rPr>
      <w:rFonts w:eastAsia="Times New Roman"/>
    </w:rPr>
  </w:style>
  <w:style w:type="character" w:customStyle="1" w:styleId="RTFNum122">
    <w:name w:val="RTF_Num 12 2"/>
    <w:rsid w:val="0036615B"/>
    <w:rPr>
      <w:rFonts w:eastAsia="Times New Roman"/>
    </w:rPr>
  </w:style>
  <w:style w:type="character" w:customStyle="1" w:styleId="RTFNum123">
    <w:name w:val="RTF_Num 12 3"/>
    <w:rsid w:val="0036615B"/>
    <w:rPr>
      <w:rFonts w:eastAsia="Times New Roman"/>
    </w:rPr>
  </w:style>
  <w:style w:type="character" w:customStyle="1" w:styleId="RTFNum124">
    <w:name w:val="RTF_Num 12 4"/>
    <w:rsid w:val="0036615B"/>
    <w:rPr>
      <w:rFonts w:eastAsia="Times New Roman"/>
    </w:rPr>
  </w:style>
  <w:style w:type="character" w:customStyle="1" w:styleId="RTFNum125">
    <w:name w:val="RTF_Num 12 5"/>
    <w:rsid w:val="0036615B"/>
    <w:rPr>
      <w:rFonts w:eastAsia="Times New Roman"/>
    </w:rPr>
  </w:style>
  <w:style w:type="character" w:customStyle="1" w:styleId="RTFNum126">
    <w:name w:val="RTF_Num 12 6"/>
    <w:rsid w:val="0036615B"/>
    <w:rPr>
      <w:rFonts w:eastAsia="Times New Roman"/>
    </w:rPr>
  </w:style>
  <w:style w:type="character" w:customStyle="1" w:styleId="RTFNum127">
    <w:name w:val="RTF_Num 12 7"/>
    <w:rsid w:val="0036615B"/>
    <w:rPr>
      <w:rFonts w:eastAsia="Times New Roman"/>
    </w:rPr>
  </w:style>
  <w:style w:type="character" w:customStyle="1" w:styleId="RTFNum128">
    <w:name w:val="RTF_Num 12 8"/>
    <w:rsid w:val="0036615B"/>
    <w:rPr>
      <w:rFonts w:eastAsia="Times New Roman"/>
    </w:rPr>
  </w:style>
  <w:style w:type="character" w:customStyle="1" w:styleId="RTFNum129">
    <w:name w:val="RTF_Num 12 9"/>
    <w:rsid w:val="0036615B"/>
    <w:rPr>
      <w:rFonts w:eastAsia="Times New Roman"/>
    </w:rPr>
  </w:style>
  <w:style w:type="character" w:customStyle="1" w:styleId="RTFNum131">
    <w:name w:val="RTF_Num 13 1"/>
    <w:rsid w:val="0036615B"/>
    <w:rPr>
      <w:rFonts w:eastAsia="Times New Roman"/>
    </w:rPr>
  </w:style>
  <w:style w:type="character" w:customStyle="1" w:styleId="RTFNum132">
    <w:name w:val="RTF_Num 13 2"/>
    <w:rsid w:val="0036615B"/>
    <w:rPr>
      <w:rFonts w:eastAsia="Times New Roman"/>
    </w:rPr>
  </w:style>
  <w:style w:type="character" w:customStyle="1" w:styleId="RTFNum133">
    <w:name w:val="RTF_Num 13 3"/>
    <w:rsid w:val="0036615B"/>
    <w:rPr>
      <w:rFonts w:eastAsia="Times New Roman"/>
    </w:rPr>
  </w:style>
  <w:style w:type="character" w:customStyle="1" w:styleId="RTFNum134">
    <w:name w:val="RTF_Num 13 4"/>
    <w:rsid w:val="0036615B"/>
    <w:rPr>
      <w:rFonts w:eastAsia="Times New Roman"/>
    </w:rPr>
  </w:style>
  <w:style w:type="character" w:customStyle="1" w:styleId="RTFNum135">
    <w:name w:val="RTF_Num 13 5"/>
    <w:rsid w:val="0036615B"/>
    <w:rPr>
      <w:rFonts w:eastAsia="Times New Roman"/>
    </w:rPr>
  </w:style>
  <w:style w:type="character" w:customStyle="1" w:styleId="RTFNum136">
    <w:name w:val="RTF_Num 13 6"/>
    <w:rsid w:val="0036615B"/>
    <w:rPr>
      <w:rFonts w:eastAsia="Times New Roman"/>
    </w:rPr>
  </w:style>
  <w:style w:type="character" w:customStyle="1" w:styleId="RTFNum137">
    <w:name w:val="RTF_Num 13 7"/>
    <w:rsid w:val="0036615B"/>
    <w:rPr>
      <w:rFonts w:eastAsia="Times New Roman"/>
    </w:rPr>
  </w:style>
  <w:style w:type="character" w:customStyle="1" w:styleId="RTFNum138">
    <w:name w:val="RTF_Num 13 8"/>
    <w:rsid w:val="0036615B"/>
    <w:rPr>
      <w:rFonts w:eastAsia="Times New Roman"/>
    </w:rPr>
  </w:style>
  <w:style w:type="character" w:customStyle="1" w:styleId="RTFNum139">
    <w:name w:val="RTF_Num 13 9"/>
    <w:rsid w:val="0036615B"/>
    <w:rPr>
      <w:rFonts w:eastAsia="Times New Roman"/>
    </w:rPr>
  </w:style>
  <w:style w:type="character" w:customStyle="1" w:styleId="RTFNum141">
    <w:name w:val="RTF_Num 14 1"/>
    <w:rsid w:val="0036615B"/>
    <w:rPr>
      <w:rFonts w:eastAsia="Times New Roman"/>
    </w:rPr>
  </w:style>
  <w:style w:type="character" w:customStyle="1" w:styleId="RTFNum142">
    <w:name w:val="RTF_Num 14 2"/>
    <w:rsid w:val="0036615B"/>
    <w:rPr>
      <w:rFonts w:eastAsia="Times New Roman"/>
    </w:rPr>
  </w:style>
  <w:style w:type="character" w:customStyle="1" w:styleId="RTFNum143">
    <w:name w:val="RTF_Num 14 3"/>
    <w:rsid w:val="0036615B"/>
    <w:rPr>
      <w:rFonts w:eastAsia="Times New Roman"/>
    </w:rPr>
  </w:style>
  <w:style w:type="character" w:customStyle="1" w:styleId="RTFNum144">
    <w:name w:val="RTF_Num 14 4"/>
    <w:rsid w:val="0036615B"/>
    <w:rPr>
      <w:rFonts w:eastAsia="Times New Roman"/>
    </w:rPr>
  </w:style>
  <w:style w:type="character" w:customStyle="1" w:styleId="RTFNum145">
    <w:name w:val="RTF_Num 14 5"/>
    <w:rsid w:val="0036615B"/>
    <w:rPr>
      <w:rFonts w:eastAsia="Times New Roman"/>
    </w:rPr>
  </w:style>
  <w:style w:type="character" w:customStyle="1" w:styleId="RTFNum146">
    <w:name w:val="RTF_Num 14 6"/>
    <w:rsid w:val="0036615B"/>
    <w:rPr>
      <w:rFonts w:eastAsia="Times New Roman"/>
    </w:rPr>
  </w:style>
  <w:style w:type="character" w:customStyle="1" w:styleId="RTFNum147">
    <w:name w:val="RTF_Num 14 7"/>
    <w:rsid w:val="0036615B"/>
    <w:rPr>
      <w:rFonts w:eastAsia="Times New Roman"/>
    </w:rPr>
  </w:style>
  <w:style w:type="character" w:customStyle="1" w:styleId="RTFNum148">
    <w:name w:val="RTF_Num 14 8"/>
    <w:rsid w:val="0036615B"/>
    <w:rPr>
      <w:rFonts w:eastAsia="Times New Roman"/>
    </w:rPr>
  </w:style>
  <w:style w:type="character" w:customStyle="1" w:styleId="RTFNum149">
    <w:name w:val="RTF_Num 14 9"/>
    <w:rsid w:val="0036615B"/>
    <w:rPr>
      <w:rFonts w:eastAsia="Times New Roman"/>
    </w:rPr>
  </w:style>
  <w:style w:type="character" w:customStyle="1" w:styleId="1f8">
    <w:name w:val="Çàãîëîâîê 1 Çíàê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d">
    <w:name w:val="Çàãîëîâîê 2 Çíàê"/>
    <w:basedOn w:val="32"/>
    <w:rsid w:val="0036615B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34">
    <w:name w:val="Çàãîëîâîê 3 Çíàê"/>
    <w:basedOn w:val="32"/>
    <w:rsid w:val="0036615B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character" w:customStyle="1" w:styleId="44">
    <w:name w:val="Çàãîëîâîê 4 Çíàê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-">
    <w:name w:val="????????-??????"/>
    <w:basedOn w:val="32"/>
    <w:rsid w:val="0036615B"/>
    <w:rPr>
      <w:rFonts w:ascii="Times New Roman" w:eastAsia="Times New Roman" w:hAnsi="Times New Roman" w:cs="Times New Roman"/>
      <w:color w:val="0000FF"/>
      <w:sz w:val="24"/>
      <w:szCs w:val="24"/>
      <w:u w:val="single"/>
      <w:lang w:val="ru-RU"/>
    </w:rPr>
  </w:style>
  <w:style w:type="character" w:customStyle="1" w:styleId="510">
    <w:name w:val="???? ????51"/>
    <w:rsid w:val="0036615B"/>
    <w:rPr>
      <w:sz w:val="28"/>
      <w:szCs w:val="28"/>
    </w:rPr>
  </w:style>
  <w:style w:type="character" w:customStyle="1" w:styleId="aff7">
    <w:name w:val="?????????????? ??????"/>
    <w:basedOn w:val="32"/>
    <w:rsid w:val="0036615B"/>
    <w:rPr>
      <w:rFonts w:ascii="Times New Roman" w:eastAsia="Times New Roman" w:hAnsi="Times New Roman" w:cs="Times New Roman"/>
      <w:color w:val="106BBE"/>
      <w:sz w:val="24"/>
      <w:szCs w:val="24"/>
      <w:lang w:val="ru-RU"/>
    </w:rPr>
  </w:style>
  <w:style w:type="character" w:customStyle="1" w:styleId="2e">
    <w:name w:val="???????? ????? ? ???????? 2 ????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f">
    <w:name w:val="???????? ????? 2 ????"/>
    <w:basedOn w:val="3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-">
    <w:name w:val="WW-????????-??????"/>
    <w:rsid w:val="0036615B"/>
    <w:rPr>
      <w:color w:val="000080"/>
      <w:u w:val="single"/>
    </w:rPr>
  </w:style>
  <w:style w:type="character" w:customStyle="1" w:styleId="WW--1">
    <w:name w:val="WW-????????-??????1"/>
    <w:rsid w:val="0036615B"/>
    <w:rPr>
      <w:color w:val="000080"/>
      <w:u w:val="single"/>
    </w:rPr>
  </w:style>
  <w:style w:type="character" w:customStyle="1" w:styleId="WW--12">
    <w:name w:val="WW-????????-??????12"/>
    <w:rsid w:val="0036615B"/>
    <w:rPr>
      <w:color w:val="000080"/>
      <w:u w:val="single"/>
    </w:rPr>
  </w:style>
  <w:style w:type="character" w:customStyle="1" w:styleId="WW--123">
    <w:name w:val="WW-????????-??????123"/>
    <w:rsid w:val="0036615B"/>
    <w:rPr>
      <w:color w:val="000080"/>
      <w:u w:val="single"/>
    </w:rPr>
  </w:style>
  <w:style w:type="character" w:customStyle="1" w:styleId="WW--1234">
    <w:name w:val="WW-????????-??????1234"/>
    <w:rsid w:val="0036615B"/>
    <w:rPr>
      <w:color w:val="000080"/>
      <w:u w:val="single"/>
    </w:rPr>
  </w:style>
  <w:style w:type="character" w:customStyle="1" w:styleId="WW--12345">
    <w:name w:val="WW-????????-??????12345"/>
    <w:rsid w:val="0036615B"/>
    <w:rPr>
      <w:color w:val="000080"/>
      <w:u w:val="single"/>
    </w:rPr>
  </w:style>
  <w:style w:type="character" w:customStyle="1" w:styleId="aff8">
    <w:name w:val="?????? ?????????"/>
    <w:rsid w:val="0036615B"/>
  </w:style>
  <w:style w:type="character" w:customStyle="1" w:styleId="WW--123456">
    <w:name w:val="WW-????????-??????123456"/>
    <w:rsid w:val="0036615B"/>
    <w:rPr>
      <w:color w:val="000080"/>
      <w:u w:val="single"/>
    </w:rPr>
  </w:style>
  <w:style w:type="character" w:customStyle="1" w:styleId="-0">
    <w:name w:val="Èíòåðíåò-ññûëêà"/>
    <w:rsid w:val="0036615B"/>
    <w:rPr>
      <w:color w:val="000080"/>
      <w:u w:val="single"/>
    </w:rPr>
  </w:style>
  <w:style w:type="character" w:customStyle="1" w:styleId="aff9">
    <w:name w:val="Ñèìâîë íóìåðàöèè"/>
    <w:rsid w:val="0036615B"/>
  </w:style>
  <w:style w:type="paragraph" w:customStyle="1" w:styleId="222">
    <w:name w:val="Список 22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Calibri" w:hAnsi="Calibri" w:cs="Calibri"/>
      <w:szCs w:val="24"/>
      <w:lang w:eastAsia="hi-IN" w:bidi="hi-IN"/>
    </w:rPr>
  </w:style>
  <w:style w:type="paragraph" w:customStyle="1" w:styleId="affa">
    <w:name w:val="???? ???? ???? ????"/>
    <w:basedOn w:val="a"/>
    <w:rsid w:val="0036615B"/>
    <w:pPr>
      <w:widowControl w:val="0"/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affb">
    <w:name w:val="???/???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f9">
    <w:name w:val="Номер страницы1"/>
    <w:basedOn w:val="14"/>
    <w:rsid w:val="0036615B"/>
    <w:rPr>
      <w:rFonts w:eastAsia="Times New Roman" w:cs="Times New Roman"/>
    </w:rPr>
  </w:style>
  <w:style w:type="paragraph" w:customStyle="1" w:styleId="111">
    <w:name w:val="Заголовок 11"/>
    <w:basedOn w:val="a"/>
    <w:next w:val="a"/>
    <w:rsid w:val="0036615B"/>
    <w:pPr>
      <w:keepNext/>
      <w:widowControl w:val="0"/>
      <w:tabs>
        <w:tab w:val="num" w:pos="432"/>
      </w:tabs>
      <w:suppressAutoHyphens/>
      <w:spacing w:after="0" w:line="348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216">
    <w:name w:val="Заголовок 21"/>
    <w:basedOn w:val="a"/>
    <w:next w:val="a"/>
    <w:rsid w:val="0036615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312">
    <w:name w:val="Заголовок 31"/>
    <w:basedOn w:val="a"/>
    <w:next w:val="a"/>
    <w:rsid w:val="0036615B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411">
    <w:name w:val="Заголовок 41"/>
    <w:basedOn w:val="a"/>
    <w:next w:val="a"/>
    <w:rsid w:val="0036615B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1fa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b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c">
    <w:name w:val="Текст выноски1"/>
    <w:basedOn w:val="a"/>
    <w:rsid w:val="0036615B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24"/>
      <w:lang w:eastAsia="hi-IN" w:bidi="hi-IN"/>
    </w:rPr>
  </w:style>
  <w:style w:type="character" w:customStyle="1" w:styleId="TitleChar">
    <w:name w:val="Title Char"/>
    <w:basedOn w:val="a0"/>
    <w:locked/>
    <w:rsid w:val="0036615B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customStyle="1" w:styleId="1fd">
    <w:name w:val="Без интервала1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ffc">
    <w:name w:val="Другое_"/>
    <w:basedOn w:val="a0"/>
    <w:link w:val="affd"/>
    <w:locked/>
    <w:rsid w:val="0036615B"/>
    <w:rPr>
      <w:color w:val="3F4347"/>
      <w:sz w:val="26"/>
      <w:szCs w:val="26"/>
    </w:rPr>
  </w:style>
  <w:style w:type="paragraph" w:customStyle="1" w:styleId="affd">
    <w:name w:val="Другое"/>
    <w:basedOn w:val="a"/>
    <w:link w:val="affc"/>
    <w:rsid w:val="0036615B"/>
    <w:pPr>
      <w:widowControl w:val="0"/>
      <w:spacing w:after="0" w:line="252" w:lineRule="auto"/>
    </w:pPr>
    <w:rPr>
      <w:color w:val="3F4347"/>
      <w:sz w:val="26"/>
      <w:szCs w:val="26"/>
    </w:rPr>
  </w:style>
  <w:style w:type="paragraph" w:customStyle="1" w:styleId="2110">
    <w:name w:val="Список 211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Times New Roman" w:hAnsi="Calibri" w:cs="Calibri"/>
      <w:szCs w:val="24"/>
      <w:lang w:eastAsia="hi-IN" w:bidi="hi-IN"/>
    </w:rPr>
  </w:style>
  <w:style w:type="character" w:customStyle="1" w:styleId="1fe">
    <w:name w:val="Текст выноски Знак1"/>
    <w:basedOn w:val="a0"/>
    <w:locked/>
    <w:rsid w:val="0036615B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2f0">
    <w:name w:val="Основной текст (2)_"/>
    <w:link w:val="2f1"/>
    <w:rsid w:val="0036615B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36615B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f2">
    <w:name w:val="Без интервала2"/>
    <w:uiPriority w:val="1"/>
    <w:qFormat/>
    <w:rsid w:val="003661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e">
    <w:name w:val="Цветовое выделение"/>
    <w:uiPriority w:val="99"/>
    <w:rsid w:val="0036615B"/>
    <w:rPr>
      <w:b/>
      <w:color w:val="000080"/>
    </w:rPr>
  </w:style>
  <w:style w:type="paragraph" w:customStyle="1" w:styleId="afff">
    <w:name w:val="Заголовок статьи"/>
    <w:basedOn w:val="a"/>
    <w:next w:val="a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36615B"/>
    <w:rPr>
      <w:rFonts w:ascii="Arial" w:eastAsia="Times New Roman" w:hAnsi="Arial" w:cs="Times New Roman"/>
      <w:sz w:val="20"/>
      <w:szCs w:val="20"/>
      <w:lang w:eastAsia="zh-CN"/>
    </w:rPr>
  </w:style>
  <w:style w:type="paragraph" w:styleId="afff0">
    <w:name w:val="List Paragraph"/>
    <w:basedOn w:val="a"/>
    <w:link w:val="afff1"/>
    <w:uiPriority w:val="34"/>
    <w:rsid w:val="0036615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fff1">
    <w:name w:val="Абзац списка Знак"/>
    <w:link w:val="afff0"/>
    <w:uiPriority w:val="34"/>
    <w:locked/>
    <w:rsid w:val="0036615B"/>
    <w:rPr>
      <w:rFonts w:ascii="Arial" w:eastAsia="Times New Roman" w:hAnsi="Arial" w:cs="Times New Roman"/>
      <w:sz w:val="20"/>
      <w:szCs w:val="20"/>
    </w:rPr>
  </w:style>
  <w:style w:type="paragraph" w:styleId="afff2">
    <w:name w:val="Normal (Web)"/>
    <w:basedOn w:val="a"/>
    <w:uiPriority w:val="99"/>
    <w:rsid w:val="0036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66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615B"/>
    <w:rPr>
      <w:rFonts w:ascii="Courier New" w:eastAsia="Times New Roman" w:hAnsi="Courier New" w:cs="Times New Roman"/>
      <w:sz w:val="20"/>
      <w:szCs w:val="20"/>
    </w:rPr>
  </w:style>
  <w:style w:type="character" w:customStyle="1" w:styleId="120">
    <w:name w:val="???? ????12"/>
    <w:rsid w:val="0036615B"/>
    <w:rPr>
      <w:rFonts w:eastAsia="Times New Roman"/>
      <w:lang w:val="ru-RU"/>
    </w:rPr>
  </w:style>
  <w:style w:type="character" w:customStyle="1" w:styleId="1ff">
    <w:name w:val="Основной текст Знак1"/>
    <w:locked/>
    <w:rsid w:val="0036615B"/>
    <w:rPr>
      <w:sz w:val="28"/>
      <w:lang w:eastAsia="zh-CN"/>
    </w:rPr>
  </w:style>
  <w:style w:type="table" w:styleId="afff3">
    <w:name w:val="Table Grid"/>
    <w:basedOn w:val="a1"/>
    <w:uiPriority w:val="39"/>
    <w:rsid w:val="00B846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1940-E954-4B47-B3DC-9E3CF43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Yrist</cp:lastModifiedBy>
  <cp:revision>3</cp:revision>
  <cp:lastPrinted>2022-05-23T05:31:00Z</cp:lastPrinted>
  <dcterms:created xsi:type="dcterms:W3CDTF">2025-05-14T05:39:00Z</dcterms:created>
  <dcterms:modified xsi:type="dcterms:W3CDTF">2025-06-05T07:32:00Z</dcterms:modified>
</cp:coreProperties>
</file>