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7" w:rsidRDefault="004A78F7" w:rsidP="004A78F7">
      <w:pPr>
        <w:pStyle w:val="a3"/>
      </w:pPr>
      <w:r>
        <w:t xml:space="preserve">                                                                                      </w:t>
      </w:r>
    </w:p>
    <w:p w:rsidR="004A78F7" w:rsidRPr="007A00BA" w:rsidRDefault="004A78F7" w:rsidP="003C7BBB">
      <w:pPr>
        <w:pStyle w:val="a3"/>
        <w:rPr>
          <w:caps/>
          <w:spacing w:val="20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.5pt" o:ole="">
            <v:imagedata r:id="rId5" o:title=""/>
          </v:shape>
          <o:OLEObject Type="Embed" ProgID="CorelDRAW.Graphic.11" ShapeID="_x0000_i1025" DrawAspect="Content" ObjectID="_1428479457" r:id="rId6"/>
        </w:object>
      </w:r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КРАСНОГВАРДЕЙСКОГО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3C7BBB" w:rsidRPr="003C7BBB" w:rsidRDefault="003C7BBB" w:rsidP="003C7BBB">
      <w:pPr>
        <w:rPr>
          <w:sz w:val="28"/>
          <w:szCs w:val="28"/>
        </w:rPr>
      </w:pPr>
    </w:p>
    <w:p w:rsidR="003C7BBB" w:rsidRPr="003C7BBB" w:rsidRDefault="004A78F7" w:rsidP="00867617">
      <w:pPr>
        <w:rPr>
          <w:sz w:val="28"/>
          <w:szCs w:val="28"/>
        </w:rPr>
      </w:pPr>
      <w:r w:rsidRPr="003C7BBB">
        <w:rPr>
          <w:sz w:val="28"/>
          <w:szCs w:val="28"/>
        </w:rPr>
        <w:t xml:space="preserve">  </w:t>
      </w:r>
      <w:r w:rsidR="00867617" w:rsidRPr="003C7BBB">
        <w:rPr>
          <w:sz w:val="28"/>
          <w:szCs w:val="28"/>
        </w:rPr>
        <w:t xml:space="preserve">от  </w:t>
      </w:r>
      <w:r w:rsidR="003C7BBB" w:rsidRPr="003C7BBB">
        <w:rPr>
          <w:sz w:val="28"/>
          <w:szCs w:val="28"/>
        </w:rPr>
        <w:t>29.04.2013</w:t>
      </w:r>
      <w:r w:rsidRPr="003C7BBB">
        <w:rPr>
          <w:sz w:val="28"/>
          <w:szCs w:val="28"/>
        </w:rPr>
        <w:t xml:space="preserve">                                  </w:t>
      </w:r>
      <w:r w:rsidRPr="003C7BBB">
        <w:rPr>
          <w:sz w:val="28"/>
          <w:szCs w:val="28"/>
        </w:rPr>
        <w:tab/>
        <w:t xml:space="preserve">        </w:t>
      </w:r>
      <w:r w:rsidRPr="003C7BBB">
        <w:rPr>
          <w:sz w:val="28"/>
          <w:szCs w:val="28"/>
        </w:rPr>
        <w:tab/>
        <w:t xml:space="preserve">    </w:t>
      </w:r>
      <w:r w:rsidR="00A67FCC" w:rsidRPr="003C7BBB">
        <w:rPr>
          <w:sz w:val="28"/>
          <w:szCs w:val="28"/>
        </w:rPr>
        <w:t xml:space="preserve">              </w:t>
      </w:r>
      <w:r w:rsidR="003C7BBB">
        <w:rPr>
          <w:sz w:val="28"/>
          <w:szCs w:val="28"/>
        </w:rPr>
        <w:t xml:space="preserve">                    </w:t>
      </w:r>
      <w:r w:rsidR="00A67FCC" w:rsidRPr="003C7BBB">
        <w:rPr>
          <w:sz w:val="28"/>
          <w:szCs w:val="28"/>
        </w:rPr>
        <w:t xml:space="preserve">            № </w:t>
      </w:r>
      <w:r w:rsidR="003C7BBB">
        <w:rPr>
          <w:sz w:val="28"/>
          <w:szCs w:val="28"/>
        </w:rPr>
        <w:t>173</w:t>
      </w:r>
    </w:p>
    <w:p w:rsidR="004A78F7" w:rsidRPr="00867617" w:rsidRDefault="004A78F7" w:rsidP="004A78F7">
      <w:pPr>
        <w:jc w:val="center"/>
        <w:rPr>
          <w:sz w:val="28"/>
          <w:szCs w:val="28"/>
        </w:rPr>
      </w:pPr>
      <w:r w:rsidRPr="00867617">
        <w:rPr>
          <w:sz w:val="28"/>
          <w:szCs w:val="28"/>
        </w:rPr>
        <w:t>поселок Красногвардеец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3073C9" w:rsidRDefault="005358D2" w:rsidP="0053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3073C9">
        <w:rPr>
          <w:b/>
          <w:sz w:val="28"/>
          <w:szCs w:val="28"/>
        </w:rPr>
        <w:t>дополнений</w:t>
      </w:r>
      <w:r>
        <w:rPr>
          <w:b/>
          <w:sz w:val="28"/>
          <w:szCs w:val="28"/>
        </w:rPr>
        <w:t xml:space="preserve"> в решение Совета Красногвардейского сельского п</w:t>
      </w:r>
      <w:r w:rsidR="0030595E">
        <w:rPr>
          <w:b/>
          <w:sz w:val="28"/>
          <w:szCs w:val="28"/>
        </w:rPr>
        <w:t>оселения Каневского района от 29 ноября 2011 года №</w:t>
      </w:r>
      <w:r w:rsidR="003073C9">
        <w:rPr>
          <w:b/>
          <w:sz w:val="28"/>
          <w:szCs w:val="28"/>
        </w:rPr>
        <w:t xml:space="preserve"> </w:t>
      </w:r>
      <w:r w:rsidR="0030595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5358D2" w:rsidRDefault="005358D2" w:rsidP="0053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5358D2" w:rsidRDefault="005358D2" w:rsidP="0030595E">
      <w:pPr>
        <w:rPr>
          <w:b/>
          <w:sz w:val="28"/>
          <w:szCs w:val="28"/>
        </w:rPr>
      </w:pPr>
    </w:p>
    <w:p w:rsidR="005358D2" w:rsidRPr="00404722" w:rsidRDefault="005358D2" w:rsidP="005358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722">
        <w:rPr>
          <w:sz w:val="28"/>
          <w:szCs w:val="28"/>
        </w:rPr>
        <w:t>В соответствии с</w:t>
      </w:r>
      <w:r w:rsidR="003073C9">
        <w:rPr>
          <w:sz w:val="28"/>
          <w:szCs w:val="28"/>
        </w:rPr>
        <w:t xml:space="preserve"> протестом прокуратуры Каневского района от 19 марта 2013 года № 7-02/1/2152-2013 и </w:t>
      </w:r>
      <w:r>
        <w:rPr>
          <w:sz w:val="28"/>
          <w:szCs w:val="28"/>
        </w:rPr>
        <w:t>Федеральным законом от 29.11.2012 №</w:t>
      </w:r>
      <w:r w:rsidR="0030595E">
        <w:rPr>
          <w:sz w:val="28"/>
          <w:szCs w:val="28"/>
        </w:rPr>
        <w:t xml:space="preserve"> </w:t>
      </w:r>
      <w:r>
        <w:rPr>
          <w:sz w:val="28"/>
          <w:szCs w:val="28"/>
        </w:rPr>
        <w:t>202-ФЗ «О внесении изменений в часть вторую Налогово</w:t>
      </w:r>
      <w:r w:rsidR="00C272F2">
        <w:rPr>
          <w:sz w:val="28"/>
          <w:szCs w:val="28"/>
        </w:rPr>
        <w:t>го кодекса Российской Федерации</w:t>
      </w:r>
      <w:r w:rsidR="003073C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272F2">
        <w:rPr>
          <w:sz w:val="28"/>
          <w:szCs w:val="28"/>
        </w:rPr>
        <w:t xml:space="preserve"> </w:t>
      </w:r>
      <w:r w:rsidRPr="00404722">
        <w:rPr>
          <w:sz w:val="28"/>
          <w:szCs w:val="28"/>
        </w:rPr>
        <w:t xml:space="preserve">Совет </w:t>
      </w:r>
      <w:r w:rsidR="0030595E">
        <w:rPr>
          <w:sz w:val="28"/>
          <w:szCs w:val="28"/>
        </w:rPr>
        <w:t>Красногвардейского</w:t>
      </w:r>
      <w:r w:rsidRPr="00404722">
        <w:rPr>
          <w:sz w:val="28"/>
          <w:szCs w:val="28"/>
        </w:rPr>
        <w:t xml:space="preserve"> сельского поселения Каневского района   </w:t>
      </w:r>
      <w:proofErr w:type="spellStart"/>
      <w:proofErr w:type="gramStart"/>
      <w:r w:rsidRPr="00404722">
        <w:rPr>
          <w:sz w:val="28"/>
          <w:szCs w:val="28"/>
        </w:rPr>
        <w:t>р</w:t>
      </w:r>
      <w:proofErr w:type="spellEnd"/>
      <w:proofErr w:type="gramEnd"/>
      <w:r w:rsidRPr="00404722">
        <w:rPr>
          <w:sz w:val="28"/>
          <w:szCs w:val="28"/>
        </w:rPr>
        <w:t xml:space="preserve"> е </w:t>
      </w:r>
      <w:proofErr w:type="spellStart"/>
      <w:r w:rsidRPr="00404722">
        <w:rPr>
          <w:sz w:val="28"/>
          <w:szCs w:val="28"/>
        </w:rPr>
        <w:t>ш</w:t>
      </w:r>
      <w:proofErr w:type="spellEnd"/>
      <w:r w:rsidRPr="00404722">
        <w:rPr>
          <w:sz w:val="28"/>
          <w:szCs w:val="28"/>
        </w:rPr>
        <w:t xml:space="preserve"> и л:</w:t>
      </w:r>
    </w:p>
    <w:p w:rsidR="005358D2" w:rsidRDefault="005358D2" w:rsidP="005358D2">
      <w:pPr>
        <w:pStyle w:val="a9"/>
        <w:ind w:firstLine="709"/>
      </w:pPr>
      <w:r>
        <w:t xml:space="preserve">1. </w:t>
      </w:r>
      <w:r w:rsidR="0030595E">
        <w:t xml:space="preserve">Пункт 2 решения Совета Красногвардейского сельского поселения Каневского района от 29 ноября 2011 года № 100 «Об утверждении земельного налога», дополнить подпунктом 2.13 следующего содержания: </w:t>
      </w:r>
    </w:p>
    <w:p w:rsidR="005358D2" w:rsidRPr="00404722" w:rsidRDefault="003073C9" w:rsidP="00535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577"/>
        <w:gridCol w:w="4360"/>
        <w:gridCol w:w="1912"/>
      </w:tblGrid>
      <w:tr w:rsidR="005358D2" w:rsidRPr="00404722" w:rsidTr="0030595E">
        <w:trPr>
          <w:trHeight w:val="77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jc w:val="center"/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>№</w:t>
            </w:r>
          </w:p>
          <w:p w:rsidR="005358D2" w:rsidRPr="00404722" w:rsidRDefault="005358D2" w:rsidP="004605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47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4722">
              <w:rPr>
                <w:sz w:val="28"/>
                <w:szCs w:val="28"/>
              </w:rPr>
              <w:t>/</w:t>
            </w:r>
            <w:proofErr w:type="spellStart"/>
            <w:r w:rsidRPr="004047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jc w:val="center"/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jc w:val="center"/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>Ставка</w:t>
            </w:r>
          </w:p>
          <w:p w:rsidR="005358D2" w:rsidRPr="00404722" w:rsidRDefault="005358D2" w:rsidP="00460582">
            <w:pPr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 xml:space="preserve">Земельного </w:t>
            </w:r>
          </w:p>
          <w:p w:rsidR="005358D2" w:rsidRPr="00404722" w:rsidRDefault="005358D2" w:rsidP="00460582">
            <w:pPr>
              <w:rPr>
                <w:sz w:val="28"/>
                <w:szCs w:val="28"/>
              </w:rPr>
            </w:pPr>
            <w:r w:rsidRPr="00404722">
              <w:rPr>
                <w:sz w:val="28"/>
                <w:szCs w:val="28"/>
              </w:rPr>
              <w:t xml:space="preserve">налога, % </w:t>
            </w:r>
          </w:p>
        </w:tc>
      </w:tr>
      <w:tr w:rsidR="005358D2" w:rsidRPr="004B57ED" w:rsidTr="0030595E">
        <w:trPr>
          <w:trHeight w:val="37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5358D2" w:rsidP="00460582">
            <w:pPr>
              <w:rPr>
                <w:sz w:val="28"/>
                <w:szCs w:val="28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404722" w:rsidRDefault="0030595E" w:rsidP="00460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для обеспечения обороны, безопасности и таможенных нужд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D2" w:rsidRPr="0030595E" w:rsidRDefault="0030595E" w:rsidP="00460582">
            <w:pPr>
              <w:jc w:val="center"/>
              <w:rPr>
                <w:sz w:val="28"/>
                <w:szCs w:val="28"/>
              </w:rPr>
            </w:pPr>
            <w:r w:rsidRPr="0030595E">
              <w:rPr>
                <w:sz w:val="28"/>
                <w:szCs w:val="28"/>
              </w:rPr>
              <w:t>0,3</w:t>
            </w:r>
          </w:p>
        </w:tc>
      </w:tr>
    </w:tbl>
    <w:p w:rsidR="005358D2" w:rsidRPr="0030595E" w:rsidRDefault="005358D2" w:rsidP="0030595E">
      <w:pPr>
        <w:pStyle w:val="a5"/>
        <w:ind w:firstLine="567"/>
        <w:jc w:val="both"/>
        <w:rPr>
          <w:sz w:val="28"/>
          <w:szCs w:val="28"/>
        </w:rPr>
      </w:pPr>
      <w:r w:rsidRPr="0030595E">
        <w:rPr>
          <w:sz w:val="28"/>
          <w:szCs w:val="28"/>
        </w:rPr>
        <w:t>2. </w:t>
      </w:r>
      <w:proofErr w:type="gramStart"/>
      <w:r w:rsidRPr="0030595E">
        <w:rPr>
          <w:sz w:val="28"/>
          <w:szCs w:val="28"/>
        </w:rPr>
        <w:t>Контроль за</w:t>
      </w:r>
      <w:proofErr w:type="gramEnd"/>
      <w:r w:rsidRPr="0030595E">
        <w:rPr>
          <w:sz w:val="28"/>
          <w:szCs w:val="28"/>
        </w:rPr>
        <w:t xml:space="preserve"> выполнением </w:t>
      </w:r>
      <w:r w:rsidR="0030595E" w:rsidRPr="0030595E">
        <w:rPr>
          <w:sz w:val="28"/>
          <w:szCs w:val="28"/>
        </w:rPr>
        <w:t>настоящего</w:t>
      </w:r>
      <w:r w:rsidRPr="0030595E">
        <w:rPr>
          <w:sz w:val="28"/>
          <w:szCs w:val="28"/>
        </w:rPr>
        <w:t xml:space="preserve"> решения возложить на постоянную комиссию Совета </w:t>
      </w:r>
      <w:r w:rsidR="0030595E" w:rsidRPr="0030595E">
        <w:rPr>
          <w:sz w:val="28"/>
          <w:szCs w:val="28"/>
        </w:rPr>
        <w:t>Красногвардейского</w:t>
      </w:r>
      <w:r w:rsidRPr="0030595E">
        <w:rPr>
          <w:sz w:val="28"/>
          <w:szCs w:val="28"/>
        </w:rPr>
        <w:t xml:space="preserve"> сельского поселения</w:t>
      </w:r>
      <w:r w:rsidR="0030595E" w:rsidRPr="0030595E">
        <w:rPr>
          <w:sz w:val="28"/>
          <w:szCs w:val="28"/>
        </w:rPr>
        <w:t xml:space="preserve"> Каневского района</w:t>
      </w:r>
      <w:r w:rsidRPr="0030595E">
        <w:rPr>
          <w:sz w:val="28"/>
          <w:szCs w:val="28"/>
        </w:rPr>
        <w:t xml:space="preserve"> по </w:t>
      </w:r>
      <w:r w:rsidR="0030595E" w:rsidRPr="0030595E">
        <w:rPr>
          <w:sz w:val="28"/>
          <w:szCs w:val="28"/>
        </w:rPr>
        <w:t>вопросам экономики и бюджета (</w:t>
      </w:r>
      <w:proofErr w:type="spellStart"/>
      <w:r w:rsidR="0030595E" w:rsidRPr="0030595E">
        <w:rPr>
          <w:sz w:val="28"/>
          <w:szCs w:val="28"/>
        </w:rPr>
        <w:t>Гринь</w:t>
      </w:r>
      <w:proofErr w:type="spellEnd"/>
      <w:r w:rsidR="0030595E" w:rsidRPr="0030595E">
        <w:rPr>
          <w:sz w:val="28"/>
          <w:szCs w:val="28"/>
        </w:rPr>
        <w:t>)</w:t>
      </w:r>
      <w:r w:rsidRPr="0030595E">
        <w:rPr>
          <w:sz w:val="28"/>
          <w:szCs w:val="28"/>
        </w:rPr>
        <w:t>.</w:t>
      </w:r>
    </w:p>
    <w:p w:rsidR="0030595E" w:rsidRPr="0030595E" w:rsidRDefault="005358D2" w:rsidP="0030595E">
      <w:pPr>
        <w:pStyle w:val="a5"/>
        <w:ind w:firstLine="567"/>
        <w:jc w:val="both"/>
        <w:rPr>
          <w:sz w:val="28"/>
          <w:szCs w:val="28"/>
        </w:rPr>
      </w:pPr>
      <w:r w:rsidRPr="0030595E"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</w:t>
      </w:r>
      <w:r w:rsidR="0030595E" w:rsidRPr="0030595E">
        <w:rPr>
          <w:sz w:val="28"/>
          <w:szCs w:val="28"/>
        </w:rPr>
        <w:t>, возникшие с 1января 2013 года.</w:t>
      </w:r>
    </w:p>
    <w:p w:rsidR="0030595E" w:rsidRDefault="0030595E" w:rsidP="0030595E">
      <w:pPr>
        <w:pStyle w:val="a5"/>
        <w:rPr>
          <w:sz w:val="28"/>
          <w:szCs w:val="28"/>
        </w:rPr>
      </w:pPr>
    </w:p>
    <w:p w:rsidR="003073C9" w:rsidRDefault="003073C9" w:rsidP="0030595E">
      <w:pPr>
        <w:pStyle w:val="a5"/>
        <w:rPr>
          <w:sz w:val="28"/>
          <w:szCs w:val="28"/>
        </w:rPr>
      </w:pPr>
    </w:p>
    <w:p w:rsidR="003C7BBB" w:rsidRDefault="003C7BBB" w:rsidP="0030595E">
      <w:pPr>
        <w:pStyle w:val="a5"/>
        <w:rPr>
          <w:sz w:val="28"/>
          <w:szCs w:val="28"/>
        </w:rPr>
      </w:pPr>
    </w:p>
    <w:p w:rsidR="004A78F7" w:rsidRPr="0030595E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Глава </w:t>
      </w:r>
      <w:proofErr w:type="gramStart"/>
      <w:r w:rsidRPr="0030595E">
        <w:rPr>
          <w:sz w:val="28"/>
          <w:szCs w:val="28"/>
        </w:rPr>
        <w:t>Красногвардейского</w:t>
      </w:r>
      <w:proofErr w:type="gramEnd"/>
      <w:r w:rsidRPr="0030595E">
        <w:rPr>
          <w:sz w:val="28"/>
          <w:szCs w:val="28"/>
        </w:rPr>
        <w:t xml:space="preserve"> сельского</w:t>
      </w:r>
    </w:p>
    <w:p w:rsidR="007855C0" w:rsidRPr="00322124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поселения Каневского района                                         </w:t>
      </w:r>
      <w:r w:rsidR="00867617" w:rsidRPr="0030595E">
        <w:rPr>
          <w:sz w:val="28"/>
          <w:szCs w:val="28"/>
        </w:rPr>
        <w:t xml:space="preserve">      </w:t>
      </w:r>
      <w:r w:rsidRPr="0030595E">
        <w:rPr>
          <w:sz w:val="28"/>
          <w:szCs w:val="28"/>
        </w:rPr>
        <w:t xml:space="preserve">                Ю.В. Донец</w:t>
      </w:r>
    </w:p>
    <w:sectPr w:rsidR="007855C0" w:rsidRPr="00322124" w:rsidSect="0030595E">
      <w:pgSz w:w="11906" w:h="16838"/>
      <w:pgMar w:top="1134" w:right="74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2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3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4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21"/>
  </w:num>
  <w:num w:numId="10">
    <w:abstractNumId w:val="22"/>
  </w:num>
  <w:num w:numId="11">
    <w:abstractNumId w:val="25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78F7"/>
    <w:rsid w:val="0009239F"/>
    <w:rsid w:val="000E178A"/>
    <w:rsid w:val="0013288F"/>
    <w:rsid w:val="00186AB0"/>
    <w:rsid w:val="00196EB2"/>
    <w:rsid w:val="001C0B42"/>
    <w:rsid w:val="001E3875"/>
    <w:rsid w:val="00200AEC"/>
    <w:rsid w:val="00255130"/>
    <w:rsid w:val="002C2ACE"/>
    <w:rsid w:val="002F1811"/>
    <w:rsid w:val="00303182"/>
    <w:rsid w:val="0030595E"/>
    <w:rsid w:val="003073C9"/>
    <w:rsid w:val="0030741E"/>
    <w:rsid w:val="00322124"/>
    <w:rsid w:val="00332F52"/>
    <w:rsid w:val="003470A1"/>
    <w:rsid w:val="00393FF1"/>
    <w:rsid w:val="003C7BBB"/>
    <w:rsid w:val="003E4D97"/>
    <w:rsid w:val="003F2FDA"/>
    <w:rsid w:val="004167BB"/>
    <w:rsid w:val="0043402E"/>
    <w:rsid w:val="004379F1"/>
    <w:rsid w:val="00467FC6"/>
    <w:rsid w:val="004738A2"/>
    <w:rsid w:val="004871CB"/>
    <w:rsid w:val="004A78F7"/>
    <w:rsid w:val="004D7F4B"/>
    <w:rsid w:val="00513760"/>
    <w:rsid w:val="005358D2"/>
    <w:rsid w:val="00591655"/>
    <w:rsid w:val="005C0A04"/>
    <w:rsid w:val="00606F2C"/>
    <w:rsid w:val="00641FB5"/>
    <w:rsid w:val="00651E11"/>
    <w:rsid w:val="00667A89"/>
    <w:rsid w:val="00686DA6"/>
    <w:rsid w:val="006D7F8F"/>
    <w:rsid w:val="00747F6D"/>
    <w:rsid w:val="007855C0"/>
    <w:rsid w:val="007F6DC6"/>
    <w:rsid w:val="00867617"/>
    <w:rsid w:val="008A0164"/>
    <w:rsid w:val="008A39C1"/>
    <w:rsid w:val="008F5A40"/>
    <w:rsid w:val="00911B8B"/>
    <w:rsid w:val="00963237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94463"/>
    <w:rsid w:val="00C078D8"/>
    <w:rsid w:val="00C272F2"/>
    <w:rsid w:val="00C40779"/>
    <w:rsid w:val="00C64540"/>
    <w:rsid w:val="00C91001"/>
    <w:rsid w:val="00CA6F59"/>
    <w:rsid w:val="00CB37F8"/>
    <w:rsid w:val="00CC5DED"/>
    <w:rsid w:val="00CF03FF"/>
    <w:rsid w:val="00DA3DAB"/>
    <w:rsid w:val="00DA6D5A"/>
    <w:rsid w:val="00E16A35"/>
    <w:rsid w:val="00EA608A"/>
    <w:rsid w:val="00F26352"/>
    <w:rsid w:val="00F6131F"/>
    <w:rsid w:val="00F663C5"/>
    <w:rsid w:val="00F7053F"/>
    <w:rsid w:val="00F760DB"/>
    <w:rsid w:val="00F8465F"/>
    <w:rsid w:val="00FB2013"/>
    <w:rsid w:val="00FE3043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NoName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Администрация</cp:lastModifiedBy>
  <cp:revision>2</cp:revision>
  <cp:lastPrinted>2013-03-27T13:02:00Z</cp:lastPrinted>
  <dcterms:created xsi:type="dcterms:W3CDTF">2013-04-26T07:05:00Z</dcterms:created>
  <dcterms:modified xsi:type="dcterms:W3CDTF">2013-04-26T07:05:00Z</dcterms:modified>
</cp:coreProperties>
</file>